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6A5B" w:rsidRPr="00B70D33" w:rsidRDefault="00B82645" w:rsidP="00B70D33">
      <w:pPr>
        <w:spacing w:after="0" w:line="240" w:lineRule="auto"/>
        <w:jc w:val="center"/>
        <w:rPr>
          <w:rFonts w:ascii="Times New Roman" w:hAnsi="Times New Roman"/>
          <w:b/>
          <w:bCs/>
          <w:sz w:val="26"/>
          <w:szCs w:val="26"/>
        </w:rPr>
      </w:pPr>
      <w:r w:rsidRPr="00B70D33">
        <w:rPr>
          <w:rFonts w:ascii="Times New Roman" w:hAnsi="Times New Roman"/>
          <w:b/>
          <w:bCs/>
          <w:sz w:val="26"/>
          <w:szCs w:val="26"/>
        </w:rPr>
        <w:t>СОВЕТ</w:t>
      </w:r>
      <w:r w:rsidR="00CE205E" w:rsidRPr="00B70D33">
        <w:rPr>
          <w:rFonts w:ascii="Times New Roman" w:hAnsi="Times New Roman"/>
          <w:b/>
          <w:bCs/>
          <w:sz w:val="26"/>
          <w:szCs w:val="26"/>
        </w:rPr>
        <w:t xml:space="preserve"> НАРОДНЫХ ДЕПУТАТОВ</w:t>
      </w:r>
    </w:p>
    <w:p w:rsidR="00CE205E" w:rsidRPr="00B70D33" w:rsidRDefault="00B82645" w:rsidP="00B70D33">
      <w:pPr>
        <w:spacing w:after="0" w:line="240" w:lineRule="auto"/>
        <w:jc w:val="center"/>
        <w:rPr>
          <w:rFonts w:ascii="Times New Roman" w:hAnsi="Times New Roman"/>
          <w:b/>
          <w:bCs/>
          <w:sz w:val="26"/>
          <w:szCs w:val="26"/>
        </w:rPr>
      </w:pPr>
      <w:r w:rsidRPr="00B70D33">
        <w:rPr>
          <w:rFonts w:ascii="Times New Roman" w:hAnsi="Times New Roman"/>
          <w:b/>
          <w:bCs/>
          <w:sz w:val="26"/>
          <w:szCs w:val="26"/>
        </w:rPr>
        <w:t>НИЖНЕМАМОНСКОГО 1-ГО</w:t>
      </w:r>
      <w:r w:rsidR="00255EC4" w:rsidRPr="00B70D33">
        <w:rPr>
          <w:rFonts w:ascii="Times New Roman" w:hAnsi="Times New Roman"/>
          <w:b/>
          <w:bCs/>
          <w:sz w:val="26"/>
          <w:szCs w:val="26"/>
        </w:rPr>
        <w:t xml:space="preserve"> С</w:t>
      </w:r>
      <w:r w:rsidR="003B30F0" w:rsidRPr="00B70D33">
        <w:rPr>
          <w:rFonts w:ascii="Times New Roman" w:hAnsi="Times New Roman"/>
          <w:b/>
          <w:bCs/>
          <w:sz w:val="26"/>
          <w:szCs w:val="26"/>
        </w:rPr>
        <w:t>ЕЛЬСКОГО ПОСЕЛЕНИЯ</w:t>
      </w:r>
    </w:p>
    <w:p w:rsidR="003B30F0" w:rsidRPr="00B70D33" w:rsidRDefault="00B82645" w:rsidP="00B70D33">
      <w:pPr>
        <w:spacing w:after="0" w:line="240" w:lineRule="auto"/>
        <w:jc w:val="center"/>
        <w:rPr>
          <w:rFonts w:ascii="Times New Roman" w:hAnsi="Times New Roman"/>
          <w:b/>
          <w:bCs/>
          <w:sz w:val="26"/>
          <w:szCs w:val="26"/>
        </w:rPr>
      </w:pPr>
      <w:r w:rsidRPr="00B70D33">
        <w:rPr>
          <w:rFonts w:ascii="Times New Roman" w:hAnsi="Times New Roman"/>
          <w:b/>
          <w:bCs/>
          <w:sz w:val="26"/>
          <w:szCs w:val="26"/>
        </w:rPr>
        <w:t xml:space="preserve">ВЕРХНЕМАМОНСКОГО </w:t>
      </w:r>
      <w:r w:rsidR="003B30F0" w:rsidRPr="00B70D33">
        <w:rPr>
          <w:rFonts w:ascii="Times New Roman" w:hAnsi="Times New Roman"/>
          <w:b/>
          <w:bCs/>
          <w:sz w:val="26"/>
          <w:szCs w:val="26"/>
        </w:rPr>
        <w:t>МУНИЦИПАЛЬНОГО</w:t>
      </w:r>
      <w:r w:rsidR="00CE205E" w:rsidRPr="00B70D33">
        <w:rPr>
          <w:rFonts w:ascii="Times New Roman" w:hAnsi="Times New Roman"/>
          <w:b/>
          <w:bCs/>
          <w:sz w:val="26"/>
          <w:szCs w:val="26"/>
        </w:rPr>
        <w:t xml:space="preserve">РАЙОНА </w:t>
      </w:r>
    </w:p>
    <w:p w:rsidR="00CE205E" w:rsidRPr="00B70D33" w:rsidRDefault="003B30F0" w:rsidP="00B70D33">
      <w:pPr>
        <w:spacing w:after="0" w:line="240" w:lineRule="auto"/>
        <w:jc w:val="center"/>
        <w:rPr>
          <w:rFonts w:ascii="Times New Roman" w:hAnsi="Times New Roman"/>
          <w:b/>
          <w:bCs/>
          <w:sz w:val="26"/>
          <w:szCs w:val="26"/>
        </w:rPr>
      </w:pPr>
      <w:r w:rsidRPr="00B70D33">
        <w:rPr>
          <w:rFonts w:ascii="Times New Roman" w:hAnsi="Times New Roman"/>
          <w:b/>
          <w:bCs/>
          <w:sz w:val="26"/>
          <w:szCs w:val="26"/>
        </w:rPr>
        <w:t>ВОРОНЕЖСКОЙ ОБЛАСТИ</w:t>
      </w:r>
    </w:p>
    <w:p w:rsidR="003B30F0" w:rsidRPr="00B70D33" w:rsidRDefault="003B30F0" w:rsidP="00B70D33">
      <w:pPr>
        <w:spacing w:after="0" w:line="240" w:lineRule="auto"/>
        <w:rPr>
          <w:rFonts w:ascii="Times New Roman" w:hAnsi="Times New Roman"/>
          <w:b/>
          <w:bCs/>
          <w:sz w:val="26"/>
          <w:szCs w:val="26"/>
        </w:rPr>
      </w:pPr>
    </w:p>
    <w:p w:rsidR="00CE205E" w:rsidRPr="00B70D33" w:rsidRDefault="00CE205E" w:rsidP="00B70D33">
      <w:pPr>
        <w:spacing w:after="0" w:line="240" w:lineRule="auto"/>
        <w:jc w:val="center"/>
        <w:rPr>
          <w:rFonts w:ascii="Times New Roman" w:hAnsi="Times New Roman"/>
          <w:b/>
          <w:bCs/>
          <w:sz w:val="26"/>
          <w:szCs w:val="26"/>
        </w:rPr>
      </w:pPr>
      <w:r w:rsidRPr="00B70D33">
        <w:rPr>
          <w:rFonts w:ascii="Times New Roman" w:hAnsi="Times New Roman"/>
          <w:b/>
          <w:bCs/>
          <w:sz w:val="26"/>
          <w:szCs w:val="26"/>
        </w:rPr>
        <w:t>РЕШЕНИЕ</w:t>
      </w:r>
    </w:p>
    <w:p w:rsidR="00A84B3A" w:rsidRPr="00B70D33" w:rsidRDefault="00A84B3A" w:rsidP="00B70D33">
      <w:pPr>
        <w:spacing w:after="0" w:line="240" w:lineRule="auto"/>
        <w:rPr>
          <w:rFonts w:ascii="Times New Roman" w:hAnsi="Times New Roman"/>
          <w:b/>
          <w:bCs/>
          <w:sz w:val="26"/>
          <w:szCs w:val="26"/>
        </w:rPr>
      </w:pPr>
    </w:p>
    <w:p w:rsidR="0064339C" w:rsidRPr="00B70D33" w:rsidRDefault="00BD1FE6" w:rsidP="00B70D33">
      <w:pPr>
        <w:tabs>
          <w:tab w:val="center" w:pos="5103"/>
        </w:tabs>
        <w:spacing w:after="0" w:line="240" w:lineRule="auto"/>
        <w:jc w:val="center"/>
        <w:rPr>
          <w:rFonts w:ascii="Times New Roman" w:hAnsi="Times New Roman"/>
          <w:b/>
          <w:bCs/>
          <w:sz w:val="26"/>
          <w:szCs w:val="26"/>
        </w:rPr>
      </w:pPr>
      <w:r w:rsidRPr="00B70D33">
        <w:rPr>
          <w:rFonts w:ascii="Times New Roman" w:hAnsi="Times New Roman"/>
          <w:b/>
          <w:bCs/>
          <w:sz w:val="26"/>
          <w:szCs w:val="26"/>
        </w:rPr>
        <w:t>о</w:t>
      </w:r>
      <w:r w:rsidR="00332450" w:rsidRPr="00B70D33">
        <w:rPr>
          <w:rFonts w:ascii="Times New Roman" w:hAnsi="Times New Roman"/>
          <w:b/>
          <w:bCs/>
          <w:sz w:val="26"/>
          <w:szCs w:val="26"/>
        </w:rPr>
        <w:t>т</w:t>
      </w:r>
      <w:r w:rsidR="00B70D33" w:rsidRPr="00B70D33">
        <w:rPr>
          <w:rFonts w:ascii="Times New Roman" w:hAnsi="Times New Roman"/>
          <w:b/>
          <w:bCs/>
          <w:sz w:val="26"/>
          <w:szCs w:val="26"/>
        </w:rPr>
        <w:t xml:space="preserve"> </w:t>
      </w:r>
      <w:r w:rsidR="00FB076C" w:rsidRPr="00B70D33">
        <w:rPr>
          <w:rFonts w:ascii="Times New Roman" w:hAnsi="Times New Roman"/>
          <w:b/>
          <w:bCs/>
          <w:sz w:val="26"/>
          <w:szCs w:val="26"/>
        </w:rPr>
        <w:t>2</w:t>
      </w:r>
      <w:r w:rsidR="00B70D33" w:rsidRPr="00B70D33">
        <w:rPr>
          <w:rFonts w:ascii="Times New Roman" w:hAnsi="Times New Roman"/>
          <w:b/>
          <w:bCs/>
          <w:sz w:val="26"/>
          <w:szCs w:val="26"/>
        </w:rPr>
        <w:t xml:space="preserve">0 июня </w:t>
      </w:r>
      <w:r w:rsidR="00B82645" w:rsidRPr="00B70D33">
        <w:rPr>
          <w:rFonts w:ascii="Times New Roman" w:hAnsi="Times New Roman"/>
          <w:b/>
          <w:bCs/>
          <w:sz w:val="26"/>
          <w:szCs w:val="26"/>
        </w:rPr>
        <w:t>20</w:t>
      </w:r>
      <w:r w:rsidR="00480E16" w:rsidRPr="00B70D33">
        <w:rPr>
          <w:rFonts w:ascii="Times New Roman" w:hAnsi="Times New Roman"/>
          <w:b/>
          <w:bCs/>
          <w:sz w:val="26"/>
          <w:szCs w:val="26"/>
        </w:rPr>
        <w:t>2</w:t>
      </w:r>
      <w:r w:rsidR="00BD24AF" w:rsidRPr="00B70D33">
        <w:rPr>
          <w:rFonts w:ascii="Times New Roman" w:hAnsi="Times New Roman"/>
          <w:b/>
          <w:bCs/>
          <w:sz w:val="26"/>
          <w:szCs w:val="26"/>
        </w:rPr>
        <w:t>4</w:t>
      </w:r>
      <w:r w:rsidR="00B70D33" w:rsidRPr="00B70D33">
        <w:rPr>
          <w:rFonts w:ascii="Times New Roman" w:hAnsi="Times New Roman"/>
          <w:b/>
          <w:bCs/>
          <w:sz w:val="26"/>
          <w:szCs w:val="26"/>
        </w:rPr>
        <w:t xml:space="preserve"> </w:t>
      </w:r>
      <w:r w:rsidR="00332450" w:rsidRPr="00B70D33">
        <w:rPr>
          <w:rFonts w:ascii="Times New Roman" w:hAnsi="Times New Roman"/>
          <w:b/>
          <w:bCs/>
          <w:sz w:val="26"/>
          <w:szCs w:val="26"/>
        </w:rPr>
        <w:t>г.</w:t>
      </w:r>
      <w:r w:rsidR="00A54AA8" w:rsidRPr="00B70D33">
        <w:rPr>
          <w:rFonts w:ascii="Times New Roman" w:hAnsi="Times New Roman"/>
          <w:b/>
          <w:bCs/>
          <w:sz w:val="26"/>
          <w:szCs w:val="26"/>
        </w:rPr>
        <w:t xml:space="preserve"> </w:t>
      </w:r>
      <w:r w:rsidR="00CE205E" w:rsidRPr="00B70D33">
        <w:rPr>
          <w:rFonts w:ascii="Times New Roman" w:hAnsi="Times New Roman"/>
          <w:b/>
          <w:bCs/>
          <w:sz w:val="26"/>
          <w:szCs w:val="26"/>
        </w:rPr>
        <w:t>№</w:t>
      </w:r>
      <w:r w:rsidRPr="00B70D33">
        <w:rPr>
          <w:rFonts w:ascii="Times New Roman" w:hAnsi="Times New Roman"/>
          <w:b/>
          <w:bCs/>
          <w:sz w:val="26"/>
          <w:szCs w:val="26"/>
        </w:rPr>
        <w:t xml:space="preserve"> </w:t>
      </w:r>
      <w:r w:rsidR="00B70D33" w:rsidRPr="00B70D33">
        <w:rPr>
          <w:rFonts w:ascii="Times New Roman" w:hAnsi="Times New Roman"/>
          <w:b/>
          <w:bCs/>
          <w:sz w:val="26"/>
          <w:szCs w:val="26"/>
        </w:rPr>
        <w:t>15</w:t>
      </w:r>
    </w:p>
    <w:p w:rsidR="00F26FE5" w:rsidRPr="00B70D33" w:rsidRDefault="00B70D33" w:rsidP="00B70D33">
      <w:pPr>
        <w:tabs>
          <w:tab w:val="center" w:pos="5103"/>
        </w:tabs>
        <w:spacing w:after="0" w:line="240" w:lineRule="auto"/>
        <w:jc w:val="center"/>
        <w:rPr>
          <w:rFonts w:ascii="Times New Roman" w:hAnsi="Times New Roman"/>
          <w:b/>
          <w:bCs/>
          <w:sz w:val="26"/>
          <w:szCs w:val="26"/>
        </w:rPr>
      </w:pPr>
      <w:r>
        <w:rPr>
          <w:rFonts w:ascii="Times New Roman" w:hAnsi="Times New Roman"/>
          <w:b/>
          <w:bCs/>
          <w:sz w:val="26"/>
          <w:szCs w:val="26"/>
        </w:rPr>
        <w:t>----------------------------------------------</w:t>
      </w:r>
    </w:p>
    <w:p w:rsidR="00474A49" w:rsidRPr="00B70D33" w:rsidRDefault="00FD7993" w:rsidP="00B70D33">
      <w:pPr>
        <w:tabs>
          <w:tab w:val="center" w:pos="5103"/>
        </w:tabs>
        <w:spacing w:after="0" w:line="240" w:lineRule="auto"/>
        <w:jc w:val="center"/>
        <w:rPr>
          <w:rFonts w:ascii="Times New Roman" w:hAnsi="Times New Roman"/>
          <w:b/>
          <w:bCs/>
          <w:sz w:val="26"/>
          <w:szCs w:val="26"/>
        </w:rPr>
      </w:pPr>
      <w:r w:rsidRPr="00B70D33">
        <w:rPr>
          <w:rFonts w:ascii="Times New Roman" w:hAnsi="Times New Roman"/>
          <w:b/>
          <w:bCs/>
          <w:sz w:val="26"/>
          <w:szCs w:val="26"/>
        </w:rPr>
        <w:t>Нижний Мамон</w:t>
      </w:r>
    </w:p>
    <w:p w:rsidR="00CE205E" w:rsidRPr="00B70D33" w:rsidRDefault="00CE205E" w:rsidP="00B70D33">
      <w:pPr>
        <w:spacing w:after="0" w:line="240" w:lineRule="auto"/>
        <w:jc w:val="center"/>
        <w:rPr>
          <w:rFonts w:ascii="Times New Roman" w:hAnsi="Times New Roman"/>
          <w:b/>
          <w:bCs/>
          <w:sz w:val="26"/>
          <w:szCs w:val="26"/>
        </w:rPr>
      </w:pPr>
    </w:p>
    <w:p w:rsidR="00CE205E" w:rsidRPr="00B70D33" w:rsidRDefault="004E5656" w:rsidP="00B70D33">
      <w:pPr>
        <w:spacing w:after="0" w:line="240" w:lineRule="auto"/>
        <w:jc w:val="center"/>
        <w:rPr>
          <w:rFonts w:ascii="Times New Roman" w:hAnsi="Times New Roman"/>
          <w:b/>
          <w:sz w:val="26"/>
          <w:szCs w:val="26"/>
        </w:rPr>
      </w:pPr>
      <w:r w:rsidRPr="00B70D33">
        <w:rPr>
          <w:rFonts w:ascii="Times New Roman" w:hAnsi="Times New Roman"/>
          <w:b/>
          <w:sz w:val="26"/>
          <w:szCs w:val="26"/>
        </w:rPr>
        <w:t>О внесении изменений в решение Со</w:t>
      </w:r>
      <w:r w:rsidR="00C715A2" w:rsidRPr="00B70D33">
        <w:rPr>
          <w:rFonts w:ascii="Times New Roman" w:hAnsi="Times New Roman"/>
          <w:b/>
          <w:sz w:val="26"/>
          <w:szCs w:val="26"/>
        </w:rPr>
        <w:t>вета народных депутатов от 22.03</w:t>
      </w:r>
      <w:r w:rsidRPr="00B70D33">
        <w:rPr>
          <w:rFonts w:ascii="Times New Roman" w:hAnsi="Times New Roman"/>
          <w:b/>
          <w:sz w:val="26"/>
          <w:szCs w:val="26"/>
        </w:rPr>
        <w:t>.2017г</w:t>
      </w:r>
      <w:r w:rsidR="00C715A2" w:rsidRPr="00B70D33">
        <w:rPr>
          <w:rFonts w:ascii="Times New Roman" w:hAnsi="Times New Roman"/>
          <w:b/>
          <w:sz w:val="26"/>
          <w:szCs w:val="26"/>
        </w:rPr>
        <w:t>. № 4</w:t>
      </w:r>
      <w:r w:rsidRPr="00B70D33">
        <w:rPr>
          <w:rFonts w:ascii="Times New Roman" w:hAnsi="Times New Roman"/>
          <w:b/>
          <w:sz w:val="26"/>
          <w:szCs w:val="26"/>
        </w:rPr>
        <w:t xml:space="preserve"> «</w:t>
      </w:r>
      <w:r w:rsidR="00B70D33">
        <w:rPr>
          <w:rFonts w:ascii="Times New Roman" w:hAnsi="Times New Roman"/>
          <w:b/>
          <w:sz w:val="26"/>
          <w:szCs w:val="26"/>
        </w:rPr>
        <w:t xml:space="preserve">Об </w:t>
      </w:r>
      <w:r w:rsidR="00B82645" w:rsidRPr="00B70D33">
        <w:rPr>
          <w:rFonts w:ascii="Times New Roman" w:hAnsi="Times New Roman"/>
          <w:b/>
          <w:sz w:val="26"/>
          <w:szCs w:val="26"/>
        </w:rPr>
        <w:t xml:space="preserve">утверждении </w:t>
      </w:r>
      <w:r w:rsidR="0004748A" w:rsidRPr="00B70D33">
        <w:rPr>
          <w:rFonts w:ascii="Times New Roman" w:hAnsi="Times New Roman"/>
          <w:b/>
          <w:sz w:val="26"/>
          <w:szCs w:val="26"/>
        </w:rPr>
        <w:t>П</w:t>
      </w:r>
      <w:r w:rsidR="00CE205E" w:rsidRPr="00B70D33">
        <w:rPr>
          <w:rFonts w:ascii="Times New Roman" w:hAnsi="Times New Roman"/>
          <w:b/>
          <w:sz w:val="26"/>
          <w:szCs w:val="26"/>
        </w:rPr>
        <w:t>рограммы</w:t>
      </w:r>
      <w:r w:rsidR="00BD1FE6" w:rsidRPr="00B70D33">
        <w:rPr>
          <w:rFonts w:ascii="Times New Roman" w:hAnsi="Times New Roman"/>
          <w:b/>
          <w:sz w:val="26"/>
          <w:szCs w:val="26"/>
        </w:rPr>
        <w:t xml:space="preserve"> </w:t>
      </w:r>
      <w:r w:rsidR="0004748A" w:rsidRPr="00B70D33">
        <w:rPr>
          <w:rFonts w:ascii="Times New Roman" w:hAnsi="Times New Roman"/>
          <w:b/>
          <w:sz w:val="26"/>
          <w:szCs w:val="26"/>
        </w:rPr>
        <w:t>к</w:t>
      </w:r>
      <w:r w:rsidR="00CE205E" w:rsidRPr="00B70D33">
        <w:rPr>
          <w:rFonts w:ascii="Times New Roman" w:hAnsi="Times New Roman"/>
          <w:b/>
          <w:sz w:val="26"/>
          <w:szCs w:val="26"/>
        </w:rPr>
        <w:t>омплексно</w:t>
      </w:r>
      <w:r w:rsidR="0004748A" w:rsidRPr="00B70D33">
        <w:rPr>
          <w:rFonts w:ascii="Times New Roman" w:hAnsi="Times New Roman"/>
          <w:b/>
          <w:sz w:val="26"/>
          <w:szCs w:val="26"/>
        </w:rPr>
        <w:t>го</w:t>
      </w:r>
      <w:r w:rsidR="00BD1FE6" w:rsidRPr="00B70D33">
        <w:rPr>
          <w:rFonts w:ascii="Times New Roman" w:hAnsi="Times New Roman"/>
          <w:b/>
          <w:sz w:val="26"/>
          <w:szCs w:val="26"/>
        </w:rPr>
        <w:t xml:space="preserve"> </w:t>
      </w:r>
      <w:r w:rsidR="00CE205E" w:rsidRPr="00B70D33">
        <w:rPr>
          <w:rFonts w:ascii="Times New Roman" w:hAnsi="Times New Roman"/>
          <w:b/>
          <w:sz w:val="26"/>
          <w:szCs w:val="26"/>
        </w:rPr>
        <w:t>развити</w:t>
      </w:r>
      <w:r w:rsidR="0004748A" w:rsidRPr="00B70D33">
        <w:rPr>
          <w:rFonts w:ascii="Times New Roman" w:hAnsi="Times New Roman"/>
          <w:b/>
          <w:sz w:val="26"/>
          <w:szCs w:val="26"/>
        </w:rPr>
        <w:t>я</w:t>
      </w:r>
      <w:r w:rsidR="00CE205E" w:rsidRPr="00B70D33">
        <w:rPr>
          <w:rFonts w:ascii="Times New Roman" w:hAnsi="Times New Roman"/>
          <w:b/>
          <w:sz w:val="26"/>
          <w:szCs w:val="26"/>
        </w:rPr>
        <w:t xml:space="preserve"> систем</w:t>
      </w:r>
      <w:r w:rsidR="00B82645" w:rsidRPr="00B70D33">
        <w:rPr>
          <w:rFonts w:ascii="Times New Roman" w:hAnsi="Times New Roman"/>
          <w:b/>
          <w:sz w:val="26"/>
          <w:szCs w:val="26"/>
        </w:rPr>
        <w:t xml:space="preserve"> коммунальной</w:t>
      </w:r>
      <w:r w:rsidR="00CE205E" w:rsidRPr="00B70D33">
        <w:rPr>
          <w:rFonts w:ascii="Times New Roman" w:hAnsi="Times New Roman"/>
          <w:b/>
          <w:sz w:val="26"/>
          <w:szCs w:val="26"/>
        </w:rPr>
        <w:t xml:space="preserve"> инфраструктуры</w:t>
      </w:r>
      <w:r w:rsidRPr="00B70D33">
        <w:rPr>
          <w:rFonts w:ascii="Times New Roman" w:hAnsi="Times New Roman"/>
          <w:b/>
          <w:sz w:val="26"/>
          <w:szCs w:val="26"/>
        </w:rPr>
        <w:t xml:space="preserve"> н</w:t>
      </w:r>
      <w:r w:rsidR="00CE205E" w:rsidRPr="00B70D33">
        <w:rPr>
          <w:rFonts w:ascii="Times New Roman" w:hAnsi="Times New Roman"/>
          <w:b/>
          <w:sz w:val="26"/>
          <w:szCs w:val="26"/>
        </w:rPr>
        <w:t>а</w:t>
      </w:r>
      <w:r w:rsidR="00BD1FE6" w:rsidRPr="00B70D33">
        <w:rPr>
          <w:rFonts w:ascii="Times New Roman" w:hAnsi="Times New Roman"/>
          <w:b/>
          <w:sz w:val="26"/>
          <w:szCs w:val="26"/>
        </w:rPr>
        <w:t xml:space="preserve"> </w:t>
      </w:r>
      <w:r w:rsidR="00CE205E" w:rsidRPr="00B70D33">
        <w:rPr>
          <w:rFonts w:ascii="Times New Roman" w:hAnsi="Times New Roman"/>
          <w:b/>
          <w:sz w:val="26"/>
          <w:szCs w:val="26"/>
        </w:rPr>
        <w:t>территории</w:t>
      </w:r>
      <w:r w:rsidR="00BD1FE6" w:rsidRPr="00B70D33">
        <w:rPr>
          <w:rFonts w:ascii="Times New Roman" w:hAnsi="Times New Roman"/>
          <w:b/>
          <w:sz w:val="26"/>
          <w:szCs w:val="26"/>
        </w:rPr>
        <w:t xml:space="preserve"> </w:t>
      </w:r>
      <w:r w:rsidR="00FD7993" w:rsidRPr="00B70D33">
        <w:rPr>
          <w:rFonts w:ascii="Times New Roman" w:hAnsi="Times New Roman"/>
          <w:b/>
          <w:sz w:val="26"/>
          <w:szCs w:val="26"/>
        </w:rPr>
        <w:t>Нижнемамон</w:t>
      </w:r>
      <w:r w:rsidR="00C2622F" w:rsidRPr="00B70D33">
        <w:rPr>
          <w:rFonts w:ascii="Times New Roman" w:hAnsi="Times New Roman"/>
          <w:b/>
          <w:sz w:val="26"/>
          <w:szCs w:val="26"/>
        </w:rPr>
        <w:t>ского</w:t>
      </w:r>
      <w:r w:rsidR="00FD7993" w:rsidRPr="00B70D33">
        <w:rPr>
          <w:rFonts w:ascii="Times New Roman" w:hAnsi="Times New Roman"/>
          <w:b/>
          <w:sz w:val="26"/>
          <w:szCs w:val="26"/>
        </w:rPr>
        <w:t xml:space="preserve"> 1-го </w:t>
      </w:r>
      <w:r w:rsidR="003B30F0" w:rsidRPr="00B70D33">
        <w:rPr>
          <w:rFonts w:ascii="Times New Roman" w:hAnsi="Times New Roman"/>
          <w:b/>
          <w:sz w:val="26"/>
          <w:szCs w:val="26"/>
        </w:rPr>
        <w:t>сельского</w:t>
      </w:r>
      <w:r w:rsidR="00BD1FE6" w:rsidRPr="00B70D33">
        <w:rPr>
          <w:rFonts w:ascii="Times New Roman" w:hAnsi="Times New Roman"/>
          <w:b/>
          <w:sz w:val="26"/>
          <w:szCs w:val="26"/>
        </w:rPr>
        <w:t xml:space="preserve"> </w:t>
      </w:r>
      <w:r w:rsidR="003B30F0" w:rsidRPr="00B70D33">
        <w:rPr>
          <w:rFonts w:ascii="Times New Roman" w:hAnsi="Times New Roman"/>
          <w:b/>
          <w:sz w:val="26"/>
          <w:szCs w:val="26"/>
        </w:rPr>
        <w:t>поселения</w:t>
      </w:r>
      <w:r w:rsidR="00325C45" w:rsidRPr="00B70D33">
        <w:rPr>
          <w:rFonts w:ascii="Times New Roman" w:hAnsi="Times New Roman"/>
          <w:b/>
          <w:sz w:val="26"/>
          <w:szCs w:val="26"/>
        </w:rPr>
        <w:t xml:space="preserve"> </w:t>
      </w:r>
      <w:r w:rsidR="00FD7993" w:rsidRPr="00B70D33">
        <w:rPr>
          <w:rFonts w:ascii="Times New Roman" w:hAnsi="Times New Roman"/>
          <w:b/>
          <w:sz w:val="26"/>
          <w:szCs w:val="26"/>
        </w:rPr>
        <w:t>Верхнемамон</w:t>
      </w:r>
      <w:r w:rsidR="003B30F0" w:rsidRPr="00B70D33">
        <w:rPr>
          <w:rFonts w:ascii="Times New Roman" w:hAnsi="Times New Roman"/>
          <w:b/>
          <w:sz w:val="26"/>
          <w:szCs w:val="26"/>
        </w:rPr>
        <w:t>ского муниципального района</w:t>
      </w:r>
      <w:r w:rsidR="00BD1FE6" w:rsidRPr="00B70D33">
        <w:rPr>
          <w:rFonts w:ascii="Times New Roman" w:hAnsi="Times New Roman"/>
          <w:b/>
          <w:sz w:val="26"/>
          <w:szCs w:val="26"/>
        </w:rPr>
        <w:t xml:space="preserve"> </w:t>
      </w:r>
      <w:r w:rsidR="003B30F0" w:rsidRPr="00B70D33">
        <w:rPr>
          <w:rFonts w:ascii="Times New Roman" w:hAnsi="Times New Roman"/>
          <w:b/>
          <w:sz w:val="26"/>
          <w:szCs w:val="26"/>
        </w:rPr>
        <w:t>Воронежской области</w:t>
      </w:r>
      <w:r w:rsidR="00325C45" w:rsidRPr="00B70D33">
        <w:rPr>
          <w:rFonts w:ascii="Times New Roman" w:hAnsi="Times New Roman"/>
          <w:b/>
          <w:sz w:val="26"/>
          <w:szCs w:val="26"/>
        </w:rPr>
        <w:t xml:space="preserve"> </w:t>
      </w:r>
      <w:r w:rsidR="00474A49" w:rsidRPr="00B70D33">
        <w:rPr>
          <w:rFonts w:ascii="Times New Roman" w:hAnsi="Times New Roman"/>
          <w:b/>
          <w:sz w:val="26"/>
          <w:szCs w:val="26"/>
        </w:rPr>
        <w:t>на 201</w:t>
      </w:r>
      <w:r w:rsidR="00FD7993" w:rsidRPr="00B70D33">
        <w:rPr>
          <w:rFonts w:ascii="Times New Roman" w:hAnsi="Times New Roman"/>
          <w:b/>
          <w:sz w:val="26"/>
          <w:szCs w:val="26"/>
        </w:rPr>
        <w:t>7</w:t>
      </w:r>
      <w:r w:rsidR="00474A49" w:rsidRPr="00B70D33">
        <w:rPr>
          <w:rFonts w:ascii="Times New Roman" w:hAnsi="Times New Roman"/>
          <w:b/>
          <w:sz w:val="26"/>
          <w:szCs w:val="26"/>
        </w:rPr>
        <w:t>-20</w:t>
      </w:r>
      <w:r w:rsidR="0004748A" w:rsidRPr="00B70D33">
        <w:rPr>
          <w:rFonts w:ascii="Times New Roman" w:hAnsi="Times New Roman"/>
          <w:b/>
          <w:sz w:val="26"/>
          <w:szCs w:val="26"/>
        </w:rPr>
        <w:t>3</w:t>
      </w:r>
      <w:r w:rsidR="00FB076C" w:rsidRPr="00B70D33">
        <w:rPr>
          <w:rFonts w:ascii="Times New Roman" w:hAnsi="Times New Roman"/>
          <w:b/>
          <w:sz w:val="26"/>
          <w:szCs w:val="26"/>
        </w:rPr>
        <w:t>1</w:t>
      </w:r>
      <w:r w:rsidR="006C6A5B" w:rsidRPr="00B70D33">
        <w:rPr>
          <w:rFonts w:ascii="Times New Roman" w:hAnsi="Times New Roman"/>
          <w:b/>
          <w:sz w:val="26"/>
          <w:szCs w:val="26"/>
        </w:rPr>
        <w:t xml:space="preserve"> годы</w:t>
      </w:r>
      <w:r w:rsidRPr="00B70D33">
        <w:rPr>
          <w:rFonts w:ascii="Times New Roman" w:hAnsi="Times New Roman"/>
          <w:b/>
          <w:sz w:val="26"/>
          <w:szCs w:val="26"/>
        </w:rPr>
        <w:t>»</w:t>
      </w:r>
    </w:p>
    <w:p w:rsidR="00CE205E" w:rsidRPr="00B70D33" w:rsidRDefault="00CE205E" w:rsidP="00B70D33">
      <w:pPr>
        <w:spacing w:after="0" w:line="240" w:lineRule="auto"/>
        <w:jc w:val="center"/>
        <w:rPr>
          <w:rFonts w:ascii="Times New Roman" w:hAnsi="Times New Roman"/>
          <w:sz w:val="26"/>
          <w:szCs w:val="26"/>
        </w:rPr>
      </w:pPr>
    </w:p>
    <w:p w:rsidR="00A84B3A" w:rsidRPr="00B70D33" w:rsidRDefault="00CE205E" w:rsidP="00B70D33">
      <w:pPr>
        <w:pStyle w:val="ConsPlusNormal"/>
        <w:spacing w:after="120"/>
        <w:ind w:firstLine="770"/>
        <w:jc w:val="both"/>
        <w:rPr>
          <w:rFonts w:ascii="Times New Roman" w:eastAsia="Times New Roman" w:hAnsi="Times New Roman" w:cs="Times New Roman"/>
          <w:bCs/>
          <w:sz w:val="26"/>
          <w:szCs w:val="26"/>
          <w:lang w:eastAsia="ru-RU"/>
        </w:rPr>
      </w:pPr>
      <w:r w:rsidRPr="00B70D33">
        <w:rPr>
          <w:rFonts w:ascii="Times New Roman" w:hAnsi="Times New Roman" w:cs="Times New Roman"/>
          <w:sz w:val="26"/>
          <w:szCs w:val="26"/>
        </w:rPr>
        <w:t xml:space="preserve">В соответствии </w:t>
      </w:r>
      <w:r w:rsidR="0040360C" w:rsidRPr="00B70D33">
        <w:rPr>
          <w:rFonts w:ascii="Times New Roman" w:hAnsi="Times New Roman" w:cs="Times New Roman"/>
          <w:sz w:val="26"/>
          <w:szCs w:val="26"/>
        </w:rPr>
        <w:t>с</w:t>
      </w:r>
      <w:r w:rsidR="00BD1FE6" w:rsidRPr="00B70D33">
        <w:rPr>
          <w:rFonts w:ascii="Times New Roman" w:hAnsi="Times New Roman" w:cs="Times New Roman"/>
          <w:sz w:val="26"/>
          <w:szCs w:val="26"/>
        </w:rPr>
        <w:t xml:space="preserve"> </w:t>
      </w:r>
      <w:hyperlink r:id="rId9" w:history="1">
        <w:r w:rsidR="0040360C" w:rsidRPr="00B70D33">
          <w:rPr>
            <w:rFonts w:ascii="Times New Roman" w:eastAsia="Times New Roman" w:hAnsi="Times New Roman" w:cs="Times New Roman"/>
            <w:bCs/>
            <w:sz w:val="26"/>
            <w:szCs w:val="26"/>
            <w:lang w:eastAsia="ru-RU"/>
          </w:rPr>
          <w:t>пунктом 4.1 статьи 6</w:t>
        </w:r>
      </w:hyperlink>
      <w:r w:rsidR="0040360C" w:rsidRPr="00B70D33">
        <w:rPr>
          <w:rFonts w:ascii="Times New Roman" w:eastAsia="Times New Roman" w:hAnsi="Times New Roman" w:cs="Times New Roman"/>
          <w:bCs/>
          <w:sz w:val="26"/>
          <w:szCs w:val="26"/>
          <w:lang w:eastAsia="ru-RU"/>
        </w:rPr>
        <w:t xml:space="preserve"> Градостроительного кодекса Российской Федерации,</w:t>
      </w:r>
      <w:r w:rsidR="00BD1FE6" w:rsidRPr="00B70D33">
        <w:rPr>
          <w:rFonts w:ascii="Times New Roman" w:eastAsia="Times New Roman" w:hAnsi="Times New Roman" w:cs="Times New Roman"/>
          <w:bCs/>
          <w:sz w:val="26"/>
          <w:szCs w:val="26"/>
          <w:lang w:eastAsia="ru-RU"/>
        </w:rPr>
        <w:t xml:space="preserve"> </w:t>
      </w:r>
      <w:r w:rsidRPr="00B70D33">
        <w:rPr>
          <w:rFonts w:ascii="Times New Roman" w:hAnsi="Times New Roman" w:cs="Times New Roman"/>
          <w:sz w:val="26"/>
          <w:szCs w:val="26"/>
        </w:rPr>
        <w:t xml:space="preserve">Федеральным законом от 06.10.2003 № 131-ФЗ «Об общих принципах организации местного самоуправления в Российской Федерации», </w:t>
      </w:r>
      <w:r w:rsidR="0040360C" w:rsidRPr="00B70D33">
        <w:rPr>
          <w:rFonts w:ascii="Times New Roman" w:hAnsi="Times New Roman" w:cs="Times New Roman"/>
          <w:sz w:val="26"/>
          <w:szCs w:val="26"/>
        </w:rPr>
        <w:t>постановлением Правительства РФ от 14.06.2013 №</w:t>
      </w:r>
      <w:r w:rsidR="00B70D33">
        <w:rPr>
          <w:rFonts w:ascii="Times New Roman" w:hAnsi="Times New Roman" w:cs="Times New Roman"/>
          <w:sz w:val="26"/>
          <w:szCs w:val="26"/>
        </w:rPr>
        <w:t xml:space="preserve"> </w:t>
      </w:r>
      <w:r w:rsidR="0040360C" w:rsidRPr="00B70D33">
        <w:rPr>
          <w:rFonts w:ascii="Times New Roman" w:hAnsi="Times New Roman" w:cs="Times New Roman"/>
          <w:sz w:val="26"/>
          <w:szCs w:val="26"/>
        </w:rPr>
        <w:t>502 «Об утверждении требований к программам комплексного развития систем коммунальной инфраструктуры поселения, городских округов»,</w:t>
      </w:r>
      <w:r w:rsidR="00B70D33">
        <w:rPr>
          <w:rFonts w:ascii="Times New Roman" w:hAnsi="Times New Roman" w:cs="Times New Roman"/>
          <w:sz w:val="26"/>
          <w:szCs w:val="26"/>
        </w:rPr>
        <w:t xml:space="preserve"> </w:t>
      </w:r>
      <w:r w:rsidRPr="00B70D33">
        <w:rPr>
          <w:rFonts w:ascii="Times New Roman" w:hAnsi="Times New Roman" w:cs="Times New Roman"/>
          <w:sz w:val="26"/>
          <w:szCs w:val="26"/>
        </w:rPr>
        <w:t xml:space="preserve">руководствуясь Уставом </w:t>
      </w:r>
      <w:r w:rsidR="00FD7993" w:rsidRPr="00B70D33">
        <w:rPr>
          <w:rFonts w:ascii="Times New Roman" w:hAnsi="Times New Roman" w:cs="Times New Roman"/>
          <w:sz w:val="26"/>
          <w:szCs w:val="26"/>
        </w:rPr>
        <w:t>Нижнемамон</w:t>
      </w:r>
      <w:r w:rsidR="00C2622F" w:rsidRPr="00B70D33">
        <w:rPr>
          <w:rFonts w:ascii="Times New Roman" w:hAnsi="Times New Roman" w:cs="Times New Roman"/>
          <w:sz w:val="26"/>
          <w:szCs w:val="26"/>
        </w:rPr>
        <w:t>ского</w:t>
      </w:r>
      <w:r w:rsidR="00FD7993" w:rsidRPr="00B70D33">
        <w:rPr>
          <w:rFonts w:ascii="Times New Roman" w:hAnsi="Times New Roman" w:cs="Times New Roman"/>
          <w:sz w:val="26"/>
          <w:szCs w:val="26"/>
        </w:rPr>
        <w:t xml:space="preserve"> 1-го</w:t>
      </w:r>
      <w:r w:rsidR="00E37227" w:rsidRPr="00B70D33">
        <w:rPr>
          <w:rFonts w:ascii="Times New Roman" w:hAnsi="Times New Roman" w:cs="Times New Roman"/>
          <w:sz w:val="26"/>
          <w:szCs w:val="26"/>
        </w:rPr>
        <w:t xml:space="preserve"> сельского поселения</w:t>
      </w:r>
      <w:r w:rsidRPr="00B70D33">
        <w:rPr>
          <w:rFonts w:ascii="Times New Roman" w:hAnsi="Times New Roman" w:cs="Times New Roman"/>
          <w:sz w:val="26"/>
          <w:szCs w:val="26"/>
        </w:rPr>
        <w:t xml:space="preserve">, </w:t>
      </w:r>
      <w:r w:rsidR="00E37227" w:rsidRPr="00B70D33">
        <w:rPr>
          <w:rFonts w:ascii="Times New Roman" w:hAnsi="Times New Roman" w:cs="Times New Roman"/>
          <w:sz w:val="26"/>
          <w:szCs w:val="26"/>
        </w:rPr>
        <w:t xml:space="preserve">Совет народных депутатов </w:t>
      </w:r>
      <w:r w:rsidR="00FD7993" w:rsidRPr="00B70D33">
        <w:rPr>
          <w:rFonts w:ascii="Times New Roman" w:hAnsi="Times New Roman" w:cs="Times New Roman"/>
          <w:sz w:val="26"/>
          <w:szCs w:val="26"/>
        </w:rPr>
        <w:t>Нижнемамон</w:t>
      </w:r>
      <w:r w:rsidR="00C2622F" w:rsidRPr="00B70D33">
        <w:rPr>
          <w:rFonts w:ascii="Times New Roman" w:hAnsi="Times New Roman" w:cs="Times New Roman"/>
          <w:sz w:val="26"/>
          <w:szCs w:val="26"/>
        </w:rPr>
        <w:t>ского</w:t>
      </w:r>
      <w:r w:rsidR="00FD7993" w:rsidRPr="00B70D33">
        <w:rPr>
          <w:rFonts w:ascii="Times New Roman" w:hAnsi="Times New Roman" w:cs="Times New Roman"/>
          <w:sz w:val="26"/>
          <w:szCs w:val="26"/>
        </w:rPr>
        <w:t xml:space="preserve"> 1-го </w:t>
      </w:r>
      <w:r w:rsidR="00E37227" w:rsidRPr="00B70D33">
        <w:rPr>
          <w:rFonts w:ascii="Times New Roman" w:hAnsi="Times New Roman" w:cs="Times New Roman"/>
          <w:sz w:val="26"/>
          <w:szCs w:val="26"/>
        </w:rPr>
        <w:t>сельского поселения</w:t>
      </w:r>
    </w:p>
    <w:p w:rsidR="006C6A5B" w:rsidRPr="00B70D33" w:rsidRDefault="00CE205E" w:rsidP="00B70D33">
      <w:pPr>
        <w:spacing w:after="120" w:line="240" w:lineRule="auto"/>
        <w:jc w:val="center"/>
        <w:rPr>
          <w:rFonts w:ascii="Times New Roman" w:hAnsi="Times New Roman"/>
          <w:sz w:val="26"/>
          <w:szCs w:val="26"/>
        </w:rPr>
      </w:pPr>
      <w:r w:rsidRPr="00B70D33">
        <w:rPr>
          <w:rFonts w:ascii="Times New Roman" w:hAnsi="Times New Roman"/>
          <w:sz w:val="26"/>
          <w:szCs w:val="26"/>
        </w:rPr>
        <w:t>РЕШИЛ:</w:t>
      </w:r>
    </w:p>
    <w:p w:rsidR="00DB30AE" w:rsidRPr="00B70D33" w:rsidRDefault="00DB30AE" w:rsidP="00B70D33">
      <w:pPr>
        <w:pStyle w:val="af1"/>
        <w:numPr>
          <w:ilvl w:val="0"/>
          <w:numId w:val="23"/>
        </w:numPr>
        <w:tabs>
          <w:tab w:val="left" w:pos="1100"/>
        </w:tabs>
        <w:spacing w:after="120" w:line="240" w:lineRule="auto"/>
        <w:ind w:left="0" w:firstLine="770"/>
        <w:jc w:val="both"/>
        <w:rPr>
          <w:rFonts w:ascii="Times New Roman" w:hAnsi="Times New Roman"/>
          <w:sz w:val="26"/>
          <w:szCs w:val="26"/>
        </w:rPr>
      </w:pPr>
      <w:r w:rsidRPr="00B70D33">
        <w:rPr>
          <w:rFonts w:ascii="Times New Roman" w:hAnsi="Times New Roman"/>
          <w:sz w:val="26"/>
          <w:szCs w:val="26"/>
        </w:rPr>
        <w:t>Внести изменения в решение Совета народных депутатов Нижнемамонского 1-го сельского поселения Верхнемамонского муниципального района Воронежской области от 2</w:t>
      </w:r>
      <w:r w:rsidR="00430E33" w:rsidRPr="00B70D33">
        <w:rPr>
          <w:rFonts w:ascii="Times New Roman" w:hAnsi="Times New Roman"/>
          <w:sz w:val="26"/>
          <w:szCs w:val="26"/>
        </w:rPr>
        <w:t>2</w:t>
      </w:r>
      <w:r w:rsidRPr="00B70D33">
        <w:rPr>
          <w:rFonts w:ascii="Times New Roman" w:hAnsi="Times New Roman"/>
          <w:sz w:val="26"/>
          <w:szCs w:val="26"/>
        </w:rPr>
        <w:t>.0</w:t>
      </w:r>
      <w:r w:rsidR="00430E33" w:rsidRPr="00B70D33">
        <w:rPr>
          <w:rFonts w:ascii="Times New Roman" w:hAnsi="Times New Roman"/>
          <w:sz w:val="26"/>
          <w:szCs w:val="26"/>
        </w:rPr>
        <w:t>3</w:t>
      </w:r>
      <w:r w:rsidRPr="00B70D33">
        <w:rPr>
          <w:rFonts w:ascii="Times New Roman" w:hAnsi="Times New Roman"/>
          <w:sz w:val="26"/>
          <w:szCs w:val="26"/>
        </w:rPr>
        <w:t>.2017</w:t>
      </w:r>
      <w:r w:rsidR="00B70D33">
        <w:rPr>
          <w:rFonts w:ascii="Times New Roman" w:hAnsi="Times New Roman"/>
          <w:sz w:val="26"/>
          <w:szCs w:val="26"/>
        </w:rPr>
        <w:t xml:space="preserve"> </w:t>
      </w:r>
      <w:r w:rsidRPr="00B70D33">
        <w:rPr>
          <w:rFonts w:ascii="Times New Roman" w:hAnsi="Times New Roman"/>
          <w:sz w:val="26"/>
          <w:szCs w:val="26"/>
        </w:rPr>
        <w:t xml:space="preserve">г. № </w:t>
      </w:r>
      <w:r w:rsidR="00430E33" w:rsidRPr="00B70D33">
        <w:rPr>
          <w:rFonts w:ascii="Times New Roman" w:hAnsi="Times New Roman"/>
          <w:sz w:val="26"/>
          <w:szCs w:val="26"/>
        </w:rPr>
        <w:t>4</w:t>
      </w:r>
      <w:r w:rsidR="00B70D33">
        <w:rPr>
          <w:rFonts w:ascii="Times New Roman" w:hAnsi="Times New Roman"/>
          <w:sz w:val="26"/>
          <w:szCs w:val="26"/>
        </w:rPr>
        <w:t xml:space="preserve"> «Об утверждении программы комплексного </w:t>
      </w:r>
      <w:r w:rsidRPr="00B70D33">
        <w:rPr>
          <w:rFonts w:ascii="Times New Roman" w:hAnsi="Times New Roman"/>
          <w:sz w:val="26"/>
          <w:szCs w:val="26"/>
        </w:rPr>
        <w:t xml:space="preserve">развития </w:t>
      </w:r>
      <w:r w:rsidR="00B70D33">
        <w:rPr>
          <w:rFonts w:ascii="Times New Roman" w:hAnsi="Times New Roman"/>
          <w:sz w:val="26"/>
          <w:szCs w:val="26"/>
        </w:rPr>
        <w:t xml:space="preserve">систем </w:t>
      </w:r>
      <w:r w:rsidR="00876F2F" w:rsidRPr="00B70D33">
        <w:rPr>
          <w:rFonts w:ascii="Times New Roman" w:hAnsi="Times New Roman"/>
          <w:sz w:val="26"/>
          <w:szCs w:val="26"/>
        </w:rPr>
        <w:t>коммунальной</w:t>
      </w:r>
      <w:r w:rsidRPr="00B70D33">
        <w:rPr>
          <w:rFonts w:ascii="Times New Roman" w:hAnsi="Times New Roman"/>
          <w:sz w:val="26"/>
          <w:szCs w:val="26"/>
        </w:rPr>
        <w:t xml:space="preserve"> инфраструктуры </w:t>
      </w:r>
      <w:r w:rsidR="00876F2F" w:rsidRPr="00B70D33">
        <w:rPr>
          <w:rFonts w:ascii="Times New Roman" w:hAnsi="Times New Roman"/>
          <w:sz w:val="26"/>
          <w:szCs w:val="26"/>
        </w:rPr>
        <w:t xml:space="preserve">на территории </w:t>
      </w:r>
      <w:r w:rsidRPr="00B70D33">
        <w:rPr>
          <w:rFonts w:ascii="Times New Roman" w:hAnsi="Times New Roman"/>
          <w:sz w:val="26"/>
          <w:szCs w:val="26"/>
        </w:rPr>
        <w:t>Нижнемамонского 1-го сельского поселения Верхнемамонского муниципального райо</w:t>
      </w:r>
      <w:r w:rsidR="00B70D33">
        <w:rPr>
          <w:rFonts w:ascii="Times New Roman" w:hAnsi="Times New Roman"/>
          <w:sz w:val="26"/>
          <w:szCs w:val="26"/>
        </w:rPr>
        <w:t>на Воронежской области на 2017–</w:t>
      </w:r>
      <w:r w:rsidRPr="00B70D33">
        <w:rPr>
          <w:rFonts w:ascii="Times New Roman" w:hAnsi="Times New Roman"/>
          <w:sz w:val="26"/>
          <w:szCs w:val="26"/>
        </w:rPr>
        <w:t>203</w:t>
      </w:r>
      <w:r w:rsidR="00BD24AF" w:rsidRPr="00B70D33">
        <w:rPr>
          <w:rFonts w:ascii="Times New Roman" w:hAnsi="Times New Roman"/>
          <w:sz w:val="26"/>
          <w:szCs w:val="26"/>
        </w:rPr>
        <w:t>1</w:t>
      </w:r>
      <w:r w:rsidRPr="00B70D33">
        <w:rPr>
          <w:rFonts w:ascii="Times New Roman" w:hAnsi="Times New Roman"/>
          <w:sz w:val="26"/>
          <w:szCs w:val="26"/>
        </w:rPr>
        <w:t xml:space="preserve"> годы», изложив муниципальную программу «Комплексное развитие </w:t>
      </w:r>
      <w:r w:rsidR="00B70D33">
        <w:rPr>
          <w:rFonts w:ascii="Times New Roman" w:hAnsi="Times New Roman"/>
          <w:sz w:val="26"/>
          <w:szCs w:val="26"/>
        </w:rPr>
        <w:t xml:space="preserve">систем </w:t>
      </w:r>
      <w:r w:rsidR="00876F2F" w:rsidRPr="00B70D33">
        <w:rPr>
          <w:rFonts w:ascii="Times New Roman" w:hAnsi="Times New Roman"/>
          <w:sz w:val="26"/>
          <w:szCs w:val="26"/>
        </w:rPr>
        <w:t>коммунальной инфраструктуры на территории</w:t>
      </w:r>
      <w:r w:rsidRPr="00B70D33">
        <w:rPr>
          <w:rFonts w:ascii="Times New Roman" w:hAnsi="Times New Roman"/>
          <w:sz w:val="26"/>
          <w:szCs w:val="26"/>
        </w:rPr>
        <w:t xml:space="preserve"> Нижнемамонского 1-го поселения Верхнемамонского муниципального района Воронежской области на 2017-203</w:t>
      </w:r>
      <w:r w:rsidR="00BD24AF" w:rsidRPr="00B70D33">
        <w:rPr>
          <w:rFonts w:ascii="Times New Roman" w:hAnsi="Times New Roman"/>
          <w:sz w:val="26"/>
          <w:szCs w:val="26"/>
        </w:rPr>
        <w:t>1</w:t>
      </w:r>
      <w:r w:rsidRPr="00B70D33">
        <w:rPr>
          <w:rFonts w:ascii="Times New Roman" w:hAnsi="Times New Roman"/>
          <w:sz w:val="26"/>
          <w:szCs w:val="26"/>
        </w:rPr>
        <w:t xml:space="preserve"> годы» в новой редакции согласно приложению к настоящему решению.</w:t>
      </w:r>
    </w:p>
    <w:p w:rsidR="006C6A5B" w:rsidRPr="00B70D33" w:rsidRDefault="00B419C9" w:rsidP="00B70D33">
      <w:pPr>
        <w:pStyle w:val="af1"/>
        <w:numPr>
          <w:ilvl w:val="0"/>
          <w:numId w:val="23"/>
        </w:numPr>
        <w:tabs>
          <w:tab w:val="left" w:pos="1100"/>
        </w:tabs>
        <w:spacing w:after="120" w:line="240" w:lineRule="auto"/>
        <w:ind w:left="0" w:firstLine="770"/>
        <w:jc w:val="both"/>
        <w:rPr>
          <w:rFonts w:ascii="Times New Roman" w:hAnsi="Times New Roman"/>
          <w:sz w:val="26"/>
          <w:szCs w:val="26"/>
        </w:rPr>
      </w:pPr>
      <w:r w:rsidRPr="00B70D33">
        <w:rPr>
          <w:rFonts w:ascii="Times New Roman" w:hAnsi="Times New Roman"/>
          <w:sz w:val="26"/>
          <w:szCs w:val="26"/>
        </w:rPr>
        <w:t>Опубликовать</w:t>
      </w:r>
      <w:r w:rsidR="006C6A5B" w:rsidRPr="00B70D33">
        <w:rPr>
          <w:rFonts w:ascii="Times New Roman" w:hAnsi="Times New Roman"/>
          <w:sz w:val="26"/>
          <w:szCs w:val="26"/>
        </w:rPr>
        <w:t xml:space="preserve"> данное решение </w:t>
      </w:r>
      <w:r w:rsidR="001B5A5A" w:rsidRPr="00B70D33">
        <w:rPr>
          <w:rFonts w:ascii="Times New Roman" w:hAnsi="Times New Roman"/>
          <w:sz w:val="26"/>
          <w:szCs w:val="26"/>
        </w:rPr>
        <w:t xml:space="preserve">в официальном периодическом </w:t>
      </w:r>
      <w:r w:rsidRPr="00B70D33">
        <w:rPr>
          <w:rFonts w:ascii="Times New Roman" w:hAnsi="Times New Roman"/>
          <w:sz w:val="26"/>
          <w:szCs w:val="26"/>
        </w:rPr>
        <w:t xml:space="preserve">печатном </w:t>
      </w:r>
      <w:r w:rsidR="001B5A5A" w:rsidRPr="00B70D33">
        <w:rPr>
          <w:rFonts w:ascii="Times New Roman" w:hAnsi="Times New Roman"/>
          <w:sz w:val="26"/>
          <w:szCs w:val="26"/>
        </w:rPr>
        <w:t xml:space="preserve">издании «Информационный бюллетень </w:t>
      </w:r>
      <w:r w:rsidR="00DD594C" w:rsidRPr="00B70D33">
        <w:rPr>
          <w:rFonts w:ascii="Times New Roman" w:hAnsi="Times New Roman"/>
          <w:sz w:val="26"/>
          <w:szCs w:val="26"/>
        </w:rPr>
        <w:t>Нижнемамон</w:t>
      </w:r>
      <w:r w:rsidR="001B5A5A" w:rsidRPr="00B70D33">
        <w:rPr>
          <w:rFonts w:ascii="Times New Roman" w:hAnsi="Times New Roman"/>
          <w:sz w:val="26"/>
          <w:szCs w:val="26"/>
        </w:rPr>
        <w:t>ского</w:t>
      </w:r>
      <w:r w:rsidR="00DD594C" w:rsidRPr="00B70D33">
        <w:rPr>
          <w:rFonts w:ascii="Times New Roman" w:hAnsi="Times New Roman"/>
          <w:sz w:val="26"/>
          <w:szCs w:val="26"/>
        </w:rPr>
        <w:t xml:space="preserve"> 1-го</w:t>
      </w:r>
      <w:r w:rsidR="00B70D33">
        <w:rPr>
          <w:rFonts w:ascii="Times New Roman" w:hAnsi="Times New Roman"/>
          <w:sz w:val="26"/>
          <w:szCs w:val="26"/>
        </w:rPr>
        <w:t xml:space="preserve"> сельского поселения </w:t>
      </w:r>
      <w:r w:rsidR="001B5A5A" w:rsidRPr="00B70D33">
        <w:rPr>
          <w:rFonts w:ascii="Times New Roman" w:hAnsi="Times New Roman"/>
          <w:sz w:val="26"/>
          <w:szCs w:val="26"/>
        </w:rPr>
        <w:t>Верхнемамонского  муниципальн</w:t>
      </w:r>
      <w:r w:rsidR="00DD594C" w:rsidRPr="00B70D33">
        <w:rPr>
          <w:rFonts w:ascii="Times New Roman" w:hAnsi="Times New Roman"/>
          <w:sz w:val="26"/>
          <w:szCs w:val="26"/>
        </w:rPr>
        <w:t>ого района Воронежской области».</w:t>
      </w:r>
    </w:p>
    <w:p w:rsidR="00B82645" w:rsidRPr="00B70D33" w:rsidRDefault="006C6A5B" w:rsidP="00B70D33">
      <w:pPr>
        <w:pStyle w:val="af1"/>
        <w:numPr>
          <w:ilvl w:val="0"/>
          <w:numId w:val="23"/>
        </w:numPr>
        <w:shd w:val="clear" w:color="auto" w:fill="FFFFFF"/>
        <w:tabs>
          <w:tab w:val="left" w:pos="1100"/>
        </w:tabs>
        <w:spacing w:after="0" w:line="240" w:lineRule="auto"/>
        <w:ind w:left="0" w:firstLine="770"/>
        <w:jc w:val="both"/>
        <w:rPr>
          <w:rFonts w:ascii="Times New Roman" w:eastAsia="Times New Roman" w:hAnsi="Times New Roman"/>
          <w:color w:val="000000"/>
          <w:sz w:val="26"/>
          <w:szCs w:val="26"/>
        </w:rPr>
      </w:pPr>
      <w:r w:rsidRPr="00B70D33">
        <w:rPr>
          <w:rFonts w:ascii="Times New Roman" w:eastAsia="Times New Roman" w:hAnsi="Times New Roman"/>
          <w:color w:val="000000"/>
          <w:sz w:val="26"/>
          <w:szCs w:val="26"/>
        </w:rPr>
        <w:t xml:space="preserve">Решение вступает в силу с момента его официального </w:t>
      </w:r>
      <w:r w:rsidR="00B51B7A" w:rsidRPr="00B70D33">
        <w:rPr>
          <w:rFonts w:ascii="Times New Roman" w:eastAsia="Times New Roman" w:hAnsi="Times New Roman"/>
          <w:color w:val="000000"/>
          <w:sz w:val="26"/>
          <w:szCs w:val="26"/>
        </w:rPr>
        <w:t>опубликования</w:t>
      </w:r>
      <w:r w:rsidRPr="00B70D33">
        <w:rPr>
          <w:rFonts w:ascii="Times New Roman" w:eastAsia="Times New Roman" w:hAnsi="Times New Roman"/>
          <w:color w:val="000000"/>
          <w:sz w:val="26"/>
          <w:szCs w:val="26"/>
        </w:rPr>
        <w:t>.</w:t>
      </w:r>
    </w:p>
    <w:p w:rsidR="00A67EAF" w:rsidRDefault="00A67EAF" w:rsidP="00B70D33">
      <w:pPr>
        <w:pStyle w:val="af1"/>
        <w:shd w:val="clear" w:color="auto" w:fill="FFFFFF"/>
        <w:spacing w:after="0" w:line="240" w:lineRule="auto"/>
        <w:ind w:left="425"/>
        <w:jc w:val="both"/>
        <w:rPr>
          <w:rFonts w:ascii="Times New Roman" w:eastAsia="Times New Roman" w:hAnsi="Times New Roman"/>
          <w:b/>
          <w:bCs/>
          <w:color w:val="000000"/>
          <w:sz w:val="26"/>
          <w:szCs w:val="26"/>
        </w:rPr>
      </w:pPr>
    </w:p>
    <w:p w:rsidR="00B70D33" w:rsidRPr="00B70D33" w:rsidRDefault="00B70D33" w:rsidP="00B70D33">
      <w:pPr>
        <w:pStyle w:val="af1"/>
        <w:shd w:val="clear" w:color="auto" w:fill="FFFFFF"/>
        <w:spacing w:after="0" w:line="240" w:lineRule="auto"/>
        <w:ind w:left="425"/>
        <w:jc w:val="both"/>
        <w:rPr>
          <w:rFonts w:ascii="Times New Roman" w:eastAsia="Times New Roman" w:hAnsi="Times New Roman"/>
          <w:b/>
          <w:bCs/>
          <w:color w:val="000000"/>
          <w:sz w:val="26"/>
          <w:szCs w:val="26"/>
        </w:rPr>
      </w:pPr>
    </w:p>
    <w:p w:rsidR="00B82645" w:rsidRPr="00B70D33" w:rsidRDefault="00B82645" w:rsidP="00B70D33">
      <w:pPr>
        <w:pStyle w:val="af1"/>
        <w:shd w:val="clear" w:color="auto" w:fill="FFFFFF"/>
        <w:spacing w:after="0" w:line="240" w:lineRule="auto"/>
        <w:ind w:left="425" w:hanging="283"/>
        <w:jc w:val="both"/>
        <w:rPr>
          <w:rFonts w:ascii="Times New Roman" w:eastAsia="Times New Roman" w:hAnsi="Times New Roman"/>
          <w:b/>
          <w:bCs/>
          <w:color w:val="000000"/>
          <w:sz w:val="26"/>
          <w:szCs w:val="26"/>
        </w:rPr>
      </w:pPr>
      <w:r w:rsidRPr="00B70D33">
        <w:rPr>
          <w:rFonts w:ascii="Times New Roman" w:eastAsia="Times New Roman" w:hAnsi="Times New Roman"/>
          <w:b/>
          <w:bCs/>
          <w:color w:val="000000"/>
          <w:sz w:val="26"/>
          <w:szCs w:val="26"/>
        </w:rPr>
        <w:t>Г</w:t>
      </w:r>
      <w:r w:rsidR="00FD098C" w:rsidRPr="00B70D33">
        <w:rPr>
          <w:rFonts w:ascii="Times New Roman" w:eastAsia="Times New Roman" w:hAnsi="Times New Roman"/>
          <w:b/>
          <w:bCs/>
          <w:color w:val="000000"/>
          <w:sz w:val="26"/>
          <w:szCs w:val="26"/>
        </w:rPr>
        <w:t>лава Нижнемамон</w:t>
      </w:r>
      <w:r w:rsidR="00C2622F" w:rsidRPr="00B70D33">
        <w:rPr>
          <w:rFonts w:ascii="Times New Roman" w:eastAsia="Times New Roman" w:hAnsi="Times New Roman"/>
          <w:b/>
          <w:bCs/>
          <w:color w:val="000000"/>
          <w:sz w:val="26"/>
          <w:szCs w:val="26"/>
        </w:rPr>
        <w:t>ского</w:t>
      </w:r>
      <w:r w:rsidR="00FD098C" w:rsidRPr="00B70D33">
        <w:rPr>
          <w:rFonts w:ascii="Times New Roman" w:eastAsia="Times New Roman" w:hAnsi="Times New Roman"/>
          <w:b/>
          <w:bCs/>
          <w:color w:val="000000"/>
          <w:sz w:val="26"/>
          <w:szCs w:val="26"/>
        </w:rPr>
        <w:t xml:space="preserve"> 1-го</w:t>
      </w:r>
    </w:p>
    <w:p w:rsidR="00B70D33" w:rsidRDefault="006C6A5B" w:rsidP="00B70D33">
      <w:pPr>
        <w:pStyle w:val="af1"/>
        <w:shd w:val="clear" w:color="auto" w:fill="FFFFFF"/>
        <w:spacing w:after="0" w:line="240" w:lineRule="auto"/>
        <w:ind w:left="142"/>
        <w:jc w:val="both"/>
        <w:rPr>
          <w:rFonts w:ascii="Times New Roman" w:eastAsia="Times New Roman" w:hAnsi="Times New Roman"/>
          <w:b/>
          <w:bCs/>
          <w:color w:val="000000"/>
          <w:sz w:val="26"/>
          <w:szCs w:val="26"/>
        </w:rPr>
      </w:pPr>
      <w:r w:rsidRPr="00B70D33">
        <w:rPr>
          <w:rFonts w:ascii="Times New Roman" w:eastAsia="Times New Roman" w:hAnsi="Times New Roman"/>
          <w:b/>
          <w:bCs/>
          <w:color w:val="000000"/>
          <w:sz w:val="26"/>
          <w:szCs w:val="26"/>
        </w:rPr>
        <w:t xml:space="preserve">сельского поселения                            </w:t>
      </w:r>
      <w:r w:rsidR="00B70D33">
        <w:rPr>
          <w:rFonts w:ascii="Times New Roman" w:eastAsia="Times New Roman" w:hAnsi="Times New Roman"/>
          <w:b/>
          <w:bCs/>
          <w:color w:val="000000"/>
          <w:sz w:val="26"/>
          <w:szCs w:val="26"/>
        </w:rPr>
        <w:t xml:space="preserve">                              </w:t>
      </w:r>
      <w:r w:rsidRPr="00B70D33">
        <w:rPr>
          <w:rFonts w:ascii="Times New Roman" w:eastAsia="Times New Roman" w:hAnsi="Times New Roman"/>
          <w:b/>
          <w:bCs/>
          <w:color w:val="000000"/>
          <w:sz w:val="26"/>
          <w:szCs w:val="26"/>
        </w:rPr>
        <w:t xml:space="preserve">                      </w:t>
      </w:r>
      <w:r w:rsidR="00FD098C" w:rsidRPr="00B70D33">
        <w:rPr>
          <w:rFonts w:ascii="Times New Roman" w:eastAsia="Times New Roman" w:hAnsi="Times New Roman"/>
          <w:b/>
          <w:bCs/>
          <w:color w:val="000000"/>
          <w:sz w:val="26"/>
          <w:szCs w:val="26"/>
        </w:rPr>
        <w:t>А.</w:t>
      </w:r>
      <w:r w:rsidR="00B70D33">
        <w:rPr>
          <w:rFonts w:ascii="Times New Roman" w:eastAsia="Times New Roman" w:hAnsi="Times New Roman"/>
          <w:b/>
          <w:bCs/>
          <w:color w:val="000000"/>
          <w:sz w:val="26"/>
          <w:szCs w:val="26"/>
        </w:rPr>
        <w:t xml:space="preserve"> </w:t>
      </w:r>
      <w:r w:rsidR="00FD098C" w:rsidRPr="00B70D33">
        <w:rPr>
          <w:rFonts w:ascii="Times New Roman" w:eastAsia="Times New Roman" w:hAnsi="Times New Roman"/>
          <w:b/>
          <w:bCs/>
          <w:color w:val="000000"/>
          <w:sz w:val="26"/>
          <w:szCs w:val="26"/>
        </w:rPr>
        <w:t>Д.</w:t>
      </w:r>
      <w:r w:rsidR="00EC7545" w:rsidRPr="00B70D33">
        <w:rPr>
          <w:rFonts w:ascii="Times New Roman" w:eastAsia="Times New Roman" w:hAnsi="Times New Roman"/>
          <w:b/>
          <w:bCs/>
          <w:color w:val="000000"/>
          <w:sz w:val="26"/>
          <w:szCs w:val="26"/>
        </w:rPr>
        <w:t xml:space="preserve"> </w:t>
      </w:r>
      <w:r w:rsidR="00FD098C" w:rsidRPr="00B70D33">
        <w:rPr>
          <w:rFonts w:ascii="Times New Roman" w:eastAsia="Times New Roman" w:hAnsi="Times New Roman"/>
          <w:b/>
          <w:bCs/>
          <w:color w:val="000000"/>
          <w:sz w:val="26"/>
          <w:szCs w:val="26"/>
        </w:rPr>
        <w:t>Жердев</w:t>
      </w:r>
    </w:p>
    <w:p w:rsidR="00B70D33" w:rsidRDefault="00B70D33">
      <w:pPr>
        <w:suppressAutoHyphens w:val="0"/>
        <w:spacing w:after="0" w:line="240" w:lineRule="auto"/>
        <w:rPr>
          <w:rFonts w:ascii="Times New Roman" w:eastAsia="Times New Roman" w:hAnsi="Times New Roman"/>
          <w:b/>
          <w:bCs/>
          <w:color w:val="000000"/>
          <w:sz w:val="26"/>
          <w:szCs w:val="26"/>
        </w:rPr>
      </w:pPr>
      <w:r>
        <w:rPr>
          <w:rFonts w:ascii="Times New Roman" w:eastAsia="Times New Roman" w:hAnsi="Times New Roman"/>
          <w:b/>
          <w:bCs/>
          <w:color w:val="000000"/>
          <w:sz w:val="26"/>
          <w:szCs w:val="26"/>
        </w:rPr>
        <w:br w:type="page"/>
      </w:r>
    </w:p>
    <w:p w:rsidR="006C6A5B" w:rsidRPr="00B70D33" w:rsidRDefault="006C6A5B" w:rsidP="00B70D33">
      <w:pPr>
        <w:pStyle w:val="af2"/>
        <w:ind w:left="5060"/>
        <w:jc w:val="center"/>
        <w:rPr>
          <w:rFonts w:ascii="Times New Roman" w:hAnsi="Times New Roman" w:cs="Times New Roman"/>
          <w:color w:val="000000"/>
          <w:sz w:val="26"/>
          <w:szCs w:val="26"/>
        </w:rPr>
      </w:pPr>
      <w:r w:rsidRPr="00B70D33">
        <w:rPr>
          <w:rFonts w:ascii="Times New Roman" w:hAnsi="Times New Roman" w:cs="Times New Roman"/>
          <w:sz w:val="26"/>
          <w:szCs w:val="26"/>
        </w:rPr>
        <w:lastRenderedPageBreak/>
        <w:t>Приложение</w:t>
      </w:r>
    </w:p>
    <w:p w:rsidR="006C6A5B" w:rsidRPr="00B70D33" w:rsidRDefault="006C6A5B" w:rsidP="00B70D33">
      <w:pPr>
        <w:pStyle w:val="af2"/>
        <w:ind w:left="5060"/>
        <w:jc w:val="both"/>
        <w:rPr>
          <w:rFonts w:ascii="Times New Roman" w:hAnsi="Times New Roman" w:cs="Times New Roman"/>
          <w:color w:val="000000"/>
          <w:sz w:val="26"/>
          <w:szCs w:val="26"/>
        </w:rPr>
      </w:pPr>
      <w:r w:rsidRPr="00B70D33">
        <w:rPr>
          <w:rFonts w:ascii="Times New Roman" w:hAnsi="Times New Roman" w:cs="Times New Roman"/>
          <w:sz w:val="26"/>
          <w:szCs w:val="26"/>
        </w:rPr>
        <w:t>к решению Совета народных депутатов</w:t>
      </w:r>
      <w:r w:rsidR="00B70D33">
        <w:rPr>
          <w:rFonts w:ascii="Times New Roman" w:hAnsi="Times New Roman" w:cs="Times New Roman"/>
          <w:color w:val="000000"/>
          <w:sz w:val="26"/>
          <w:szCs w:val="26"/>
        </w:rPr>
        <w:t xml:space="preserve"> </w:t>
      </w:r>
      <w:r w:rsidR="00500941" w:rsidRPr="00B70D33">
        <w:rPr>
          <w:rFonts w:ascii="Times New Roman" w:hAnsi="Times New Roman" w:cs="Times New Roman"/>
          <w:sz w:val="26"/>
          <w:szCs w:val="26"/>
        </w:rPr>
        <w:t>Нижнемамон</w:t>
      </w:r>
      <w:r w:rsidR="00DF38A9" w:rsidRPr="00B70D33">
        <w:rPr>
          <w:rFonts w:ascii="Times New Roman" w:hAnsi="Times New Roman" w:cs="Times New Roman"/>
          <w:sz w:val="26"/>
          <w:szCs w:val="26"/>
        </w:rPr>
        <w:t>ского</w:t>
      </w:r>
      <w:r w:rsidR="00500941" w:rsidRPr="00B70D33">
        <w:rPr>
          <w:rFonts w:ascii="Times New Roman" w:hAnsi="Times New Roman" w:cs="Times New Roman"/>
          <w:sz w:val="26"/>
          <w:szCs w:val="26"/>
        </w:rPr>
        <w:t xml:space="preserve"> 1-го</w:t>
      </w:r>
      <w:r w:rsidRPr="00B70D33">
        <w:rPr>
          <w:rFonts w:ascii="Times New Roman" w:hAnsi="Times New Roman" w:cs="Times New Roman"/>
          <w:sz w:val="26"/>
          <w:szCs w:val="26"/>
        </w:rPr>
        <w:t xml:space="preserve"> сельского поселения</w:t>
      </w:r>
    </w:p>
    <w:p w:rsidR="00CE205E" w:rsidRPr="00B70D33" w:rsidRDefault="002B682F" w:rsidP="00B70D33">
      <w:pPr>
        <w:pStyle w:val="af2"/>
        <w:ind w:left="5060"/>
        <w:jc w:val="both"/>
        <w:rPr>
          <w:rFonts w:ascii="Times New Roman" w:hAnsi="Times New Roman" w:cs="Times New Roman"/>
          <w:color w:val="000000"/>
          <w:sz w:val="26"/>
          <w:szCs w:val="26"/>
        </w:rPr>
      </w:pPr>
      <w:r w:rsidRPr="00B70D33">
        <w:rPr>
          <w:rFonts w:ascii="Times New Roman" w:hAnsi="Times New Roman" w:cs="Times New Roman"/>
          <w:sz w:val="26"/>
          <w:szCs w:val="26"/>
        </w:rPr>
        <w:t xml:space="preserve">от </w:t>
      </w:r>
      <w:r w:rsidR="00B70D33" w:rsidRPr="00B70D33">
        <w:rPr>
          <w:rFonts w:ascii="Times New Roman" w:hAnsi="Times New Roman" w:cs="Times New Roman"/>
          <w:sz w:val="26"/>
          <w:szCs w:val="26"/>
        </w:rPr>
        <w:t>20</w:t>
      </w:r>
      <w:r w:rsidR="00AA2C7A" w:rsidRPr="00B70D33">
        <w:rPr>
          <w:rFonts w:ascii="Times New Roman" w:hAnsi="Times New Roman" w:cs="Times New Roman"/>
          <w:sz w:val="26"/>
          <w:szCs w:val="26"/>
        </w:rPr>
        <w:t>.06.2024</w:t>
      </w:r>
      <w:r w:rsidR="00B70D33" w:rsidRPr="00B70D33">
        <w:rPr>
          <w:rFonts w:ascii="Times New Roman" w:hAnsi="Times New Roman" w:cs="Times New Roman"/>
          <w:sz w:val="26"/>
          <w:szCs w:val="26"/>
        </w:rPr>
        <w:t xml:space="preserve"> </w:t>
      </w:r>
      <w:r w:rsidR="00F04A37" w:rsidRPr="00B70D33">
        <w:rPr>
          <w:rFonts w:ascii="Times New Roman" w:hAnsi="Times New Roman" w:cs="Times New Roman"/>
          <w:sz w:val="26"/>
          <w:szCs w:val="26"/>
        </w:rPr>
        <w:t>№</w:t>
      </w:r>
      <w:r w:rsidR="00B70D33" w:rsidRPr="00B70D33">
        <w:rPr>
          <w:rFonts w:ascii="Times New Roman" w:hAnsi="Times New Roman" w:cs="Times New Roman"/>
          <w:sz w:val="26"/>
          <w:szCs w:val="26"/>
        </w:rPr>
        <w:t xml:space="preserve"> 15</w:t>
      </w:r>
    </w:p>
    <w:p w:rsidR="00CE205E" w:rsidRPr="00B70D33" w:rsidRDefault="00CE205E" w:rsidP="00B70D33">
      <w:pPr>
        <w:spacing w:after="0" w:line="240" w:lineRule="auto"/>
        <w:rPr>
          <w:rFonts w:ascii="Times New Roman" w:hAnsi="Times New Roman"/>
          <w:sz w:val="26"/>
          <w:szCs w:val="26"/>
        </w:rPr>
      </w:pPr>
    </w:p>
    <w:p w:rsidR="00F04A37" w:rsidRPr="00B70D33" w:rsidRDefault="00C64FF3" w:rsidP="00B70D33">
      <w:pPr>
        <w:spacing w:after="0" w:line="240" w:lineRule="auto"/>
        <w:ind w:left="-142"/>
        <w:jc w:val="center"/>
        <w:rPr>
          <w:rFonts w:ascii="Times New Roman" w:hAnsi="Times New Roman"/>
          <w:b/>
          <w:sz w:val="26"/>
          <w:szCs w:val="26"/>
        </w:rPr>
      </w:pPr>
      <w:r w:rsidRPr="00B70D33">
        <w:rPr>
          <w:rFonts w:ascii="Times New Roman" w:hAnsi="Times New Roman"/>
          <w:b/>
          <w:sz w:val="26"/>
          <w:szCs w:val="26"/>
        </w:rPr>
        <w:t>П</w:t>
      </w:r>
      <w:r w:rsidR="00CE205E" w:rsidRPr="00B70D33">
        <w:rPr>
          <w:rFonts w:ascii="Times New Roman" w:hAnsi="Times New Roman"/>
          <w:b/>
          <w:sz w:val="26"/>
          <w:szCs w:val="26"/>
        </w:rPr>
        <w:t>рограмма</w:t>
      </w:r>
    </w:p>
    <w:p w:rsidR="00FF6ACA" w:rsidRPr="00B70D33" w:rsidRDefault="00C64FF3" w:rsidP="00B70D33">
      <w:pPr>
        <w:spacing w:after="0" w:line="240" w:lineRule="auto"/>
        <w:ind w:left="-142"/>
        <w:jc w:val="center"/>
        <w:rPr>
          <w:rFonts w:ascii="Times New Roman" w:hAnsi="Times New Roman"/>
          <w:b/>
          <w:sz w:val="26"/>
          <w:szCs w:val="26"/>
        </w:rPr>
      </w:pPr>
      <w:r w:rsidRPr="00B70D33">
        <w:rPr>
          <w:rFonts w:ascii="Times New Roman" w:hAnsi="Times New Roman"/>
          <w:b/>
          <w:sz w:val="26"/>
          <w:szCs w:val="26"/>
        </w:rPr>
        <w:t>к</w:t>
      </w:r>
      <w:r w:rsidR="00CE205E" w:rsidRPr="00B70D33">
        <w:rPr>
          <w:rFonts w:ascii="Times New Roman" w:hAnsi="Times New Roman"/>
          <w:b/>
          <w:sz w:val="26"/>
          <w:szCs w:val="26"/>
        </w:rPr>
        <w:t>омплексно</w:t>
      </w:r>
      <w:r w:rsidRPr="00B70D33">
        <w:rPr>
          <w:rFonts w:ascii="Times New Roman" w:hAnsi="Times New Roman"/>
          <w:b/>
          <w:sz w:val="26"/>
          <w:szCs w:val="26"/>
        </w:rPr>
        <w:t>го</w:t>
      </w:r>
      <w:r w:rsidR="00CE205E" w:rsidRPr="00B70D33">
        <w:rPr>
          <w:rFonts w:ascii="Times New Roman" w:hAnsi="Times New Roman"/>
          <w:b/>
          <w:sz w:val="26"/>
          <w:szCs w:val="26"/>
        </w:rPr>
        <w:t xml:space="preserve"> развити</w:t>
      </w:r>
      <w:r w:rsidRPr="00B70D33">
        <w:rPr>
          <w:rFonts w:ascii="Times New Roman" w:hAnsi="Times New Roman"/>
          <w:b/>
          <w:sz w:val="26"/>
          <w:szCs w:val="26"/>
        </w:rPr>
        <w:t>я</w:t>
      </w:r>
      <w:r w:rsidR="00CE205E" w:rsidRPr="00B70D33">
        <w:rPr>
          <w:rFonts w:ascii="Times New Roman" w:hAnsi="Times New Roman"/>
          <w:b/>
          <w:sz w:val="26"/>
          <w:szCs w:val="26"/>
        </w:rPr>
        <w:t xml:space="preserve"> систем коммунальн</w:t>
      </w:r>
      <w:r w:rsidR="007B2B94" w:rsidRPr="00B70D33">
        <w:rPr>
          <w:rFonts w:ascii="Times New Roman" w:hAnsi="Times New Roman"/>
          <w:b/>
          <w:sz w:val="26"/>
          <w:szCs w:val="26"/>
        </w:rPr>
        <w:t>ой инфраструктуры</w:t>
      </w:r>
    </w:p>
    <w:p w:rsidR="007B2B94" w:rsidRPr="00B70D33" w:rsidRDefault="00B70D33" w:rsidP="00B70D33">
      <w:pPr>
        <w:spacing w:after="0" w:line="240" w:lineRule="auto"/>
        <w:ind w:left="-142"/>
        <w:jc w:val="center"/>
        <w:rPr>
          <w:rFonts w:ascii="Times New Roman" w:hAnsi="Times New Roman"/>
          <w:b/>
          <w:sz w:val="26"/>
          <w:szCs w:val="26"/>
        </w:rPr>
      </w:pPr>
      <w:r>
        <w:rPr>
          <w:rFonts w:ascii="Times New Roman" w:hAnsi="Times New Roman"/>
          <w:b/>
          <w:sz w:val="26"/>
          <w:szCs w:val="26"/>
        </w:rPr>
        <w:t xml:space="preserve">на территории </w:t>
      </w:r>
      <w:r w:rsidR="00FF6ACA" w:rsidRPr="00B70D33">
        <w:rPr>
          <w:rFonts w:ascii="Times New Roman" w:hAnsi="Times New Roman"/>
          <w:b/>
          <w:sz w:val="26"/>
          <w:szCs w:val="26"/>
        </w:rPr>
        <w:t>Нижнемамон</w:t>
      </w:r>
      <w:r w:rsidR="00DF38A9" w:rsidRPr="00B70D33">
        <w:rPr>
          <w:rFonts w:ascii="Times New Roman" w:hAnsi="Times New Roman"/>
          <w:b/>
          <w:sz w:val="26"/>
          <w:szCs w:val="26"/>
        </w:rPr>
        <w:t>ского</w:t>
      </w:r>
      <w:r w:rsidR="00FF6ACA" w:rsidRPr="00B70D33">
        <w:rPr>
          <w:rFonts w:ascii="Times New Roman" w:hAnsi="Times New Roman"/>
          <w:b/>
          <w:sz w:val="26"/>
          <w:szCs w:val="26"/>
        </w:rPr>
        <w:t xml:space="preserve"> 1-го</w:t>
      </w:r>
      <w:r w:rsidR="00B82645" w:rsidRPr="00B70D33">
        <w:rPr>
          <w:rFonts w:ascii="Times New Roman" w:hAnsi="Times New Roman"/>
          <w:b/>
          <w:sz w:val="26"/>
          <w:szCs w:val="26"/>
        </w:rPr>
        <w:t xml:space="preserve"> сельского </w:t>
      </w:r>
      <w:r w:rsidR="00E24B02" w:rsidRPr="00B70D33">
        <w:rPr>
          <w:rFonts w:ascii="Times New Roman" w:hAnsi="Times New Roman"/>
          <w:b/>
          <w:sz w:val="26"/>
          <w:szCs w:val="26"/>
        </w:rPr>
        <w:t>поселения</w:t>
      </w:r>
    </w:p>
    <w:p w:rsidR="007B2B94" w:rsidRPr="00B70D33" w:rsidRDefault="00FF6ACA" w:rsidP="00B70D33">
      <w:pPr>
        <w:spacing w:after="0" w:line="240" w:lineRule="auto"/>
        <w:ind w:left="-142"/>
        <w:jc w:val="center"/>
        <w:rPr>
          <w:rFonts w:ascii="Times New Roman" w:hAnsi="Times New Roman"/>
          <w:b/>
          <w:sz w:val="26"/>
          <w:szCs w:val="26"/>
        </w:rPr>
      </w:pPr>
      <w:r w:rsidRPr="00B70D33">
        <w:rPr>
          <w:rFonts w:ascii="Times New Roman" w:hAnsi="Times New Roman"/>
          <w:b/>
          <w:sz w:val="26"/>
          <w:szCs w:val="26"/>
        </w:rPr>
        <w:t xml:space="preserve">Верхнемамонского </w:t>
      </w:r>
      <w:r w:rsidR="00E24B02" w:rsidRPr="00B70D33">
        <w:rPr>
          <w:rFonts w:ascii="Times New Roman" w:hAnsi="Times New Roman"/>
          <w:b/>
          <w:sz w:val="26"/>
          <w:szCs w:val="26"/>
        </w:rPr>
        <w:t>муниципального</w:t>
      </w:r>
      <w:r w:rsidR="00BD1FE6" w:rsidRPr="00B70D33">
        <w:rPr>
          <w:rFonts w:ascii="Times New Roman" w:hAnsi="Times New Roman"/>
          <w:b/>
          <w:sz w:val="26"/>
          <w:szCs w:val="26"/>
        </w:rPr>
        <w:t xml:space="preserve"> </w:t>
      </w:r>
      <w:r w:rsidR="00E24B02" w:rsidRPr="00B70D33">
        <w:rPr>
          <w:rFonts w:ascii="Times New Roman" w:hAnsi="Times New Roman"/>
          <w:b/>
          <w:sz w:val="26"/>
          <w:szCs w:val="26"/>
        </w:rPr>
        <w:t>района</w:t>
      </w:r>
      <w:r w:rsidR="00BD1FE6" w:rsidRPr="00B70D33">
        <w:rPr>
          <w:rFonts w:ascii="Times New Roman" w:hAnsi="Times New Roman"/>
          <w:b/>
          <w:sz w:val="26"/>
          <w:szCs w:val="26"/>
        </w:rPr>
        <w:t xml:space="preserve"> </w:t>
      </w:r>
      <w:r w:rsidR="00E24B02" w:rsidRPr="00B70D33">
        <w:rPr>
          <w:rFonts w:ascii="Times New Roman" w:hAnsi="Times New Roman"/>
          <w:b/>
          <w:sz w:val="26"/>
          <w:szCs w:val="26"/>
        </w:rPr>
        <w:t>Воронежской области</w:t>
      </w:r>
    </w:p>
    <w:p w:rsidR="00047D12" w:rsidRPr="00B70D33" w:rsidRDefault="00E24B02" w:rsidP="00B70D33">
      <w:pPr>
        <w:spacing w:after="0" w:line="240" w:lineRule="auto"/>
        <w:ind w:left="-142"/>
        <w:jc w:val="center"/>
        <w:rPr>
          <w:rFonts w:ascii="Times New Roman" w:hAnsi="Times New Roman"/>
          <w:b/>
          <w:sz w:val="26"/>
          <w:szCs w:val="26"/>
        </w:rPr>
      </w:pPr>
      <w:r w:rsidRPr="00B70D33">
        <w:rPr>
          <w:rFonts w:ascii="Times New Roman" w:hAnsi="Times New Roman"/>
          <w:b/>
          <w:sz w:val="26"/>
          <w:szCs w:val="26"/>
        </w:rPr>
        <w:t>на 201</w:t>
      </w:r>
      <w:r w:rsidR="00743E9A" w:rsidRPr="00B70D33">
        <w:rPr>
          <w:rFonts w:ascii="Times New Roman" w:hAnsi="Times New Roman"/>
          <w:b/>
          <w:sz w:val="26"/>
          <w:szCs w:val="26"/>
        </w:rPr>
        <w:t>7</w:t>
      </w:r>
      <w:r w:rsidR="00C64FF3" w:rsidRPr="00B70D33">
        <w:rPr>
          <w:rFonts w:ascii="Times New Roman" w:hAnsi="Times New Roman"/>
          <w:b/>
          <w:sz w:val="26"/>
          <w:szCs w:val="26"/>
        </w:rPr>
        <w:t>-203</w:t>
      </w:r>
      <w:r w:rsidR="003639C8" w:rsidRPr="00B70D33">
        <w:rPr>
          <w:rFonts w:ascii="Times New Roman" w:hAnsi="Times New Roman"/>
          <w:b/>
          <w:sz w:val="26"/>
          <w:szCs w:val="26"/>
        </w:rPr>
        <w:t>1</w:t>
      </w:r>
      <w:r w:rsidRPr="00B70D33">
        <w:rPr>
          <w:rFonts w:ascii="Times New Roman" w:hAnsi="Times New Roman"/>
          <w:b/>
          <w:sz w:val="26"/>
          <w:szCs w:val="26"/>
        </w:rPr>
        <w:t xml:space="preserve"> годы</w:t>
      </w:r>
    </w:p>
    <w:p w:rsidR="00F04A37" w:rsidRPr="00B70D33" w:rsidRDefault="00F04A37" w:rsidP="00B70D33">
      <w:pPr>
        <w:spacing w:after="0" w:line="240" w:lineRule="auto"/>
        <w:ind w:left="-142"/>
        <w:jc w:val="center"/>
        <w:rPr>
          <w:rFonts w:ascii="Times New Roman" w:hAnsi="Times New Roman"/>
          <w:b/>
          <w:sz w:val="26"/>
          <w:szCs w:val="26"/>
        </w:rPr>
      </w:pPr>
    </w:p>
    <w:p w:rsidR="00CE205E" w:rsidRPr="00B70D33" w:rsidRDefault="00CE205E" w:rsidP="00B70D33">
      <w:pPr>
        <w:spacing w:after="0" w:line="240" w:lineRule="auto"/>
        <w:ind w:left="-142"/>
        <w:jc w:val="center"/>
        <w:rPr>
          <w:rFonts w:ascii="Times New Roman" w:hAnsi="Times New Roman"/>
          <w:b/>
          <w:sz w:val="26"/>
          <w:szCs w:val="26"/>
        </w:rPr>
      </w:pPr>
      <w:r w:rsidRPr="00B70D33">
        <w:rPr>
          <w:rFonts w:ascii="Times New Roman" w:hAnsi="Times New Roman"/>
          <w:b/>
          <w:sz w:val="26"/>
          <w:szCs w:val="26"/>
        </w:rPr>
        <w:t>Паспорт</w:t>
      </w:r>
    </w:p>
    <w:p w:rsidR="00B82645" w:rsidRPr="00B70D33" w:rsidRDefault="00047D12" w:rsidP="00B70D33">
      <w:pPr>
        <w:spacing w:after="0" w:line="240" w:lineRule="auto"/>
        <w:ind w:left="-142"/>
        <w:jc w:val="center"/>
        <w:rPr>
          <w:rFonts w:ascii="Times New Roman" w:hAnsi="Times New Roman"/>
          <w:b/>
          <w:sz w:val="26"/>
          <w:szCs w:val="26"/>
        </w:rPr>
      </w:pPr>
      <w:r w:rsidRPr="00B70D33">
        <w:rPr>
          <w:rFonts w:ascii="Times New Roman" w:hAnsi="Times New Roman"/>
          <w:b/>
          <w:sz w:val="26"/>
          <w:szCs w:val="26"/>
        </w:rPr>
        <w:t>П</w:t>
      </w:r>
      <w:r w:rsidR="00B70D33">
        <w:rPr>
          <w:rFonts w:ascii="Times New Roman" w:hAnsi="Times New Roman"/>
          <w:b/>
          <w:sz w:val="26"/>
          <w:szCs w:val="26"/>
        </w:rPr>
        <w:t xml:space="preserve">рограммы </w:t>
      </w:r>
      <w:r w:rsidRPr="00B70D33">
        <w:rPr>
          <w:rFonts w:ascii="Times New Roman" w:hAnsi="Times New Roman"/>
          <w:b/>
          <w:sz w:val="26"/>
          <w:szCs w:val="26"/>
        </w:rPr>
        <w:t>к</w:t>
      </w:r>
      <w:r w:rsidR="00CE205E" w:rsidRPr="00B70D33">
        <w:rPr>
          <w:rFonts w:ascii="Times New Roman" w:hAnsi="Times New Roman"/>
          <w:b/>
          <w:sz w:val="26"/>
          <w:szCs w:val="26"/>
        </w:rPr>
        <w:t>омплексно</w:t>
      </w:r>
      <w:r w:rsidRPr="00B70D33">
        <w:rPr>
          <w:rFonts w:ascii="Times New Roman" w:hAnsi="Times New Roman"/>
          <w:b/>
          <w:sz w:val="26"/>
          <w:szCs w:val="26"/>
        </w:rPr>
        <w:t>го</w:t>
      </w:r>
      <w:r w:rsidR="00CE205E" w:rsidRPr="00B70D33">
        <w:rPr>
          <w:rFonts w:ascii="Times New Roman" w:hAnsi="Times New Roman"/>
          <w:b/>
          <w:sz w:val="26"/>
          <w:szCs w:val="26"/>
        </w:rPr>
        <w:t xml:space="preserve"> развити</w:t>
      </w:r>
      <w:r w:rsidRPr="00B70D33">
        <w:rPr>
          <w:rFonts w:ascii="Times New Roman" w:hAnsi="Times New Roman"/>
          <w:b/>
          <w:sz w:val="26"/>
          <w:szCs w:val="26"/>
        </w:rPr>
        <w:t>я</w:t>
      </w:r>
      <w:r w:rsidR="00CE205E" w:rsidRPr="00B70D33">
        <w:rPr>
          <w:rFonts w:ascii="Times New Roman" w:hAnsi="Times New Roman"/>
          <w:b/>
          <w:sz w:val="26"/>
          <w:szCs w:val="26"/>
        </w:rPr>
        <w:t xml:space="preserve"> системы коммунальной инфраструктуры </w:t>
      </w:r>
    </w:p>
    <w:p w:rsidR="00B82645" w:rsidRPr="00B70D33" w:rsidRDefault="00DF38A9" w:rsidP="00B70D33">
      <w:pPr>
        <w:spacing w:after="0" w:line="240" w:lineRule="auto"/>
        <w:ind w:left="-142"/>
        <w:jc w:val="center"/>
        <w:rPr>
          <w:rFonts w:ascii="Times New Roman" w:hAnsi="Times New Roman"/>
          <w:b/>
          <w:sz w:val="26"/>
          <w:szCs w:val="26"/>
        </w:rPr>
      </w:pPr>
      <w:r w:rsidRPr="00B70D33">
        <w:rPr>
          <w:rFonts w:ascii="Times New Roman" w:hAnsi="Times New Roman"/>
          <w:b/>
          <w:sz w:val="26"/>
          <w:szCs w:val="26"/>
        </w:rPr>
        <w:t xml:space="preserve">на территории </w:t>
      </w:r>
      <w:r w:rsidR="00A22C65" w:rsidRPr="00B70D33">
        <w:rPr>
          <w:rFonts w:ascii="Times New Roman" w:hAnsi="Times New Roman"/>
          <w:b/>
          <w:sz w:val="26"/>
          <w:szCs w:val="26"/>
        </w:rPr>
        <w:t>Нижнемамон</w:t>
      </w:r>
      <w:r w:rsidRPr="00B70D33">
        <w:rPr>
          <w:rFonts w:ascii="Times New Roman" w:hAnsi="Times New Roman"/>
          <w:b/>
          <w:sz w:val="26"/>
          <w:szCs w:val="26"/>
        </w:rPr>
        <w:t>ского</w:t>
      </w:r>
      <w:r w:rsidR="00A22C65" w:rsidRPr="00B70D33">
        <w:rPr>
          <w:rFonts w:ascii="Times New Roman" w:hAnsi="Times New Roman"/>
          <w:b/>
          <w:sz w:val="26"/>
          <w:szCs w:val="26"/>
        </w:rPr>
        <w:t xml:space="preserve"> 1-го</w:t>
      </w:r>
      <w:r w:rsidR="00B82645" w:rsidRPr="00B70D33">
        <w:rPr>
          <w:rFonts w:ascii="Times New Roman" w:hAnsi="Times New Roman"/>
          <w:b/>
          <w:sz w:val="26"/>
          <w:szCs w:val="26"/>
        </w:rPr>
        <w:t xml:space="preserve"> сельского</w:t>
      </w:r>
      <w:r w:rsidR="00E24B02" w:rsidRPr="00B70D33">
        <w:rPr>
          <w:rFonts w:ascii="Times New Roman" w:hAnsi="Times New Roman"/>
          <w:b/>
          <w:sz w:val="26"/>
          <w:szCs w:val="26"/>
        </w:rPr>
        <w:t xml:space="preserve"> поселения </w:t>
      </w:r>
    </w:p>
    <w:p w:rsidR="00B9259D" w:rsidRPr="00B70D33" w:rsidRDefault="00A22C65" w:rsidP="00B70D33">
      <w:pPr>
        <w:spacing w:after="0" w:line="240" w:lineRule="auto"/>
        <w:ind w:left="-142"/>
        <w:jc w:val="center"/>
        <w:rPr>
          <w:rFonts w:ascii="Times New Roman" w:hAnsi="Times New Roman"/>
          <w:b/>
          <w:sz w:val="26"/>
          <w:szCs w:val="26"/>
        </w:rPr>
      </w:pPr>
      <w:r w:rsidRPr="00B70D33">
        <w:rPr>
          <w:rFonts w:ascii="Times New Roman" w:hAnsi="Times New Roman"/>
          <w:b/>
          <w:sz w:val="26"/>
          <w:szCs w:val="26"/>
        </w:rPr>
        <w:t>Верхнемамо</w:t>
      </w:r>
      <w:r w:rsidR="00E24B02" w:rsidRPr="00B70D33">
        <w:rPr>
          <w:rFonts w:ascii="Times New Roman" w:hAnsi="Times New Roman"/>
          <w:b/>
          <w:sz w:val="26"/>
          <w:szCs w:val="26"/>
        </w:rPr>
        <w:t xml:space="preserve">нского муниципального района Воронежской области </w:t>
      </w:r>
    </w:p>
    <w:p w:rsidR="00CE205E" w:rsidRDefault="00E24B02" w:rsidP="00B70D33">
      <w:pPr>
        <w:spacing w:after="0" w:line="240" w:lineRule="auto"/>
        <w:ind w:left="-142"/>
        <w:jc w:val="center"/>
        <w:rPr>
          <w:rFonts w:ascii="Times New Roman" w:hAnsi="Times New Roman"/>
          <w:b/>
          <w:sz w:val="26"/>
          <w:szCs w:val="26"/>
        </w:rPr>
      </w:pPr>
      <w:r w:rsidRPr="00B70D33">
        <w:rPr>
          <w:rFonts w:ascii="Times New Roman" w:hAnsi="Times New Roman"/>
          <w:b/>
          <w:sz w:val="26"/>
          <w:szCs w:val="26"/>
        </w:rPr>
        <w:t>на 201</w:t>
      </w:r>
      <w:r w:rsidR="00743E9A" w:rsidRPr="00B70D33">
        <w:rPr>
          <w:rFonts w:ascii="Times New Roman" w:hAnsi="Times New Roman"/>
          <w:b/>
          <w:sz w:val="26"/>
          <w:szCs w:val="26"/>
        </w:rPr>
        <w:t>7</w:t>
      </w:r>
      <w:r w:rsidR="00047D12" w:rsidRPr="00B70D33">
        <w:rPr>
          <w:rFonts w:ascii="Times New Roman" w:hAnsi="Times New Roman"/>
          <w:b/>
          <w:sz w:val="26"/>
          <w:szCs w:val="26"/>
        </w:rPr>
        <w:t>-203</w:t>
      </w:r>
      <w:r w:rsidR="003639C8" w:rsidRPr="00B70D33">
        <w:rPr>
          <w:rFonts w:ascii="Times New Roman" w:hAnsi="Times New Roman"/>
          <w:b/>
          <w:sz w:val="26"/>
          <w:szCs w:val="26"/>
        </w:rPr>
        <w:t>1</w:t>
      </w:r>
      <w:r w:rsidRPr="00B70D33">
        <w:rPr>
          <w:rFonts w:ascii="Times New Roman" w:hAnsi="Times New Roman"/>
          <w:b/>
          <w:sz w:val="26"/>
          <w:szCs w:val="26"/>
        </w:rPr>
        <w:t xml:space="preserve"> годы</w:t>
      </w:r>
    </w:p>
    <w:p w:rsidR="00B70D33" w:rsidRPr="00B70D33" w:rsidRDefault="00B70D33" w:rsidP="00B70D33">
      <w:pPr>
        <w:spacing w:after="0" w:line="240" w:lineRule="auto"/>
        <w:ind w:left="-142"/>
        <w:jc w:val="center"/>
        <w:rPr>
          <w:rFonts w:ascii="Times New Roman" w:hAnsi="Times New Roman"/>
          <w:b/>
          <w:sz w:val="26"/>
          <w:szCs w:val="26"/>
        </w:rPr>
      </w:pPr>
    </w:p>
    <w:tbl>
      <w:tblPr>
        <w:tblW w:w="9639" w:type="dxa"/>
        <w:tblInd w:w="108" w:type="dxa"/>
        <w:tblLayout w:type="fixed"/>
        <w:tblLook w:val="0000" w:firstRow="0" w:lastRow="0" w:firstColumn="0" w:lastColumn="0" w:noHBand="0" w:noVBand="0"/>
      </w:tblPr>
      <w:tblGrid>
        <w:gridCol w:w="2694"/>
        <w:gridCol w:w="6945"/>
      </w:tblGrid>
      <w:tr w:rsidR="00CE205E" w:rsidRPr="00B70D33" w:rsidTr="00B62BEE">
        <w:trPr>
          <w:trHeight w:val="790"/>
        </w:trPr>
        <w:tc>
          <w:tcPr>
            <w:tcW w:w="2694" w:type="dxa"/>
            <w:tcBorders>
              <w:top w:val="single" w:sz="4" w:space="0" w:color="000000"/>
              <w:left w:val="single" w:sz="4" w:space="0" w:color="000000"/>
              <w:bottom w:val="single" w:sz="4" w:space="0" w:color="000000"/>
            </w:tcBorders>
            <w:shd w:val="clear" w:color="auto" w:fill="auto"/>
          </w:tcPr>
          <w:p w:rsidR="00CE205E" w:rsidRPr="00B70D33" w:rsidRDefault="00CE205E" w:rsidP="00B70D33">
            <w:pPr>
              <w:snapToGrid w:val="0"/>
              <w:spacing w:after="0" w:line="240" w:lineRule="auto"/>
              <w:rPr>
                <w:rFonts w:ascii="Times New Roman" w:eastAsia="Times New Roman" w:hAnsi="Times New Roman"/>
                <w:sz w:val="24"/>
                <w:szCs w:val="24"/>
              </w:rPr>
            </w:pPr>
            <w:r w:rsidRPr="00B70D33">
              <w:rPr>
                <w:rFonts w:ascii="Times New Roman" w:eastAsia="Times New Roman" w:hAnsi="Times New Roman"/>
                <w:sz w:val="24"/>
                <w:szCs w:val="24"/>
              </w:rPr>
              <w:t>Наименование программы</w:t>
            </w:r>
          </w:p>
        </w:tc>
        <w:tc>
          <w:tcPr>
            <w:tcW w:w="6945" w:type="dxa"/>
            <w:tcBorders>
              <w:top w:val="single" w:sz="4" w:space="0" w:color="000000"/>
              <w:left w:val="single" w:sz="4" w:space="0" w:color="000000"/>
              <w:bottom w:val="single" w:sz="4" w:space="0" w:color="000000"/>
              <w:right w:val="single" w:sz="4" w:space="0" w:color="000000"/>
            </w:tcBorders>
            <w:shd w:val="clear" w:color="auto" w:fill="auto"/>
          </w:tcPr>
          <w:p w:rsidR="00CE205E" w:rsidRPr="00B70D33" w:rsidRDefault="006B70D3" w:rsidP="00B70D33">
            <w:pPr>
              <w:spacing w:after="0" w:line="240" w:lineRule="auto"/>
              <w:jc w:val="both"/>
              <w:rPr>
                <w:rFonts w:ascii="Times New Roman" w:hAnsi="Times New Roman"/>
                <w:sz w:val="24"/>
                <w:szCs w:val="24"/>
              </w:rPr>
            </w:pPr>
            <w:r w:rsidRPr="00B70D33">
              <w:rPr>
                <w:rFonts w:ascii="Times New Roman" w:hAnsi="Times New Roman"/>
                <w:sz w:val="24"/>
                <w:szCs w:val="24"/>
              </w:rPr>
              <w:t>Программа к</w:t>
            </w:r>
            <w:r w:rsidR="00CE205E" w:rsidRPr="00B70D33">
              <w:rPr>
                <w:rFonts w:ascii="Times New Roman" w:hAnsi="Times New Roman"/>
                <w:sz w:val="24"/>
                <w:szCs w:val="24"/>
              </w:rPr>
              <w:t>омплексно</w:t>
            </w:r>
            <w:r w:rsidRPr="00B70D33">
              <w:rPr>
                <w:rFonts w:ascii="Times New Roman" w:hAnsi="Times New Roman"/>
                <w:sz w:val="24"/>
                <w:szCs w:val="24"/>
              </w:rPr>
              <w:t>го развития</w:t>
            </w:r>
            <w:r w:rsidR="00CE205E" w:rsidRPr="00B70D33">
              <w:rPr>
                <w:rFonts w:ascii="Times New Roman" w:hAnsi="Times New Roman"/>
                <w:sz w:val="24"/>
                <w:szCs w:val="24"/>
              </w:rPr>
              <w:t xml:space="preserve"> системы коммунальной инфраструктуры </w:t>
            </w:r>
            <w:r w:rsidR="00B82645" w:rsidRPr="00B70D33">
              <w:rPr>
                <w:rFonts w:ascii="Times New Roman" w:hAnsi="Times New Roman"/>
                <w:sz w:val="24"/>
                <w:szCs w:val="24"/>
              </w:rPr>
              <w:t>на территории</w:t>
            </w:r>
            <w:r w:rsidR="00BD1FE6" w:rsidRPr="00B70D33">
              <w:rPr>
                <w:rFonts w:ascii="Times New Roman" w:hAnsi="Times New Roman"/>
                <w:sz w:val="24"/>
                <w:szCs w:val="24"/>
              </w:rPr>
              <w:t xml:space="preserve"> </w:t>
            </w:r>
            <w:r w:rsidR="00A22C65" w:rsidRPr="00B70D33">
              <w:rPr>
                <w:rFonts w:ascii="Times New Roman" w:hAnsi="Times New Roman"/>
                <w:sz w:val="24"/>
                <w:szCs w:val="24"/>
              </w:rPr>
              <w:t>Нижнемамон</w:t>
            </w:r>
            <w:r w:rsidR="00DF38A9" w:rsidRPr="00B70D33">
              <w:rPr>
                <w:rFonts w:ascii="Times New Roman" w:hAnsi="Times New Roman"/>
                <w:sz w:val="24"/>
                <w:szCs w:val="24"/>
              </w:rPr>
              <w:t>ского</w:t>
            </w:r>
            <w:r w:rsidR="00A22C65" w:rsidRPr="00B70D33">
              <w:rPr>
                <w:rFonts w:ascii="Times New Roman" w:hAnsi="Times New Roman"/>
                <w:sz w:val="24"/>
                <w:szCs w:val="24"/>
              </w:rPr>
              <w:t xml:space="preserve"> 1-го</w:t>
            </w:r>
            <w:r w:rsidR="00B82645" w:rsidRPr="00B70D33">
              <w:rPr>
                <w:rFonts w:ascii="Times New Roman" w:hAnsi="Times New Roman"/>
                <w:sz w:val="24"/>
                <w:szCs w:val="24"/>
              </w:rPr>
              <w:t xml:space="preserve"> сельского</w:t>
            </w:r>
            <w:r w:rsidR="00E24B02" w:rsidRPr="00B70D33">
              <w:rPr>
                <w:rFonts w:ascii="Times New Roman" w:hAnsi="Times New Roman"/>
                <w:sz w:val="24"/>
                <w:szCs w:val="24"/>
              </w:rPr>
              <w:t xml:space="preserve"> поселения </w:t>
            </w:r>
            <w:r w:rsidR="00A22C65" w:rsidRPr="00B70D33">
              <w:rPr>
                <w:rFonts w:ascii="Times New Roman" w:hAnsi="Times New Roman"/>
                <w:sz w:val="24"/>
                <w:szCs w:val="24"/>
              </w:rPr>
              <w:t>Верхнемамо</w:t>
            </w:r>
            <w:r w:rsidR="00E24B02" w:rsidRPr="00B70D33">
              <w:rPr>
                <w:rFonts w:ascii="Times New Roman" w:hAnsi="Times New Roman"/>
                <w:sz w:val="24"/>
                <w:szCs w:val="24"/>
              </w:rPr>
              <w:t>нского муниципального района Воронежской области на 201</w:t>
            </w:r>
            <w:r w:rsidR="00743E9A" w:rsidRPr="00B70D33">
              <w:rPr>
                <w:rFonts w:ascii="Times New Roman" w:hAnsi="Times New Roman"/>
                <w:sz w:val="24"/>
                <w:szCs w:val="24"/>
              </w:rPr>
              <w:t>7</w:t>
            </w:r>
            <w:r w:rsidR="00E24B02" w:rsidRPr="00B70D33">
              <w:rPr>
                <w:rFonts w:ascii="Times New Roman" w:hAnsi="Times New Roman"/>
                <w:sz w:val="24"/>
                <w:szCs w:val="24"/>
              </w:rPr>
              <w:t>-20</w:t>
            </w:r>
            <w:r w:rsidRPr="00B70D33">
              <w:rPr>
                <w:rFonts w:ascii="Times New Roman" w:hAnsi="Times New Roman"/>
                <w:sz w:val="24"/>
                <w:szCs w:val="24"/>
              </w:rPr>
              <w:t>3</w:t>
            </w:r>
            <w:r w:rsidR="003639C8" w:rsidRPr="00B70D33">
              <w:rPr>
                <w:rFonts w:ascii="Times New Roman" w:hAnsi="Times New Roman"/>
                <w:sz w:val="24"/>
                <w:szCs w:val="24"/>
              </w:rPr>
              <w:t>1</w:t>
            </w:r>
            <w:r w:rsidR="00E24B02" w:rsidRPr="00B70D33">
              <w:rPr>
                <w:rFonts w:ascii="Times New Roman" w:hAnsi="Times New Roman"/>
                <w:sz w:val="24"/>
                <w:szCs w:val="24"/>
              </w:rPr>
              <w:t xml:space="preserve"> годы</w:t>
            </w:r>
            <w:r w:rsidR="00B70D33">
              <w:rPr>
                <w:rFonts w:ascii="Times New Roman" w:hAnsi="Times New Roman"/>
                <w:sz w:val="24"/>
                <w:szCs w:val="24"/>
              </w:rPr>
              <w:t xml:space="preserve"> </w:t>
            </w:r>
            <w:r w:rsidR="00CE205E" w:rsidRPr="00B70D33">
              <w:rPr>
                <w:rFonts w:ascii="Times New Roman" w:hAnsi="Times New Roman"/>
                <w:sz w:val="24"/>
                <w:szCs w:val="24"/>
              </w:rPr>
              <w:t xml:space="preserve">(далее – </w:t>
            </w:r>
            <w:r w:rsidRPr="00B70D33">
              <w:rPr>
                <w:rFonts w:ascii="Times New Roman" w:hAnsi="Times New Roman"/>
                <w:sz w:val="24"/>
                <w:szCs w:val="24"/>
              </w:rPr>
              <w:t>П</w:t>
            </w:r>
            <w:r w:rsidR="00CE205E" w:rsidRPr="00B70D33">
              <w:rPr>
                <w:rFonts w:ascii="Times New Roman" w:hAnsi="Times New Roman"/>
                <w:sz w:val="24"/>
                <w:szCs w:val="24"/>
              </w:rPr>
              <w:t>рограмма)</w:t>
            </w:r>
          </w:p>
        </w:tc>
      </w:tr>
      <w:tr w:rsidR="00CE205E" w:rsidRPr="00B70D33" w:rsidTr="00B62BEE">
        <w:trPr>
          <w:trHeight w:val="815"/>
        </w:trPr>
        <w:tc>
          <w:tcPr>
            <w:tcW w:w="2694" w:type="dxa"/>
            <w:tcBorders>
              <w:top w:val="single" w:sz="4" w:space="0" w:color="000000"/>
              <w:left w:val="single" w:sz="4" w:space="0" w:color="000000"/>
              <w:bottom w:val="single" w:sz="4" w:space="0" w:color="000000"/>
            </w:tcBorders>
            <w:shd w:val="clear" w:color="auto" w:fill="auto"/>
          </w:tcPr>
          <w:p w:rsidR="00CE205E" w:rsidRPr="00B70D33" w:rsidRDefault="00EB49E0" w:rsidP="00B70D33">
            <w:pPr>
              <w:snapToGrid w:val="0"/>
              <w:spacing w:after="0" w:line="240" w:lineRule="auto"/>
              <w:rPr>
                <w:rFonts w:ascii="Times New Roman" w:eastAsia="Times New Roman" w:hAnsi="Times New Roman"/>
                <w:sz w:val="24"/>
                <w:szCs w:val="24"/>
              </w:rPr>
            </w:pPr>
            <w:r w:rsidRPr="00B70D33">
              <w:rPr>
                <w:rFonts w:ascii="Times New Roman" w:eastAsia="Times New Roman" w:hAnsi="Times New Roman"/>
                <w:sz w:val="24"/>
                <w:szCs w:val="24"/>
              </w:rPr>
              <w:t xml:space="preserve">Ответственный исполнитель </w:t>
            </w:r>
            <w:r w:rsidR="00CE205E" w:rsidRPr="00B70D33">
              <w:rPr>
                <w:rFonts w:ascii="Times New Roman" w:eastAsia="Times New Roman" w:hAnsi="Times New Roman"/>
                <w:sz w:val="24"/>
                <w:szCs w:val="24"/>
              </w:rPr>
              <w:t>программы</w:t>
            </w:r>
          </w:p>
        </w:tc>
        <w:tc>
          <w:tcPr>
            <w:tcW w:w="6945" w:type="dxa"/>
            <w:tcBorders>
              <w:top w:val="single" w:sz="4" w:space="0" w:color="000000"/>
              <w:left w:val="single" w:sz="4" w:space="0" w:color="000000"/>
              <w:bottom w:val="single" w:sz="4" w:space="0" w:color="000000"/>
              <w:right w:val="single" w:sz="4" w:space="0" w:color="000000"/>
            </w:tcBorders>
            <w:shd w:val="clear" w:color="auto" w:fill="auto"/>
          </w:tcPr>
          <w:p w:rsidR="00CE205E" w:rsidRPr="00B70D33" w:rsidRDefault="00CE205E" w:rsidP="00B70D33">
            <w:pPr>
              <w:snapToGrid w:val="0"/>
              <w:spacing w:after="0" w:line="240" w:lineRule="auto"/>
              <w:jc w:val="both"/>
              <w:rPr>
                <w:rFonts w:ascii="Times New Roman" w:hAnsi="Times New Roman"/>
                <w:sz w:val="24"/>
                <w:szCs w:val="24"/>
              </w:rPr>
            </w:pPr>
            <w:r w:rsidRPr="00B70D33">
              <w:rPr>
                <w:rFonts w:ascii="Times New Roman" w:hAnsi="Times New Roman"/>
                <w:sz w:val="24"/>
                <w:szCs w:val="24"/>
              </w:rPr>
              <w:t xml:space="preserve">Администрация </w:t>
            </w:r>
            <w:r w:rsidR="00A22C65" w:rsidRPr="00B70D33">
              <w:rPr>
                <w:rFonts w:ascii="Times New Roman" w:hAnsi="Times New Roman"/>
                <w:sz w:val="24"/>
                <w:szCs w:val="24"/>
              </w:rPr>
              <w:t>Нижнемамонского 1-го</w:t>
            </w:r>
            <w:r w:rsidR="00B82645" w:rsidRPr="00B70D33">
              <w:rPr>
                <w:rFonts w:ascii="Times New Roman" w:hAnsi="Times New Roman"/>
                <w:sz w:val="24"/>
                <w:szCs w:val="24"/>
              </w:rPr>
              <w:t xml:space="preserve"> сельского</w:t>
            </w:r>
            <w:r w:rsidR="00A22C65" w:rsidRPr="00B70D33">
              <w:rPr>
                <w:rFonts w:ascii="Times New Roman" w:hAnsi="Times New Roman"/>
                <w:sz w:val="24"/>
                <w:szCs w:val="24"/>
              </w:rPr>
              <w:t xml:space="preserve"> поселения Верхнемамонского </w:t>
            </w:r>
            <w:r w:rsidR="00E24B02" w:rsidRPr="00B70D33">
              <w:rPr>
                <w:rFonts w:ascii="Times New Roman" w:hAnsi="Times New Roman"/>
                <w:sz w:val="24"/>
                <w:szCs w:val="24"/>
              </w:rPr>
              <w:t>муниципального</w:t>
            </w:r>
            <w:r w:rsidRPr="00B70D33">
              <w:rPr>
                <w:rFonts w:ascii="Times New Roman" w:hAnsi="Times New Roman"/>
                <w:sz w:val="24"/>
                <w:szCs w:val="24"/>
              </w:rPr>
              <w:t xml:space="preserve"> района</w:t>
            </w:r>
            <w:r w:rsidR="00E24B02" w:rsidRPr="00B70D33">
              <w:rPr>
                <w:rFonts w:ascii="Times New Roman" w:hAnsi="Times New Roman"/>
                <w:sz w:val="24"/>
                <w:szCs w:val="24"/>
              </w:rPr>
              <w:t xml:space="preserve"> Воронежской</w:t>
            </w:r>
            <w:r w:rsidRPr="00B70D33">
              <w:rPr>
                <w:rFonts w:ascii="Times New Roman" w:hAnsi="Times New Roman"/>
                <w:sz w:val="24"/>
                <w:szCs w:val="24"/>
              </w:rPr>
              <w:t xml:space="preserve"> области</w:t>
            </w:r>
          </w:p>
        </w:tc>
      </w:tr>
      <w:tr w:rsidR="00E24B02" w:rsidRPr="00B70D33" w:rsidTr="00B62BEE">
        <w:trPr>
          <w:trHeight w:val="613"/>
        </w:trPr>
        <w:tc>
          <w:tcPr>
            <w:tcW w:w="2694" w:type="dxa"/>
            <w:tcBorders>
              <w:top w:val="single" w:sz="4" w:space="0" w:color="000000"/>
              <w:left w:val="single" w:sz="4" w:space="0" w:color="000000"/>
              <w:bottom w:val="single" w:sz="4" w:space="0" w:color="000000"/>
            </w:tcBorders>
            <w:shd w:val="clear" w:color="auto" w:fill="auto"/>
          </w:tcPr>
          <w:p w:rsidR="00E24B02" w:rsidRPr="00B70D33" w:rsidRDefault="00BA5873" w:rsidP="00B70D33">
            <w:pPr>
              <w:snapToGrid w:val="0"/>
              <w:spacing w:after="0" w:line="240" w:lineRule="auto"/>
              <w:rPr>
                <w:rFonts w:ascii="Times New Roman" w:eastAsia="Times New Roman" w:hAnsi="Times New Roman"/>
                <w:sz w:val="24"/>
                <w:szCs w:val="24"/>
              </w:rPr>
            </w:pPr>
            <w:r w:rsidRPr="00B70D33">
              <w:rPr>
                <w:rFonts w:ascii="Times New Roman" w:eastAsia="Times New Roman" w:hAnsi="Times New Roman"/>
                <w:sz w:val="24"/>
                <w:szCs w:val="24"/>
              </w:rPr>
              <w:t xml:space="preserve">Соисполнители </w:t>
            </w:r>
            <w:r w:rsidR="00E24B02" w:rsidRPr="00B70D33">
              <w:rPr>
                <w:rFonts w:ascii="Times New Roman" w:eastAsia="Times New Roman" w:hAnsi="Times New Roman"/>
                <w:sz w:val="24"/>
                <w:szCs w:val="24"/>
              </w:rPr>
              <w:t>программы</w:t>
            </w:r>
          </w:p>
        </w:tc>
        <w:tc>
          <w:tcPr>
            <w:tcW w:w="6945" w:type="dxa"/>
            <w:tcBorders>
              <w:top w:val="single" w:sz="4" w:space="0" w:color="000000"/>
              <w:left w:val="single" w:sz="4" w:space="0" w:color="000000"/>
              <w:bottom w:val="single" w:sz="4" w:space="0" w:color="000000"/>
              <w:right w:val="single" w:sz="4" w:space="0" w:color="000000"/>
            </w:tcBorders>
            <w:shd w:val="clear" w:color="auto" w:fill="auto"/>
          </w:tcPr>
          <w:p w:rsidR="00B82645" w:rsidRPr="00B70D33" w:rsidRDefault="00625307" w:rsidP="00B70D33">
            <w:pPr>
              <w:spacing w:after="0" w:line="240" w:lineRule="auto"/>
              <w:rPr>
                <w:rFonts w:ascii="Times New Roman" w:hAnsi="Times New Roman"/>
                <w:sz w:val="24"/>
                <w:szCs w:val="24"/>
              </w:rPr>
            </w:pPr>
            <w:r w:rsidRPr="00B70D33">
              <w:rPr>
                <w:rFonts w:ascii="Times New Roman" w:hAnsi="Times New Roman"/>
                <w:sz w:val="24"/>
                <w:szCs w:val="24"/>
              </w:rPr>
              <w:t xml:space="preserve">ООО </w:t>
            </w:r>
            <w:r w:rsidR="00B70D33">
              <w:rPr>
                <w:rFonts w:ascii="Times New Roman" w:hAnsi="Times New Roman"/>
                <w:sz w:val="24"/>
                <w:szCs w:val="24"/>
              </w:rPr>
              <w:t>«Газпром межрегионгаз Воронеж»,</w:t>
            </w:r>
          </w:p>
          <w:p w:rsidR="003639C8" w:rsidRPr="00B70D33" w:rsidRDefault="00625307" w:rsidP="00B70D33">
            <w:pPr>
              <w:spacing w:after="0" w:line="240" w:lineRule="auto"/>
              <w:rPr>
                <w:rFonts w:ascii="Times New Roman" w:hAnsi="Times New Roman"/>
                <w:sz w:val="24"/>
                <w:szCs w:val="24"/>
              </w:rPr>
            </w:pPr>
            <w:r w:rsidRPr="00B70D33">
              <w:rPr>
                <w:rFonts w:ascii="Times New Roman" w:hAnsi="Times New Roman"/>
                <w:sz w:val="24"/>
                <w:szCs w:val="24"/>
              </w:rPr>
              <w:t>ф-л ОАО «МРСК-Центра-«Воронежэнерго»</w:t>
            </w:r>
            <w:r w:rsidR="003639C8" w:rsidRPr="00B70D33">
              <w:rPr>
                <w:rFonts w:ascii="Times New Roman" w:hAnsi="Times New Roman"/>
                <w:sz w:val="24"/>
                <w:szCs w:val="24"/>
              </w:rPr>
              <w:t>,</w:t>
            </w:r>
          </w:p>
          <w:p w:rsidR="00E24B02" w:rsidRPr="00B70D33" w:rsidRDefault="003639C8" w:rsidP="00B70D33">
            <w:pPr>
              <w:spacing w:after="0" w:line="240" w:lineRule="auto"/>
              <w:rPr>
                <w:rFonts w:ascii="Times New Roman" w:hAnsi="Times New Roman"/>
                <w:sz w:val="24"/>
                <w:szCs w:val="24"/>
              </w:rPr>
            </w:pPr>
            <w:r w:rsidRPr="00B70D33">
              <w:rPr>
                <w:rFonts w:ascii="Times New Roman" w:hAnsi="Times New Roman"/>
                <w:sz w:val="24"/>
                <w:szCs w:val="24"/>
              </w:rPr>
              <w:t>ГУ ВО «Облкоммунсервис»</w:t>
            </w:r>
          </w:p>
        </w:tc>
      </w:tr>
      <w:tr w:rsidR="00CE205E" w:rsidRPr="00B70D33" w:rsidTr="00B62BEE">
        <w:trPr>
          <w:trHeight w:val="415"/>
        </w:trPr>
        <w:tc>
          <w:tcPr>
            <w:tcW w:w="2694" w:type="dxa"/>
            <w:tcBorders>
              <w:top w:val="single" w:sz="4" w:space="0" w:color="000000"/>
              <w:left w:val="single" w:sz="4" w:space="0" w:color="000000"/>
              <w:bottom w:val="single" w:sz="4" w:space="0" w:color="000000"/>
            </w:tcBorders>
            <w:shd w:val="clear" w:color="auto" w:fill="auto"/>
          </w:tcPr>
          <w:p w:rsidR="00CE205E" w:rsidRPr="00B70D33" w:rsidRDefault="00CE205E" w:rsidP="00B70D33">
            <w:pPr>
              <w:snapToGrid w:val="0"/>
              <w:spacing w:after="0" w:line="240" w:lineRule="auto"/>
              <w:rPr>
                <w:rFonts w:ascii="Times New Roman" w:eastAsia="Times New Roman" w:hAnsi="Times New Roman"/>
                <w:sz w:val="24"/>
                <w:szCs w:val="24"/>
              </w:rPr>
            </w:pPr>
            <w:r w:rsidRPr="00B70D33">
              <w:rPr>
                <w:rFonts w:ascii="Times New Roman" w:eastAsia="Times New Roman" w:hAnsi="Times New Roman"/>
                <w:sz w:val="24"/>
                <w:szCs w:val="24"/>
              </w:rPr>
              <w:t>Цель программы</w:t>
            </w:r>
          </w:p>
        </w:tc>
        <w:tc>
          <w:tcPr>
            <w:tcW w:w="6945" w:type="dxa"/>
            <w:tcBorders>
              <w:top w:val="single" w:sz="4" w:space="0" w:color="000000"/>
              <w:left w:val="single" w:sz="4" w:space="0" w:color="000000"/>
              <w:bottom w:val="single" w:sz="4" w:space="0" w:color="000000"/>
              <w:right w:val="single" w:sz="4" w:space="0" w:color="000000"/>
            </w:tcBorders>
            <w:shd w:val="clear" w:color="auto" w:fill="auto"/>
          </w:tcPr>
          <w:p w:rsidR="0012467E" w:rsidRPr="00B70D33" w:rsidRDefault="0012467E" w:rsidP="000D4FDA">
            <w:pPr>
              <w:pStyle w:val="af1"/>
              <w:numPr>
                <w:ilvl w:val="0"/>
                <w:numId w:val="24"/>
              </w:numPr>
              <w:snapToGrid w:val="0"/>
              <w:spacing w:after="60" w:line="240" w:lineRule="auto"/>
              <w:ind w:left="385" w:hanging="357"/>
              <w:rPr>
                <w:rFonts w:ascii="Times New Roman" w:eastAsia="Times New Roman" w:hAnsi="Times New Roman"/>
                <w:sz w:val="24"/>
                <w:szCs w:val="24"/>
                <w:lang w:eastAsia="ru-RU"/>
              </w:rPr>
            </w:pPr>
            <w:r w:rsidRPr="00B70D33">
              <w:rPr>
                <w:rFonts w:ascii="Times New Roman" w:eastAsia="Times New Roman" w:hAnsi="Times New Roman"/>
                <w:sz w:val="24"/>
                <w:szCs w:val="24"/>
                <w:lang w:eastAsia="ru-RU"/>
              </w:rPr>
              <w:t>комплексное решение проблемы перехода к устойчивому функционированию и развитию коммунальной сферы;</w:t>
            </w:r>
          </w:p>
          <w:p w:rsidR="0012467E" w:rsidRPr="00B70D33" w:rsidRDefault="0012467E" w:rsidP="000D4FDA">
            <w:pPr>
              <w:pStyle w:val="af1"/>
              <w:numPr>
                <w:ilvl w:val="0"/>
                <w:numId w:val="24"/>
              </w:numPr>
              <w:spacing w:after="60" w:line="240" w:lineRule="auto"/>
              <w:ind w:left="385" w:right="30" w:hanging="357"/>
              <w:textAlignment w:val="baseline"/>
              <w:rPr>
                <w:rFonts w:ascii="Times New Roman" w:eastAsia="Times New Roman" w:hAnsi="Times New Roman"/>
                <w:sz w:val="24"/>
                <w:szCs w:val="24"/>
                <w:lang w:eastAsia="ru-RU"/>
              </w:rPr>
            </w:pPr>
            <w:r w:rsidRPr="00B70D33">
              <w:rPr>
                <w:rFonts w:ascii="Times New Roman" w:eastAsia="Times New Roman" w:hAnsi="Times New Roman"/>
                <w:sz w:val="24"/>
                <w:szCs w:val="24"/>
                <w:lang w:eastAsia="ru-RU"/>
              </w:rPr>
              <w:t>улучшение качества коммунальных услуг с одновременным снижением нерациональных затрат;</w:t>
            </w:r>
          </w:p>
          <w:p w:rsidR="0012467E" w:rsidRPr="00B70D33" w:rsidRDefault="0012467E" w:rsidP="000D4FDA">
            <w:pPr>
              <w:pStyle w:val="af1"/>
              <w:numPr>
                <w:ilvl w:val="0"/>
                <w:numId w:val="24"/>
              </w:numPr>
              <w:spacing w:after="60" w:line="240" w:lineRule="auto"/>
              <w:ind w:left="385" w:right="30" w:hanging="357"/>
              <w:textAlignment w:val="baseline"/>
              <w:rPr>
                <w:rFonts w:ascii="Times New Roman" w:eastAsia="Times New Roman" w:hAnsi="Times New Roman"/>
                <w:sz w:val="24"/>
                <w:szCs w:val="24"/>
                <w:lang w:eastAsia="ru-RU"/>
              </w:rPr>
            </w:pPr>
            <w:r w:rsidRPr="00B70D33">
              <w:rPr>
                <w:rFonts w:ascii="Times New Roman" w:eastAsia="Times New Roman" w:hAnsi="Times New Roman"/>
                <w:sz w:val="24"/>
                <w:szCs w:val="24"/>
                <w:lang w:eastAsia="ru-RU"/>
              </w:rPr>
              <w:t xml:space="preserve">обеспечение коммунальными ресурсами новых потребителей в соответствии с </w:t>
            </w:r>
            <w:r w:rsidR="00B70D33">
              <w:rPr>
                <w:rFonts w:ascii="Times New Roman" w:eastAsia="Times New Roman" w:hAnsi="Times New Roman"/>
                <w:sz w:val="24"/>
                <w:szCs w:val="24"/>
                <w:lang w:eastAsia="ru-RU"/>
              </w:rPr>
              <w:t xml:space="preserve">потребностями жилищного и </w:t>
            </w:r>
            <w:hyperlink r:id="rId10" w:tooltip="Промышленное и гражданское строительство" w:history="1">
              <w:r w:rsidRPr="00B70D33">
                <w:rPr>
                  <w:rFonts w:ascii="Times New Roman" w:eastAsia="Times New Roman" w:hAnsi="Times New Roman"/>
                  <w:sz w:val="24"/>
                  <w:szCs w:val="24"/>
                  <w:bdr w:val="none" w:sz="0" w:space="0" w:color="auto" w:frame="1"/>
                  <w:lang w:eastAsia="ru-RU"/>
                </w:rPr>
                <w:t>промышленного строительства</w:t>
              </w:r>
            </w:hyperlink>
            <w:r w:rsidRPr="00B70D33">
              <w:rPr>
                <w:rFonts w:ascii="Times New Roman" w:eastAsia="Times New Roman" w:hAnsi="Times New Roman"/>
                <w:sz w:val="24"/>
                <w:szCs w:val="24"/>
                <w:lang w:eastAsia="ru-RU"/>
              </w:rPr>
              <w:t>;</w:t>
            </w:r>
          </w:p>
          <w:p w:rsidR="0012467E" w:rsidRPr="00B70D33" w:rsidRDefault="0012467E" w:rsidP="000D4FDA">
            <w:pPr>
              <w:pStyle w:val="af1"/>
              <w:numPr>
                <w:ilvl w:val="0"/>
                <w:numId w:val="24"/>
              </w:numPr>
              <w:spacing w:after="60" w:line="240" w:lineRule="auto"/>
              <w:ind w:left="385" w:right="30" w:hanging="357"/>
              <w:textAlignment w:val="baseline"/>
              <w:rPr>
                <w:rFonts w:ascii="Times New Roman" w:eastAsia="Times New Roman" w:hAnsi="Times New Roman"/>
                <w:sz w:val="24"/>
                <w:szCs w:val="24"/>
                <w:lang w:eastAsia="ru-RU"/>
              </w:rPr>
            </w:pPr>
            <w:r w:rsidRPr="00B70D33">
              <w:rPr>
                <w:rFonts w:ascii="Times New Roman" w:eastAsia="Times New Roman" w:hAnsi="Times New Roman"/>
                <w:sz w:val="24"/>
                <w:szCs w:val="24"/>
                <w:lang w:eastAsia="ru-RU"/>
              </w:rPr>
              <w:t>повышение надежности и эффективности функционирования коммунальных систем жизнеобеспечения населения;</w:t>
            </w:r>
          </w:p>
          <w:p w:rsidR="0012467E" w:rsidRPr="00B70D33" w:rsidRDefault="0012467E" w:rsidP="000D4FDA">
            <w:pPr>
              <w:pStyle w:val="af1"/>
              <w:numPr>
                <w:ilvl w:val="0"/>
                <w:numId w:val="24"/>
              </w:numPr>
              <w:spacing w:after="60" w:line="240" w:lineRule="auto"/>
              <w:ind w:left="385" w:right="30" w:hanging="357"/>
              <w:textAlignment w:val="baseline"/>
              <w:rPr>
                <w:rFonts w:ascii="Times New Roman" w:eastAsia="Times New Roman" w:hAnsi="Times New Roman"/>
                <w:sz w:val="24"/>
                <w:szCs w:val="24"/>
                <w:lang w:eastAsia="ru-RU"/>
              </w:rPr>
            </w:pPr>
            <w:r w:rsidRPr="00B70D33">
              <w:rPr>
                <w:rFonts w:ascii="Times New Roman" w:eastAsia="Times New Roman" w:hAnsi="Times New Roman"/>
                <w:sz w:val="24"/>
                <w:szCs w:val="24"/>
                <w:lang w:eastAsia="ru-RU"/>
              </w:rPr>
              <w:t>повышение уровня благоустройства и улучшение экологической обстановки в поселении;</w:t>
            </w:r>
          </w:p>
          <w:p w:rsidR="0012467E" w:rsidRPr="00B70D33" w:rsidRDefault="00816580" w:rsidP="000D4FDA">
            <w:pPr>
              <w:pStyle w:val="af1"/>
              <w:numPr>
                <w:ilvl w:val="0"/>
                <w:numId w:val="24"/>
              </w:numPr>
              <w:spacing w:after="60" w:line="240" w:lineRule="auto"/>
              <w:ind w:left="385" w:right="30" w:hanging="357"/>
              <w:textAlignment w:val="baseline"/>
              <w:rPr>
                <w:rFonts w:ascii="Times New Roman" w:eastAsia="Times New Roman" w:hAnsi="Times New Roman"/>
                <w:sz w:val="24"/>
                <w:szCs w:val="24"/>
                <w:lang w:eastAsia="ru-RU"/>
              </w:rPr>
            </w:pPr>
            <w:r w:rsidRPr="00B70D33">
              <w:rPr>
                <w:rFonts w:ascii="Times New Roman" w:eastAsia="Times New Roman" w:hAnsi="Times New Roman"/>
                <w:sz w:val="24"/>
                <w:szCs w:val="24"/>
                <w:lang w:eastAsia="ru-RU"/>
              </w:rPr>
              <w:t>реализац</w:t>
            </w:r>
            <w:r w:rsidR="00756D57" w:rsidRPr="00B70D33">
              <w:rPr>
                <w:rFonts w:ascii="Times New Roman" w:eastAsia="Times New Roman" w:hAnsi="Times New Roman"/>
                <w:sz w:val="24"/>
                <w:szCs w:val="24"/>
                <w:lang w:eastAsia="ru-RU"/>
              </w:rPr>
              <w:t>ия Г</w:t>
            </w:r>
            <w:r w:rsidR="00A22C65" w:rsidRPr="00B70D33">
              <w:rPr>
                <w:rFonts w:ascii="Times New Roman" w:eastAsia="Times New Roman" w:hAnsi="Times New Roman"/>
                <w:sz w:val="24"/>
                <w:szCs w:val="24"/>
                <w:lang w:eastAsia="ru-RU"/>
              </w:rPr>
              <w:t>енерального плана Нижнемамон</w:t>
            </w:r>
            <w:r w:rsidR="005761F6" w:rsidRPr="00B70D33">
              <w:rPr>
                <w:rFonts w:ascii="Times New Roman" w:eastAsia="Times New Roman" w:hAnsi="Times New Roman"/>
                <w:sz w:val="24"/>
                <w:szCs w:val="24"/>
                <w:lang w:eastAsia="ru-RU"/>
              </w:rPr>
              <w:t>ского</w:t>
            </w:r>
            <w:r w:rsidR="00A22C65" w:rsidRPr="00B70D33">
              <w:rPr>
                <w:rFonts w:ascii="Times New Roman" w:eastAsia="Times New Roman" w:hAnsi="Times New Roman"/>
                <w:sz w:val="24"/>
                <w:szCs w:val="24"/>
                <w:lang w:eastAsia="ru-RU"/>
              </w:rPr>
              <w:t xml:space="preserve"> 1-го</w:t>
            </w:r>
            <w:r w:rsidR="00051C6C" w:rsidRPr="00B70D33">
              <w:rPr>
                <w:rFonts w:ascii="Times New Roman" w:eastAsia="Times New Roman" w:hAnsi="Times New Roman"/>
                <w:sz w:val="24"/>
                <w:szCs w:val="24"/>
                <w:lang w:eastAsia="ru-RU"/>
              </w:rPr>
              <w:t xml:space="preserve"> сельского по</w:t>
            </w:r>
            <w:r w:rsidR="00B62BEE" w:rsidRPr="00B70D33">
              <w:rPr>
                <w:rFonts w:ascii="Times New Roman" w:eastAsia="Times New Roman" w:hAnsi="Times New Roman"/>
                <w:sz w:val="24"/>
                <w:szCs w:val="24"/>
                <w:lang w:eastAsia="ru-RU"/>
              </w:rPr>
              <w:t xml:space="preserve">селения и других </w:t>
            </w:r>
            <w:r w:rsidR="0012467E" w:rsidRPr="00B70D33">
              <w:rPr>
                <w:rFonts w:ascii="Times New Roman" w:eastAsia="Times New Roman" w:hAnsi="Times New Roman"/>
                <w:sz w:val="24"/>
                <w:szCs w:val="24"/>
                <w:lang w:eastAsia="ru-RU"/>
              </w:rPr>
              <w:t>документов</w:t>
            </w:r>
            <w:r w:rsidR="00BD1FE6" w:rsidRPr="00B70D33">
              <w:rPr>
                <w:rFonts w:ascii="Times New Roman" w:eastAsia="Times New Roman" w:hAnsi="Times New Roman"/>
                <w:sz w:val="24"/>
                <w:szCs w:val="24"/>
                <w:lang w:eastAsia="ru-RU"/>
              </w:rPr>
              <w:t xml:space="preserve"> </w:t>
            </w:r>
            <w:hyperlink r:id="rId11" w:tooltip="Территориальное планирование" w:history="1">
              <w:r w:rsidR="0012467E" w:rsidRPr="00B70D33">
                <w:rPr>
                  <w:rFonts w:ascii="Times New Roman" w:eastAsia="Times New Roman" w:hAnsi="Times New Roman"/>
                  <w:sz w:val="24"/>
                  <w:szCs w:val="24"/>
                  <w:bdr w:val="none" w:sz="0" w:space="0" w:color="auto" w:frame="1"/>
                  <w:lang w:eastAsia="ru-RU"/>
                </w:rPr>
                <w:t>территориального</w:t>
              </w:r>
              <w:r w:rsidR="00BD1FE6" w:rsidRPr="00B70D33">
                <w:rPr>
                  <w:rFonts w:ascii="Times New Roman" w:eastAsia="Times New Roman" w:hAnsi="Times New Roman"/>
                  <w:sz w:val="24"/>
                  <w:szCs w:val="24"/>
                  <w:bdr w:val="none" w:sz="0" w:space="0" w:color="auto" w:frame="1"/>
                  <w:lang w:eastAsia="ru-RU"/>
                </w:rPr>
                <w:t xml:space="preserve"> </w:t>
              </w:r>
              <w:r w:rsidR="0012467E" w:rsidRPr="00B70D33">
                <w:rPr>
                  <w:rFonts w:ascii="Times New Roman" w:eastAsia="Times New Roman" w:hAnsi="Times New Roman"/>
                  <w:sz w:val="24"/>
                  <w:szCs w:val="24"/>
                  <w:bdr w:val="none" w:sz="0" w:space="0" w:color="auto" w:frame="1"/>
                  <w:lang w:eastAsia="ru-RU"/>
                </w:rPr>
                <w:t>планирования</w:t>
              </w:r>
            </w:hyperlink>
            <w:r w:rsidR="0012467E" w:rsidRPr="00B70D33">
              <w:rPr>
                <w:rFonts w:ascii="Times New Roman" w:eastAsia="Times New Roman" w:hAnsi="Times New Roman"/>
                <w:sz w:val="24"/>
                <w:szCs w:val="24"/>
                <w:lang w:eastAsia="ru-RU"/>
              </w:rPr>
              <w:t>;</w:t>
            </w:r>
          </w:p>
          <w:p w:rsidR="0012467E" w:rsidRPr="00B70D33" w:rsidRDefault="0012467E" w:rsidP="000D4FDA">
            <w:pPr>
              <w:pStyle w:val="af1"/>
              <w:numPr>
                <w:ilvl w:val="0"/>
                <w:numId w:val="24"/>
              </w:numPr>
              <w:snapToGrid w:val="0"/>
              <w:spacing w:after="60" w:line="240" w:lineRule="auto"/>
              <w:ind w:left="385" w:hanging="357"/>
              <w:rPr>
                <w:rFonts w:ascii="Times New Roman" w:hAnsi="Times New Roman"/>
                <w:sz w:val="24"/>
                <w:szCs w:val="24"/>
              </w:rPr>
            </w:pPr>
            <w:r w:rsidRPr="00B70D33">
              <w:rPr>
                <w:rFonts w:ascii="Times New Roman" w:eastAsia="Times New Roman" w:hAnsi="Times New Roman"/>
                <w:sz w:val="24"/>
                <w:szCs w:val="24"/>
                <w:lang w:eastAsia="ru-RU"/>
              </w:rPr>
              <w:t xml:space="preserve">обеспечение к </w:t>
            </w:r>
            <w:r w:rsidR="00816580" w:rsidRPr="00B70D33">
              <w:rPr>
                <w:rFonts w:ascii="Times New Roman" w:eastAsia="Times New Roman" w:hAnsi="Times New Roman"/>
                <w:sz w:val="24"/>
                <w:szCs w:val="24"/>
                <w:lang w:eastAsia="ru-RU"/>
              </w:rPr>
              <w:t>203</w:t>
            </w:r>
            <w:r w:rsidR="003639C8" w:rsidRPr="00B70D33">
              <w:rPr>
                <w:rFonts w:ascii="Times New Roman" w:eastAsia="Times New Roman" w:hAnsi="Times New Roman"/>
                <w:sz w:val="24"/>
                <w:szCs w:val="24"/>
                <w:lang w:eastAsia="ru-RU"/>
              </w:rPr>
              <w:t>1</w:t>
            </w:r>
            <w:r w:rsidRPr="00B70D33">
              <w:rPr>
                <w:rFonts w:ascii="Times New Roman" w:eastAsia="Times New Roman" w:hAnsi="Times New Roman"/>
                <w:sz w:val="24"/>
                <w:szCs w:val="24"/>
                <w:lang w:eastAsia="ru-RU"/>
              </w:rPr>
              <w:t xml:space="preserve"> г. потребителей услугами коммунальной сферы согласно установленным нормам и стандартам</w:t>
            </w:r>
          </w:p>
        </w:tc>
      </w:tr>
      <w:tr w:rsidR="00CE205E" w:rsidRPr="00B70D33" w:rsidTr="00260509">
        <w:trPr>
          <w:trHeight w:val="559"/>
        </w:trPr>
        <w:tc>
          <w:tcPr>
            <w:tcW w:w="2694" w:type="dxa"/>
            <w:tcBorders>
              <w:top w:val="single" w:sz="4" w:space="0" w:color="000000"/>
              <w:left w:val="single" w:sz="4" w:space="0" w:color="000000"/>
              <w:bottom w:val="single" w:sz="4" w:space="0" w:color="000000"/>
            </w:tcBorders>
            <w:shd w:val="clear" w:color="auto" w:fill="auto"/>
          </w:tcPr>
          <w:p w:rsidR="00CE205E" w:rsidRPr="00B70D33" w:rsidRDefault="00CE205E" w:rsidP="00B70D33">
            <w:pPr>
              <w:snapToGrid w:val="0"/>
              <w:spacing w:after="0" w:line="240" w:lineRule="auto"/>
              <w:rPr>
                <w:rFonts w:ascii="Times New Roman" w:eastAsia="Times New Roman" w:hAnsi="Times New Roman"/>
                <w:sz w:val="24"/>
                <w:szCs w:val="24"/>
              </w:rPr>
            </w:pPr>
            <w:r w:rsidRPr="00B70D33">
              <w:rPr>
                <w:rFonts w:ascii="Times New Roman" w:eastAsia="Times New Roman" w:hAnsi="Times New Roman"/>
                <w:sz w:val="24"/>
                <w:szCs w:val="24"/>
              </w:rPr>
              <w:t>Задачи программы</w:t>
            </w:r>
          </w:p>
        </w:tc>
        <w:tc>
          <w:tcPr>
            <w:tcW w:w="6945" w:type="dxa"/>
            <w:tcBorders>
              <w:top w:val="single" w:sz="4" w:space="0" w:color="000000"/>
              <w:left w:val="single" w:sz="4" w:space="0" w:color="000000"/>
              <w:bottom w:val="single" w:sz="4" w:space="0" w:color="000000"/>
              <w:right w:val="single" w:sz="4" w:space="0" w:color="000000"/>
            </w:tcBorders>
            <w:shd w:val="clear" w:color="auto" w:fill="auto"/>
          </w:tcPr>
          <w:p w:rsidR="0014225D" w:rsidRPr="00B70D33" w:rsidRDefault="00816580" w:rsidP="000D4FDA">
            <w:pPr>
              <w:pStyle w:val="af1"/>
              <w:numPr>
                <w:ilvl w:val="0"/>
                <w:numId w:val="17"/>
              </w:numPr>
              <w:spacing w:after="60" w:line="240" w:lineRule="auto"/>
              <w:ind w:left="385" w:right="28" w:hanging="357"/>
              <w:textAlignment w:val="baseline"/>
              <w:rPr>
                <w:rFonts w:ascii="Times New Roman" w:eastAsia="Times New Roman" w:hAnsi="Times New Roman"/>
                <w:sz w:val="24"/>
                <w:szCs w:val="24"/>
                <w:lang w:eastAsia="ru-RU"/>
              </w:rPr>
            </w:pPr>
            <w:r w:rsidRPr="00B70D33">
              <w:rPr>
                <w:rFonts w:ascii="Times New Roman" w:eastAsia="Times New Roman" w:hAnsi="Times New Roman"/>
                <w:sz w:val="24"/>
                <w:szCs w:val="24"/>
                <w:lang w:eastAsia="ru-RU"/>
              </w:rPr>
              <w:t>разработка мероприятий по строительству и модернизации объектов коммунальной инфраструктуры;</w:t>
            </w:r>
          </w:p>
          <w:p w:rsidR="0014225D" w:rsidRPr="00B70D33" w:rsidRDefault="00816580" w:rsidP="000D4FDA">
            <w:pPr>
              <w:pStyle w:val="af1"/>
              <w:numPr>
                <w:ilvl w:val="0"/>
                <w:numId w:val="17"/>
              </w:numPr>
              <w:spacing w:after="60" w:line="240" w:lineRule="auto"/>
              <w:ind w:left="385" w:right="28" w:hanging="357"/>
              <w:textAlignment w:val="baseline"/>
              <w:rPr>
                <w:rFonts w:ascii="Times New Roman" w:eastAsia="Times New Roman" w:hAnsi="Times New Roman"/>
                <w:sz w:val="24"/>
                <w:szCs w:val="24"/>
                <w:lang w:eastAsia="ru-RU"/>
              </w:rPr>
            </w:pPr>
            <w:r w:rsidRPr="00B70D33">
              <w:rPr>
                <w:rFonts w:ascii="Times New Roman" w:eastAsia="Times New Roman" w:hAnsi="Times New Roman"/>
                <w:sz w:val="24"/>
                <w:szCs w:val="24"/>
                <w:lang w:eastAsia="ru-RU"/>
              </w:rPr>
              <w:t>определение сроков и объема капитальных вложений на реализацию разработанных мероприятий;</w:t>
            </w:r>
          </w:p>
          <w:p w:rsidR="00CE205E" w:rsidRPr="00B70D33" w:rsidRDefault="00816580" w:rsidP="000D4FDA">
            <w:pPr>
              <w:pStyle w:val="af1"/>
              <w:numPr>
                <w:ilvl w:val="0"/>
                <w:numId w:val="17"/>
              </w:numPr>
              <w:spacing w:after="60" w:line="240" w:lineRule="auto"/>
              <w:ind w:left="385" w:right="28" w:hanging="357"/>
              <w:textAlignment w:val="baseline"/>
              <w:rPr>
                <w:rFonts w:ascii="Times New Roman" w:eastAsia="Times New Roman" w:hAnsi="Times New Roman"/>
                <w:sz w:val="24"/>
                <w:szCs w:val="24"/>
                <w:lang w:eastAsia="ru-RU"/>
              </w:rPr>
            </w:pPr>
            <w:r w:rsidRPr="00B70D33">
              <w:rPr>
                <w:rFonts w:ascii="Times New Roman" w:eastAsia="Times New Roman" w:hAnsi="Times New Roman"/>
                <w:sz w:val="24"/>
                <w:szCs w:val="24"/>
                <w:lang w:eastAsia="ru-RU"/>
              </w:rPr>
              <w:t>определение экономической эффективности от реализации мероприятий.</w:t>
            </w:r>
          </w:p>
        </w:tc>
      </w:tr>
      <w:tr w:rsidR="004729E3" w:rsidRPr="00B70D33" w:rsidTr="00B62BEE">
        <w:trPr>
          <w:trHeight w:val="707"/>
        </w:trPr>
        <w:tc>
          <w:tcPr>
            <w:tcW w:w="2694" w:type="dxa"/>
            <w:tcBorders>
              <w:top w:val="single" w:sz="4" w:space="0" w:color="000000"/>
              <w:left w:val="single" w:sz="4" w:space="0" w:color="000000"/>
              <w:bottom w:val="single" w:sz="4" w:space="0" w:color="000000"/>
            </w:tcBorders>
            <w:shd w:val="clear" w:color="auto" w:fill="auto"/>
          </w:tcPr>
          <w:p w:rsidR="004729E3" w:rsidRPr="00B70D33" w:rsidRDefault="004729E3" w:rsidP="00B70D33">
            <w:pPr>
              <w:pStyle w:val="ConsPlusNormal"/>
              <w:ind w:firstLine="0"/>
              <w:jc w:val="both"/>
              <w:rPr>
                <w:rFonts w:ascii="Times New Roman" w:hAnsi="Times New Roman" w:cs="Times New Roman"/>
                <w:sz w:val="24"/>
                <w:szCs w:val="24"/>
              </w:rPr>
            </w:pPr>
            <w:r w:rsidRPr="00B70D33">
              <w:rPr>
                <w:rFonts w:ascii="Times New Roman" w:hAnsi="Times New Roman" w:cs="Times New Roman"/>
                <w:sz w:val="24"/>
                <w:szCs w:val="24"/>
              </w:rPr>
              <w:t>Целевые показатели перспективной обеспеченности и потребности застро</w:t>
            </w:r>
            <w:r w:rsidR="00756D57" w:rsidRPr="00B70D33">
              <w:rPr>
                <w:rFonts w:ascii="Times New Roman" w:hAnsi="Times New Roman" w:cs="Times New Roman"/>
                <w:sz w:val="24"/>
                <w:szCs w:val="24"/>
              </w:rPr>
              <w:t>йки поселения</w:t>
            </w:r>
          </w:p>
        </w:tc>
        <w:tc>
          <w:tcPr>
            <w:tcW w:w="6945" w:type="dxa"/>
            <w:tcBorders>
              <w:top w:val="single" w:sz="4" w:space="0" w:color="000000"/>
              <w:left w:val="single" w:sz="4" w:space="0" w:color="000000"/>
              <w:bottom w:val="single" w:sz="4" w:space="0" w:color="000000"/>
              <w:right w:val="single" w:sz="4" w:space="0" w:color="000000"/>
            </w:tcBorders>
            <w:shd w:val="clear" w:color="auto" w:fill="auto"/>
          </w:tcPr>
          <w:p w:rsidR="00E973A2" w:rsidRPr="00B70D33" w:rsidRDefault="00E973A2" w:rsidP="000D4FDA">
            <w:pPr>
              <w:pStyle w:val="af1"/>
              <w:numPr>
                <w:ilvl w:val="0"/>
                <w:numId w:val="25"/>
              </w:numPr>
              <w:spacing w:after="60" w:line="240" w:lineRule="auto"/>
              <w:ind w:left="385" w:hanging="357"/>
              <w:rPr>
                <w:rFonts w:ascii="Times New Roman" w:hAnsi="Times New Roman"/>
                <w:sz w:val="24"/>
                <w:szCs w:val="24"/>
              </w:rPr>
            </w:pPr>
            <w:r w:rsidRPr="00B70D33">
              <w:rPr>
                <w:rFonts w:ascii="Times New Roman" w:hAnsi="Times New Roman"/>
                <w:sz w:val="24"/>
                <w:szCs w:val="24"/>
              </w:rPr>
              <w:t>повышение качества предоставляемых услуг жилищно-коммунального комплекса;</w:t>
            </w:r>
          </w:p>
          <w:p w:rsidR="00E973A2" w:rsidRPr="00B70D33" w:rsidRDefault="00E973A2" w:rsidP="000D4FDA">
            <w:pPr>
              <w:pStyle w:val="af1"/>
              <w:numPr>
                <w:ilvl w:val="0"/>
                <w:numId w:val="25"/>
              </w:numPr>
              <w:spacing w:after="60" w:line="240" w:lineRule="auto"/>
              <w:ind w:left="385" w:hanging="357"/>
              <w:rPr>
                <w:rFonts w:ascii="Times New Roman" w:hAnsi="Times New Roman"/>
                <w:sz w:val="24"/>
                <w:szCs w:val="24"/>
              </w:rPr>
            </w:pPr>
            <w:r w:rsidRPr="00B70D33">
              <w:rPr>
                <w:rFonts w:ascii="Times New Roman" w:hAnsi="Times New Roman"/>
                <w:sz w:val="24"/>
                <w:szCs w:val="24"/>
              </w:rPr>
              <w:t>улучшение санитарного сос</w:t>
            </w:r>
            <w:r w:rsidR="005761F6" w:rsidRPr="00B70D33">
              <w:rPr>
                <w:rFonts w:ascii="Times New Roman" w:hAnsi="Times New Roman"/>
                <w:sz w:val="24"/>
                <w:szCs w:val="24"/>
              </w:rPr>
              <w:t xml:space="preserve">тояния территории </w:t>
            </w:r>
            <w:r w:rsidR="00A22C65" w:rsidRPr="00B70D33">
              <w:rPr>
                <w:rFonts w:ascii="Times New Roman" w:hAnsi="Times New Roman"/>
                <w:sz w:val="24"/>
                <w:szCs w:val="24"/>
              </w:rPr>
              <w:t>Нижнемамон</w:t>
            </w:r>
            <w:r w:rsidR="005761F6" w:rsidRPr="00B70D33">
              <w:rPr>
                <w:rFonts w:ascii="Times New Roman" w:hAnsi="Times New Roman"/>
                <w:sz w:val="24"/>
                <w:szCs w:val="24"/>
              </w:rPr>
              <w:t>ского</w:t>
            </w:r>
            <w:r w:rsidR="00A22C65" w:rsidRPr="00B70D33">
              <w:rPr>
                <w:rFonts w:ascii="Times New Roman" w:hAnsi="Times New Roman"/>
                <w:sz w:val="24"/>
                <w:szCs w:val="24"/>
              </w:rPr>
              <w:t xml:space="preserve"> 1-го</w:t>
            </w:r>
            <w:r w:rsidRPr="00B70D33">
              <w:rPr>
                <w:rFonts w:ascii="Times New Roman" w:hAnsi="Times New Roman"/>
                <w:sz w:val="24"/>
                <w:szCs w:val="24"/>
              </w:rPr>
              <w:t xml:space="preserve"> сельского поселения;</w:t>
            </w:r>
          </w:p>
          <w:p w:rsidR="00D1022A" w:rsidRPr="00B70D33" w:rsidRDefault="00E973A2" w:rsidP="000D4FDA">
            <w:pPr>
              <w:pStyle w:val="af1"/>
              <w:numPr>
                <w:ilvl w:val="0"/>
                <w:numId w:val="25"/>
              </w:numPr>
              <w:spacing w:after="60" w:line="240" w:lineRule="auto"/>
              <w:ind w:left="385" w:right="30" w:hanging="357"/>
              <w:textAlignment w:val="baseline"/>
              <w:rPr>
                <w:rFonts w:ascii="Times New Roman" w:eastAsia="Times New Roman" w:hAnsi="Times New Roman"/>
                <w:color w:val="FF0000"/>
                <w:sz w:val="24"/>
                <w:szCs w:val="24"/>
                <w:lang w:eastAsia="ru-RU"/>
              </w:rPr>
            </w:pPr>
            <w:r w:rsidRPr="00B70D33">
              <w:rPr>
                <w:rFonts w:ascii="Times New Roman" w:hAnsi="Times New Roman"/>
                <w:sz w:val="24"/>
                <w:szCs w:val="24"/>
              </w:rPr>
              <w:t>улучшение экологического состояния окружающей среды</w:t>
            </w:r>
          </w:p>
        </w:tc>
      </w:tr>
      <w:tr w:rsidR="004729E3" w:rsidRPr="00B70D33" w:rsidTr="00260509">
        <w:trPr>
          <w:trHeight w:val="5144"/>
        </w:trPr>
        <w:tc>
          <w:tcPr>
            <w:tcW w:w="2694" w:type="dxa"/>
            <w:tcBorders>
              <w:top w:val="single" w:sz="4" w:space="0" w:color="000000"/>
              <w:left w:val="single" w:sz="4" w:space="0" w:color="000000"/>
              <w:bottom w:val="single" w:sz="4" w:space="0" w:color="000000"/>
            </w:tcBorders>
            <w:shd w:val="clear" w:color="auto" w:fill="auto"/>
          </w:tcPr>
          <w:p w:rsidR="004729E3" w:rsidRPr="00B70D33" w:rsidRDefault="004729E3" w:rsidP="00B70D33">
            <w:pPr>
              <w:pStyle w:val="ConsPlusNormal"/>
              <w:ind w:firstLine="0"/>
              <w:jc w:val="both"/>
              <w:rPr>
                <w:rFonts w:ascii="Times New Roman" w:hAnsi="Times New Roman" w:cs="Times New Roman"/>
                <w:sz w:val="24"/>
                <w:szCs w:val="24"/>
              </w:rPr>
            </w:pPr>
            <w:r w:rsidRPr="00B70D33">
              <w:rPr>
                <w:rFonts w:ascii="Times New Roman" w:hAnsi="Times New Roman" w:cs="Times New Roman"/>
                <w:sz w:val="24"/>
                <w:szCs w:val="24"/>
              </w:rPr>
              <w:t>Целевые показатели надежности, энергоэффективности и развития соответствующей системы коммунальной инфраструктуры, объектов, используемых для утилизации, обезвреживания и захоронения твердых бытовых отходов</w:t>
            </w:r>
          </w:p>
          <w:p w:rsidR="004729E3" w:rsidRPr="00B70D33" w:rsidRDefault="004729E3" w:rsidP="00B70D33">
            <w:pPr>
              <w:snapToGrid w:val="0"/>
              <w:spacing w:after="0" w:line="240" w:lineRule="auto"/>
              <w:rPr>
                <w:rFonts w:ascii="Times New Roman" w:eastAsia="Times New Roman" w:hAnsi="Times New Roman"/>
                <w:sz w:val="24"/>
                <w:szCs w:val="24"/>
              </w:rPr>
            </w:pPr>
          </w:p>
        </w:tc>
        <w:tc>
          <w:tcPr>
            <w:tcW w:w="6945" w:type="dxa"/>
            <w:tcBorders>
              <w:top w:val="single" w:sz="4" w:space="0" w:color="000000"/>
              <w:left w:val="single" w:sz="4" w:space="0" w:color="000000"/>
              <w:bottom w:val="single" w:sz="4" w:space="0" w:color="000000"/>
              <w:right w:val="single" w:sz="4" w:space="0" w:color="000000"/>
            </w:tcBorders>
            <w:shd w:val="clear" w:color="auto" w:fill="auto"/>
          </w:tcPr>
          <w:p w:rsidR="004729E3" w:rsidRPr="00B70D33" w:rsidRDefault="004070AF" w:rsidP="000D4FDA">
            <w:pPr>
              <w:pStyle w:val="af1"/>
              <w:numPr>
                <w:ilvl w:val="0"/>
                <w:numId w:val="26"/>
              </w:numPr>
              <w:spacing w:after="60" w:line="240" w:lineRule="auto"/>
              <w:ind w:left="385" w:right="28" w:hanging="357"/>
              <w:textAlignment w:val="baseline"/>
              <w:rPr>
                <w:rFonts w:ascii="Times New Roman" w:eastAsia="Times New Roman" w:hAnsi="Times New Roman"/>
                <w:sz w:val="24"/>
                <w:szCs w:val="24"/>
                <w:lang w:eastAsia="ru-RU"/>
              </w:rPr>
            </w:pPr>
            <w:r w:rsidRPr="00B70D33">
              <w:rPr>
                <w:rFonts w:ascii="Times New Roman" w:eastAsia="Times New Roman" w:hAnsi="Times New Roman"/>
                <w:sz w:val="24"/>
                <w:szCs w:val="24"/>
                <w:lang w:eastAsia="ru-RU"/>
              </w:rPr>
              <w:t>количество перерывов в подаче воды, зафиксированных в местах исполнения обязательств организаций,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в расчете на протяженность сети холодного водоснабжения в год (ед/км);</w:t>
            </w:r>
          </w:p>
          <w:p w:rsidR="004070AF" w:rsidRPr="00B70D33" w:rsidRDefault="004070AF" w:rsidP="000D4FDA">
            <w:pPr>
              <w:pStyle w:val="af1"/>
              <w:numPr>
                <w:ilvl w:val="0"/>
                <w:numId w:val="26"/>
              </w:numPr>
              <w:spacing w:after="60" w:line="240" w:lineRule="auto"/>
              <w:ind w:left="385" w:right="28" w:hanging="357"/>
              <w:textAlignment w:val="baseline"/>
              <w:rPr>
                <w:rFonts w:ascii="Times New Roman" w:eastAsia="Times New Roman" w:hAnsi="Times New Roman"/>
                <w:sz w:val="24"/>
                <w:szCs w:val="24"/>
                <w:lang w:eastAsia="ru-RU"/>
              </w:rPr>
            </w:pPr>
            <w:r w:rsidRPr="00B70D33">
              <w:rPr>
                <w:rFonts w:ascii="Times New Roman" w:eastAsia="Times New Roman" w:hAnsi="Times New Roman"/>
                <w:sz w:val="24"/>
                <w:szCs w:val="24"/>
                <w:lang w:eastAsia="ru-RU"/>
              </w:rPr>
              <w:t>доля потерь воды в централизованных системах водоснабжения при транспортировке в общем объеме воды, поданной в водопроводную сети (в процентах);</w:t>
            </w:r>
          </w:p>
          <w:p w:rsidR="004070AF" w:rsidRPr="00B70D33" w:rsidRDefault="004070AF" w:rsidP="000D4FDA">
            <w:pPr>
              <w:pStyle w:val="af1"/>
              <w:numPr>
                <w:ilvl w:val="0"/>
                <w:numId w:val="26"/>
              </w:numPr>
              <w:spacing w:after="60" w:line="240" w:lineRule="auto"/>
              <w:ind w:left="385" w:right="28" w:hanging="357"/>
              <w:textAlignment w:val="baseline"/>
              <w:rPr>
                <w:rFonts w:ascii="Times New Roman" w:eastAsia="Times New Roman" w:hAnsi="Times New Roman"/>
                <w:sz w:val="24"/>
                <w:szCs w:val="24"/>
                <w:lang w:eastAsia="ru-RU"/>
              </w:rPr>
            </w:pPr>
            <w:r w:rsidRPr="00B70D33">
              <w:rPr>
                <w:rFonts w:ascii="Times New Roman" w:eastAsia="Times New Roman" w:hAnsi="Times New Roman"/>
                <w:sz w:val="24"/>
                <w:szCs w:val="24"/>
                <w:lang w:eastAsia="ru-RU"/>
              </w:rPr>
              <w:t>удельный расход электрической энергии, потребляемой в технологическом процессе подготовки питьевой воды, на единицу объема воды, отпускаемой в сеть (кВт.ч/м3);</w:t>
            </w:r>
          </w:p>
          <w:p w:rsidR="001E6510" w:rsidRPr="00B70D33" w:rsidRDefault="001E6510" w:rsidP="000D4FDA">
            <w:pPr>
              <w:pStyle w:val="af1"/>
              <w:numPr>
                <w:ilvl w:val="0"/>
                <w:numId w:val="26"/>
              </w:numPr>
              <w:spacing w:after="60" w:line="240" w:lineRule="auto"/>
              <w:ind w:left="385" w:right="28" w:hanging="357"/>
              <w:textAlignment w:val="baseline"/>
              <w:rPr>
                <w:rFonts w:ascii="Times New Roman" w:eastAsia="Times New Roman" w:hAnsi="Times New Roman"/>
                <w:sz w:val="24"/>
                <w:szCs w:val="24"/>
                <w:lang w:eastAsia="ru-RU"/>
              </w:rPr>
            </w:pPr>
            <w:r w:rsidRPr="00B70D33">
              <w:rPr>
                <w:rFonts w:ascii="Times New Roman" w:eastAsia="Times New Roman" w:hAnsi="Times New Roman"/>
                <w:sz w:val="24"/>
                <w:szCs w:val="24"/>
                <w:lang w:eastAsia="ru-RU"/>
              </w:rPr>
              <w:t>удельный расход электрической энергии, потребляемой в технологическом процессе транспортировки питьевой воды, на единицу объема транспортируемой воды (кВт.ч/м3)</w:t>
            </w:r>
          </w:p>
        </w:tc>
      </w:tr>
      <w:tr w:rsidR="004729E3" w:rsidRPr="00B70D33" w:rsidTr="00260509">
        <w:trPr>
          <w:trHeight w:val="1566"/>
        </w:trPr>
        <w:tc>
          <w:tcPr>
            <w:tcW w:w="2694" w:type="dxa"/>
            <w:tcBorders>
              <w:top w:val="single" w:sz="4" w:space="0" w:color="000000"/>
              <w:left w:val="single" w:sz="4" w:space="0" w:color="000000"/>
              <w:bottom w:val="single" w:sz="4" w:space="0" w:color="000000"/>
            </w:tcBorders>
            <w:shd w:val="clear" w:color="auto" w:fill="auto"/>
          </w:tcPr>
          <w:p w:rsidR="004729E3" w:rsidRPr="00B70D33" w:rsidRDefault="004729E3" w:rsidP="00B70D33">
            <w:pPr>
              <w:pStyle w:val="ConsPlusNormal"/>
              <w:ind w:firstLine="34"/>
              <w:jc w:val="both"/>
              <w:rPr>
                <w:rFonts w:ascii="Times New Roman" w:hAnsi="Times New Roman" w:cs="Times New Roman"/>
                <w:sz w:val="24"/>
                <w:szCs w:val="24"/>
              </w:rPr>
            </w:pPr>
            <w:r w:rsidRPr="00B70D33">
              <w:rPr>
                <w:rFonts w:ascii="Times New Roman" w:hAnsi="Times New Roman" w:cs="Times New Roman"/>
                <w:sz w:val="24"/>
                <w:szCs w:val="24"/>
              </w:rPr>
              <w:t>Целевые показатели качества коммунальных ресурсов</w:t>
            </w:r>
          </w:p>
          <w:p w:rsidR="004729E3" w:rsidRPr="00B70D33" w:rsidRDefault="004729E3" w:rsidP="00B70D33">
            <w:pPr>
              <w:pStyle w:val="ConsPlusNormal"/>
              <w:ind w:firstLine="540"/>
              <w:jc w:val="both"/>
              <w:rPr>
                <w:rFonts w:ascii="Times New Roman" w:hAnsi="Times New Roman" w:cs="Times New Roman"/>
                <w:sz w:val="24"/>
                <w:szCs w:val="24"/>
              </w:rPr>
            </w:pPr>
          </w:p>
          <w:p w:rsidR="004729E3" w:rsidRPr="00B70D33" w:rsidRDefault="004729E3" w:rsidP="00B70D33">
            <w:pPr>
              <w:snapToGrid w:val="0"/>
              <w:spacing w:after="0" w:line="240" w:lineRule="auto"/>
              <w:rPr>
                <w:rFonts w:ascii="Times New Roman" w:eastAsia="Times New Roman" w:hAnsi="Times New Roman"/>
                <w:sz w:val="24"/>
                <w:szCs w:val="24"/>
              </w:rPr>
            </w:pPr>
          </w:p>
        </w:tc>
        <w:tc>
          <w:tcPr>
            <w:tcW w:w="6945" w:type="dxa"/>
            <w:tcBorders>
              <w:top w:val="single" w:sz="4" w:space="0" w:color="000000"/>
              <w:left w:val="single" w:sz="4" w:space="0" w:color="000000"/>
              <w:bottom w:val="single" w:sz="4" w:space="0" w:color="000000"/>
              <w:right w:val="single" w:sz="4" w:space="0" w:color="000000"/>
            </w:tcBorders>
            <w:shd w:val="clear" w:color="auto" w:fill="auto"/>
          </w:tcPr>
          <w:p w:rsidR="00756D57" w:rsidRPr="00B70D33" w:rsidRDefault="00756D57" w:rsidP="000D4FDA">
            <w:pPr>
              <w:pStyle w:val="af1"/>
              <w:numPr>
                <w:ilvl w:val="0"/>
                <w:numId w:val="27"/>
              </w:numPr>
              <w:spacing w:after="60" w:line="240" w:lineRule="auto"/>
              <w:ind w:left="385" w:right="-232" w:hanging="357"/>
              <w:rPr>
                <w:rFonts w:ascii="Times New Roman" w:hAnsi="Times New Roman"/>
                <w:kern w:val="28"/>
                <w:sz w:val="24"/>
                <w:szCs w:val="24"/>
              </w:rPr>
            </w:pPr>
            <w:r w:rsidRPr="00B70D33">
              <w:rPr>
                <w:rFonts w:ascii="Times New Roman" w:hAnsi="Times New Roman"/>
                <w:kern w:val="28"/>
                <w:sz w:val="24"/>
                <w:szCs w:val="24"/>
              </w:rPr>
              <w:t>критерии доступности для населения коммунальных услуг;</w:t>
            </w:r>
          </w:p>
          <w:p w:rsidR="00756D57" w:rsidRPr="00B70D33" w:rsidRDefault="00756D57" w:rsidP="000D4FDA">
            <w:pPr>
              <w:pStyle w:val="af1"/>
              <w:numPr>
                <w:ilvl w:val="0"/>
                <w:numId w:val="27"/>
              </w:numPr>
              <w:spacing w:after="60" w:line="240" w:lineRule="auto"/>
              <w:ind w:left="385" w:right="-232" w:hanging="357"/>
              <w:rPr>
                <w:rFonts w:ascii="Times New Roman" w:hAnsi="Times New Roman"/>
                <w:kern w:val="28"/>
                <w:sz w:val="24"/>
                <w:szCs w:val="24"/>
              </w:rPr>
            </w:pPr>
            <w:r w:rsidRPr="00B70D33">
              <w:rPr>
                <w:rFonts w:ascii="Times New Roman" w:hAnsi="Times New Roman"/>
                <w:kern w:val="28"/>
                <w:sz w:val="24"/>
                <w:szCs w:val="24"/>
              </w:rPr>
              <w:t>показатели спроса на коммунальные ресурсы и перспективной нагрузки;</w:t>
            </w:r>
          </w:p>
          <w:p w:rsidR="00756D57" w:rsidRPr="00B70D33" w:rsidRDefault="00756D57" w:rsidP="000D4FDA">
            <w:pPr>
              <w:pStyle w:val="af1"/>
              <w:numPr>
                <w:ilvl w:val="0"/>
                <w:numId w:val="27"/>
              </w:numPr>
              <w:spacing w:after="60" w:line="240" w:lineRule="auto"/>
              <w:ind w:left="385" w:right="-232" w:hanging="357"/>
              <w:rPr>
                <w:rFonts w:ascii="Times New Roman" w:hAnsi="Times New Roman"/>
                <w:kern w:val="28"/>
                <w:sz w:val="24"/>
                <w:szCs w:val="24"/>
              </w:rPr>
            </w:pPr>
            <w:r w:rsidRPr="00B70D33">
              <w:rPr>
                <w:rFonts w:ascii="Times New Roman" w:hAnsi="Times New Roman"/>
                <w:kern w:val="28"/>
                <w:sz w:val="24"/>
                <w:szCs w:val="24"/>
              </w:rPr>
              <w:t>величины новых нагрузок присоединяемых в перспективе;</w:t>
            </w:r>
          </w:p>
          <w:p w:rsidR="00006398" w:rsidRPr="00B70D33" w:rsidRDefault="00756D57" w:rsidP="000D4FDA">
            <w:pPr>
              <w:pStyle w:val="af1"/>
              <w:numPr>
                <w:ilvl w:val="0"/>
                <w:numId w:val="27"/>
              </w:numPr>
              <w:spacing w:after="60" w:line="240" w:lineRule="auto"/>
              <w:ind w:left="385" w:right="-232" w:hanging="357"/>
              <w:rPr>
                <w:rFonts w:ascii="Times New Roman" w:hAnsi="Times New Roman"/>
                <w:kern w:val="28"/>
                <w:sz w:val="24"/>
                <w:szCs w:val="24"/>
              </w:rPr>
            </w:pPr>
            <w:r w:rsidRPr="00B70D33">
              <w:rPr>
                <w:rFonts w:ascii="Times New Roman" w:hAnsi="Times New Roman"/>
                <w:kern w:val="28"/>
                <w:sz w:val="24"/>
                <w:szCs w:val="24"/>
              </w:rPr>
              <w:t>показатели воздействия на окружающую среду</w:t>
            </w:r>
          </w:p>
        </w:tc>
      </w:tr>
      <w:tr w:rsidR="00CE205E" w:rsidRPr="00B70D33" w:rsidTr="00B62BEE">
        <w:trPr>
          <w:trHeight w:val="533"/>
        </w:trPr>
        <w:tc>
          <w:tcPr>
            <w:tcW w:w="2694" w:type="dxa"/>
            <w:tcBorders>
              <w:top w:val="single" w:sz="4" w:space="0" w:color="000000"/>
              <w:left w:val="single" w:sz="4" w:space="0" w:color="000000"/>
              <w:bottom w:val="single" w:sz="4" w:space="0" w:color="000000"/>
            </w:tcBorders>
            <w:shd w:val="clear" w:color="auto" w:fill="auto"/>
          </w:tcPr>
          <w:p w:rsidR="00CE205E" w:rsidRPr="00B70D33" w:rsidRDefault="00CE205E" w:rsidP="00B70D33">
            <w:pPr>
              <w:snapToGrid w:val="0"/>
              <w:spacing w:after="0" w:line="240" w:lineRule="auto"/>
              <w:rPr>
                <w:rFonts w:ascii="Times New Roman" w:eastAsia="Times New Roman" w:hAnsi="Times New Roman"/>
                <w:sz w:val="24"/>
                <w:szCs w:val="24"/>
              </w:rPr>
            </w:pPr>
            <w:r w:rsidRPr="00B70D33">
              <w:rPr>
                <w:rFonts w:ascii="Times New Roman" w:eastAsia="Times New Roman" w:hAnsi="Times New Roman"/>
                <w:sz w:val="24"/>
                <w:szCs w:val="24"/>
              </w:rPr>
              <w:t>Сроки реализации программы</w:t>
            </w:r>
          </w:p>
        </w:tc>
        <w:tc>
          <w:tcPr>
            <w:tcW w:w="6945" w:type="dxa"/>
            <w:tcBorders>
              <w:top w:val="single" w:sz="4" w:space="0" w:color="000000"/>
              <w:left w:val="single" w:sz="4" w:space="0" w:color="000000"/>
              <w:bottom w:val="single" w:sz="4" w:space="0" w:color="000000"/>
              <w:right w:val="single" w:sz="4" w:space="0" w:color="000000"/>
            </w:tcBorders>
            <w:shd w:val="clear" w:color="auto" w:fill="auto"/>
          </w:tcPr>
          <w:p w:rsidR="00CE205E" w:rsidRPr="00B70D33" w:rsidRDefault="00CE205E" w:rsidP="00B70D33">
            <w:pPr>
              <w:spacing w:after="0" w:line="240" w:lineRule="auto"/>
              <w:rPr>
                <w:rFonts w:ascii="Times New Roman" w:eastAsia="Times New Roman" w:hAnsi="Times New Roman"/>
                <w:sz w:val="24"/>
                <w:szCs w:val="24"/>
              </w:rPr>
            </w:pPr>
            <w:r w:rsidRPr="00B70D33">
              <w:rPr>
                <w:rFonts w:ascii="Times New Roman" w:eastAsia="Times New Roman" w:hAnsi="Times New Roman"/>
                <w:sz w:val="24"/>
                <w:szCs w:val="24"/>
              </w:rPr>
              <w:t>201</w:t>
            </w:r>
            <w:r w:rsidR="00743E9A" w:rsidRPr="00B70D33">
              <w:rPr>
                <w:rFonts w:ascii="Times New Roman" w:eastAsia="Times New Roman" w:hAnsi="Times New Roman"/>
                <w:sz w:val="24"/>
                <w:szCs w:val="24"/>
              </w:rPr>
              <w:t>7</w:t>
            </w:r>
            <w:r w:rsidR="00816580" w:rsidRPr="00B70D33">
              <w:rPr>
                <w:rFonts w:ascii="Times New Roman" w:eastAsia="Times New Roman" w:hAnsi="Times New Roman"/>
                <w:sz w:val="24"/>
                <w:szCs w:val="24"/>
              </w:rPr>
              <w:t>-203</w:t>
            </w:r>
            <w:r w:rsidR="0045651C" w:rsidRPr="00B70D33">
              <w:rPr>
                <w:rFonts w:ascii="Times New Roman" w:eastAsia="Times New Roman" w:hAnsi="Times New Roman"/>
                <w:sz w:val="24"/>
                <w:szCs w:val="24"/>
              </w:rPr>
              <w:t>1</w:t>
            </w:r>
            <w:r w:rsidRPr="00B70D33">
              <w:rPr>
                <w:rFonts w:ascii="Times New Roman" w:eastAsia="Times New Roman" w:hAnsi="Times New Roman"/>
                <w:sz w:val="24"/>
                <w:szCs w:val="24"/>
              </w:rPr>
              <w:t xml:space="preserve"> годы</w:t>
            </w:r>
          </w:p>
        </w:tc>
      </w:tr>
      <w:tr w:rsidR="00CE205E" w:rsidRPr="00B70D33" w:rsidTr="00B62BEE">
        <w:trPr>
          <w:trHeight w:val="776"/>
        </w:trPr>
        <w:tc>
          <w:tcPr>
            <w:tcW w:w="2694" w:type="dxa"/>
            <w:tcBorders>
              <w:top w:val="single" w:sz="4" w:space="0" w:color="000000"/>
              <w:left w:val="single" w:sz="4" w:space="0" w:color="000000"/>
              <w:bottom w:val="single" w:sz="4" w:space="0" w:color="000000"/>
            </w:tcBorders>
            <w:shd w:val="clear" w:color="auto" w:fill="auto"/>
          </w:tcPr>
          <w:p w:rsidR="004729E3" w:rsidRPr="00B70D33" w:rsidRDefault="004729E3" w:rsidP="00B70D33">
            <w:pPr>
              <w:pStyle w:val="ConsPlusNormal"/>
              <w:ind w:firstLine="0"/>
              <w:jc w:val="both"/>
              <w:rPr>
                <w:rFonts w:ascii="Times New Roman" w:hAnsi="Times New Roman" w:cs="Times New Roman"/>
                <w:sz w:val="24"/>
                <w:szCs w:val="24"/>
              </w:rPr>
            </w:pPr>
            <w:r w:rsidRPr="00B70D33">
              <w:rPr>
                <w:rFonts w:ascii="Times New Roman" w:hAnsi="Times New Roman" w:cs="Times New Roman"/>
                <w:sz w:val="24"/>
                <w:szCs w:val="24"/>
              </w:rPr>
              <w:t>Объемы требуемых капитальных вложений</w:t>
            </w:r>
          </w:p>
          <w:p w:rsidR="004729E3" w:rsidRPr="00B70D33" w:rsidRDefault="004729E3" w:rsidP="00B70D33">
            <w:pPr>
              <w:snapToGrid w:val="0"/>
              <w:spacing w:after="0" w:line="240" w:lineRule="auto"/>
              <w:rPr>
                <w:rFonts w:ascii="Times New Roman" w:eastAsia="Times New Roman" w:hAnsi="Times New Roman"/>
                <w:sz w:val="24"/>
                <w:szCs w:val="24"/>
              </w:rPr>
            </w:pPr>
          </w:p>
        </w:tc>
        <w:tc>
          <w:tcPr>
            <w:tcW w:w="6945" w:type="dxa"/>
            <w:tcBorders>
              <w:top w:val="single" w:sz="4" w:space="0" w:color="000000"/>
              <w:left w:val="single" w:sz="4" w:space="0" w:color="000000"/>
              <w:bottom w:val="single" w:sz="4" w:space="0" w:color="000000"/>
              <w:right w:val="single" w:sz="4" w:space="0" w:color="000000"/>
            </w:tcBorders>
            <w:shd w:val="clear" w:color="auto" w:fill="auto"/>
          </w:tcPr>
          <w:p w:rsidR="002E27AF" w:rsidRPr="000D4FDA" w:rsidRDefault="002E27AF" w:rsidP="00B70D33">
            <w:pPr>
              <w:spacing w:after="0" w:line="240" w:lineRule="auto"/>
              <w:rPr>
                <w:rFonts w:ascii="Times New Roman" w:hAnsi="Times New Roman"/>
                <w:color w:val="FF0000"/>
                <w:sz w:val="24"/>
                <w:szCs w:val="24"/>
              </w:rPr>
            </w:pPr>
            <w:r w:rsidRPr="00B70D33">
              <w:rPr>
                <w:rFonts w:ascii="Times New Roman" w:hAnsi="Times New Roman"/>
                <w:sz w:val="24"/>
                <w:szCs w:val="24"/>
              </w:rPr>
              <w:t xml:space="preserve">Общий объем </w:t>
            </w:r>
            <w:r w:rsidR="000D4FDA">
              <w:rPr>
                <w:rFonts w:ascii="Times New Roman" w:hAnsi="Times New Roman"/>
                <w:sz w:val="24"/>
                <w:szCs w:val="24"/>
              </w:rPr>
              <w:t xml:space="preserve">требуемых капитальных вложений </w:t>
            </w:r>
            <w:r w:rsidRPr="00B70D33">
              <w:rPr>
                <w:rFonts w:ascii="Times New Roman" w:hAnsi="Times New Roman"/>
                <w:sz w:val="24"/>
                <w:szCs w:val="24"/>
              </w:rPr>
              <w:t>осуществляется за счет бюджета Нижнемамонского 1-го сельского поселения и иных источников в 2017-203</w:t>
            </w:r>
            <w:r w:rsidR="0045651C" w:rsidRPr="00B70D33">
              <w:rPr>
                <w:rFonts w:ascii="Times New Roman" w:hAnsi="Times New Roman"/>
                <w:sz w:val="24"/>
                <w:szCs w:val="24"/>
              </w:rPr>
              <w:t>1</w:t>
            </w:r>
            <w:r w:rsidRPr="00B70D33">
              <w:rPr>
                <w:rFonts w:ascii="Times New Roman" w:hAnsi="Times New Roman"/>
                <w:sz w:val="24"/>
                <w:szCs w:val="24"/>
              </w:rPr>
              <w:t xml:space="preserve"> годах и составляет </w:t>
            </w:r>
            <w:r w:rsidR="00F6550C" w:rsidRPr="00B70D33">
              <w:rPr>
                <w:rFonts w:ascii="Times New Roman" w:hAnsi="Times New Roman"/>
                <w:sz w:val="24"/>
                <w:szCs w:val="24"/>
              </w:rPr>
              <w:t>221</w:t>
            </w:r>
            <w:r w:rsidR="000D4FDA">
              <w:rPr>
                <w:rFonts w:ascii="Times New Roman" w:hAnsi="Times New Roman"/>
                <w:sz w:val="24"/>
                <w:szCs w:val="24"/>
              </w:rPr>
              <w:t xml:space="preserve"> </w:t>
            </w:r>
            <w:r w:rsidR="00F6550C" w:rsidRPr="00B70D33">
              <w:rPr>
                <w:rFonts w:ascii="Times New Roman" w:hAnsi="Times New Roman"/>
                <w:sz w:val="24"/>
                <w:szCs w:val="24"/>
              </w:rPr>
              <w:t>937,</w:t>
            </w:r>
            <w:r w:rsidR="00F6550C" w:rsidRPr="000D4FDA">
              <w:rPr>
                <w:rFonts w:ascii="Times New Roman" w:hAnsi="Times New Roman"/>
                <w:sz w:val="24"/>
                <w:szCs w:val="24"/>
              </w:rPr>
              <w:t>24</w:t>
            </w:r>
            <w:r w:rsidRPr="000D4FDA">
              <w:rPr>
                <w:rFonts w:ascii="Times New Roman" w:hAnsi="Times New Roman"/>
                <w:sz w:val="24"/>
                <w:szCs w:val="24"/>
              </w:rPr>
              <w:t xml:space="preserve"> тыс. рублей, из них:</w:t>
            </w:r>
          </w:p>
          <w:p w:rsidR="002E27AF" w:rsidRPr="000D4FDA" w:rsidRDefault="002E27AF" w:rsidP="00B70D33">
            <w:pPr>
              <w:spacing w:after="0" w:line="240" w:lineRule="auto"/>
              <w:ind w:left="208"/>
              <w:rPr>
                <w:rFonts w:ascii="Times New Roman" w:hAnsi="Times New Roman"/>
                <w:sz w:val="24"/>
                <w:szCs w:val="24"/>
              </w:rPr>
            </w:pPr>
            <w:r w:rsidRPr="000D4FDA">
              <w:rPr>
                <w:rFonts w:ascii="Times New Roman" w:hAnsi="Times New Roman"/>
                <w:sz w:val="24"/>
                <w:szCs w:val="24"/>
              </w:rPr>
              <w:t xml:space="preserve">Федеральный бюджет – </w:t>
            </w:r>
            <w:r w:rsidR="00F6550C" w:rsidRPr="000D4FDA">
              <w:rPr>
                <w:rFonts w:ascii="Times New Roman" w:hAnsi="Times New Roman"/>
                <w:sz w:val="24"/>
                <w:szCs w:val="24"/>
              </w:rPr>
              <w:t>76</w:t>
            </w:r>
            <w:r w:rsidR="000D4FDA" w:rsidRPr="000D4FDA">
              <w:rPr>
                <w:rFonts w:ascii="Times New Roman" w:hAnsi="Times New Roman"/>
                <w:sz w:val="24"/>
                <w:szCs w:val="24"/>
              </w:rPr>
              <w:t xml:space="preserve"> </w:t>
            </w:r>
            <w:r w:rsidR="00F6550C" w:rsidRPr="000D4FDA">
              <w:rPr>
                <w:rFonts w:ascii="Times New Roman" w:hAnsi="Times New Roman"/>
                <w:sz w:val="24"/>
                <w:szCs w:val="24"/>
              </w:rPr>
              <w:t>226,4</w:t>
            </w:r>
            <w:r w:rsidRPr="000D4FDA">
              <w:rPr>
                <w:rFonts w:ascii="Times New Roman" w:hAnsi="Times New Roman"/>
                <w:sz w:val="24"/>
                <w:szCs w:val="24"/>
              </w:rPr>
              <w:t xml:space="preserve"> тыс. рублей</w:t>
            </w:r>
          </w:p>
          <w:p w:rsidR="002E27AF" w:rsidRPr="000D4FDA" w:rsidRDefault="002E27AF" w:rsidP="00B70D33">
            <w:pPr>
              <w:spacing w:after="0" w:line="240" w:lineRule="auto"/>
              <w:ind w:left="208"/>
              <w:rPr>
                <w:rFonts w:ascii="Times New Roman" w:hAnsi="Times New Roman"/>
                <w:sz w:val="24"/>
                <w:szCs w:val="24"/>
              </w:rPr>
            </w:pPr>
            <w:r w:rsidRPr="000D4FDA">
              <w:rPr>
                <w:rFonts w:ascii="Times New Roman" w:hAnsi="Times New Roman"/>
                <w:sz w:val="24"/>
                <w:szCs w:val="24"/>
              </w:rPr>
              <w:t>Областной бюджет –</w:t>
            </w:r>
            <w:r w:rsidR="000D4FDA" w:rsidRPr="000D4FDA">
              <w:rPr>
                <w:rFonts w:ascii="Times New Roman" w:hAnsi="Times New Roman"/>
                <w:sz w:val="24"/>
                <w:szCs w:val="24"/>
              </w:rPr>
              <w:t xml:space="preserve"> </w:t>
            </w:r>
            <w:r w:rsidR="00F6550C" w:rsidRPr="000D4FDA">
              <w:rPr>
                <w:rFonts w:ascii="Times New Roman" w:hAnsi="Times New Roman"/>
                <w:sz w:val="24"/>
                <w:szCs w:val="24"/>
              </w:rPr>
              <w:t>138</w:t>
            </w:r>
            <w:r w:rsidR="000D4FDA" w:rsidRPr="000D4FDA">
              <w:rPr>
                <w:rFonts w:ascii="Times New Roman" w:hAnsi="Times New Roman"/>
                <w:sz w:val="24"/>
                <w:szCs w:val="24"/>
              </w:rPr>
              <w:t xml:space="preserve"> </w:t>
            </w:r>
            <w:r w:rsidR="00F6550C" w:rsidRPr="000D4FDA">
              <w:rPr>
                <w:rFonts w:ascii="Times New Roman" w:hAnsi="Times New Roman"/>
                <w:sz w:val="24"/>
                <w:szCs w:val="24"/>
              </w:rPr>
              <w:t>331,03</w:t>
            </w:r>
            <w:r w:rsidRPr="000D4FDA">
              <w:rPr>
                <w:rFonts w:ascii="Times New Roman" w:hAnsi="Times New Roman"/>
                <w:sz w:val="24"/>
                <w:szCs w:val="24"/>
              </w:rPr>
              <w:t xml:space="preserve"> тыс. рублей</w:t>
            </w:r>
          </w:p>
          <w:p w:rsidR="002E27AF" w:rsidRPr="000D4FDA" w:rsidRDefault="00B94D71" w:rsidP="00B70D33">
            <w:pPr>
              <w:spacing w:after="0" w:line="240" w:lineRule="auto"/>
              <w:ind w:left="208"/>
              <w:rPr>
                <w:rFonts w:ascii="Times New Roman" w:hAnsi="Times New Roman"/>
                <w:sz w:val="24"/>
                <w:szCs w:val="24"/>
              </w:rPr>
            </w:pPr>
            <w:r w:rsidRPr="000D4FDA">
              <w:rPr>
                <w:rFonts w:ascii="Times New Roman" w:hAnsi="Times New Roman"/>
                <w:sz w:val="24"/>
                <w:szCs w:val="24"/>
              </w:rPr>
              <w:t>Местный бюджет</w:t>
            </w:r>
            <w:r w:rsidR="000D4FDA" w:rsidRPr="000D4FDA">
              <w:rPr>
                <w:rFonts w:ascii="Times New Roman" w:hAnsi="Times New Roman"/>
                <w:sz w:val="24"/>
                <w:szCs w:val="24"/>
              </w:rPr>
              <w:t xml:space="preserve"> –</w:t>
            </w:r>
            <w:r w:rsidR="0014225D" w:rsidRPr="000D4FDA">
              <w:rPr>
                <w:rFonts w:ascii="Times New Roman" w:hAnsi="Times New Roman"/>
                <w:sz w:val="24"/>
                <w:szCs w:val="24"/>
              </w:rPr>
              <w:t xml:space="preserve"> </w:t>
            </w:r>
            <w:r w:rsidR="00F6550C" w:rsidRPr="000D4FDA">
              <w:rPr>
                <w:rFonts w:ascii="Times New Roman" w:hAnsi="Times New Roman"/>
                <w:sz w:val="24"/>
                <w:szCs w:val="24"/>
              </w:rPr>
              <w:t>7</w:t>
            </w:r>
            <w:r w:rsidR="000D4FDA" w:rsidRPr="000D4FDA">
              <w:rPr>
                <w:rFonts w:ascii="Times New Roman" w:hAnsi="Times New Roman"/>
                <w:sz w:val="24"/>
                <w:szCs w:val="24"/>
              </w:rPr>
              <w:t xml:space="preserve"> </w:t>
            </w:r>
            <w:r w:rsidR="00F6550C" w:rsidRPr="000D4FDA">
              <w:rPr>
                <w:rFonts w:ascii="Times New Roman" w:hAnsi="Times New Roman"/>
                <w:sz w:val="24"/>
                <w:szCs w:val="24"/>
              </w:rPr>
              <w:t>105,81</w:t>
            </w:r>
            <w:r w:rsidR="002E27AF" w:rsidRPr="000D4FDA">
              <w:rPr>
                <w:rFonts w:ascii="Times New Roman" w:hAnsi="Times New Roman"/>
                <w:sz w:val="24"/>
                <w:szCs w:val="24"/>
              </w:rPr>
              <w:t xml:space="preserve"> тыс. рублей</w:t>
            </w:r>
          </w:p>
          <w:p w:rsidR="00CE205E" w:rsidRPr="00B70D33" w:rsidRDefault="002E27AF" w:rsidP="00B70D33">
            <w:pPr>
              <w:spacing w:after="0" w:line="240" w:lineRule="auto"/>
              <w:ind w:left="208"/>
              <w:rPr>
                <w:rFonts w:ascii="Times New Roman" w:eastAsia="Times New Roman" w:hAnsi="Times New Roman"/>
                <w:sz w:val="24"/>
                <w:szCs w:val="24"/>
              </w:rPr>
            </w:pPr>
            <w:r w:rsidRPr="000D4FDA">
              <w:rPr>
                <w:rFonts w:ascii="Times New Roman" w:hAnsi="Times New Roman"/>
                <w:sz w:val="24"/>
                <w:szCs w:val="24"/>
              </w:rPr>
              <w:t>Внебюджетные источники</w:t>
            </w:r>
            <w:r w:rsidR="000D4FDA" w:rsidRPr="000D4FDA">
              <w:rPr>
                <w:rFonts w:ascii="Times New Roman" w:hAnsi="Times New Roman"/>
                <w:sz w:val="24"/>
                <w:szCs w:val="24"/>
              </w:rPr>
              <w:t xml:space="preserve"> </w:t>
            </w:r>
            <w:r w:rsidR="0014225D" w:rsidRPr="000D4FDA">
              <w:rPr>
                <w:rFonts w:ascii="Times New Roman" w:hAnsi="Times New Roman"/>
                <w:sz w:val="24"/>
                <w:szCs w:val="24"/>
              </w:rPr>
              <w:t>–</w:t>
            </w:r>
            <w:r w:rsidR="000D4FDA" w:rsidRPr="000D4FDA">
              <w:rPr>
                <w:rFonts w:ascii="Times New Roman" w:hAnsi="Times New Roman"/>
                <w:sz w:val="24"/>
                <w:szCs w:val="24"/>
              </w:rPr>
              <w:t xml:space="preserve"> </w:t>
            </w:r>
            <w:r w:rsidR="00922206" w:rsidRPr="000D4FDA">
              <w:rPr>
                <w:rFonts w:ascii="Times New Roman" w:hAnsi="Times New Roman"/>
                <w:sz w:val="24"/>
                <w:szCs w:val="24"/>
              </w:rPr>
              <w:t>274</w:t>
            </w:r>
            <w:r w:rsidRPr="000D4FDA">
              <w:rPr>
                <w:rFonts w:ascii="Times New Roman" w:hAnsi="Times New Roman"/>
                <w:sz w:val="24"/>
                <w:szCs w:val="24"/>
              </w:rPr>
              <w:t xml:space="preserve"> тыс. рублей</w:t>
            </w:r>
          </w:p>
        </w:tc>
      </w:tr>
      <w:tr w:rsidR="004729E3" w:rsidRPr="00B70D33" w:rsidTr="00B62BEE">
        <w:trPr>
          <w:trHeight w:val="273"/>
        </w:trPr>
        <w:tc>
          <w:tcPr>
            <w:tcW w:w="2694" w:type="dxa"/>
            <w:tcBorders>
              <w:top w:val="single" w:sz="4" w:space="0" w:color="000000"/>
              <w:left w:val="single" w:sz="4" w:space="0" w:color="000000"/>
              <w:bottom w:val="single" w:sz="4" w:space="0" w:color="000000"/>
            </w:tcBorders>
            <w:shd w:val="clear" w:color="auto" w:fill="auto"/>
          </w:tcPr>
          <w:p w:rsidR="004729E3" w:rsidRPr="00B70D33" w:rsidRDefault="004729E3" w:rsidP="00B70D33">
            <w:pPr>
              <w:pStyle w:val="ConsPlusNormal"/>
              <w:ind w:firstLine="34"/>
              <w:jc w:val="both"/>
              <w:rPr>
                <w:rFonts w:ascii="Times New Roman" w:hAnsi="Times New Roman" w:cs="Times New Roman"/>
                <w:sz w:val="24"/>
                <w:szCs w:val="24"/>
              </w:rPr>
            </w:pPr>
            <w:r w:rsidRPr="00B70D33">
              <w:rPr>
                <w:rFonts w:ascii="Times New Roman" w:hAnsi="Times New Roman" w:cs="Times New Roman"/>
                <w:sz w:val="24"/>
                <w:szCs w:val="24"/>
              </w:rPr>
              <w:t>Ожидаемые результаты реализации программы</w:t>
            </w:r>
          </w:p>
          <w:p w:rsidR="004729E3" w:rsidRPr="00B70D33" w:rsidRDefault="004729E3" w:rsidP="00B70D33">
            <w:pPr>
              <w:snapToGrid w:val="0"/>
              <w:spacing w:after="0" w:line="240" w:lineRule="auto"/>
              <w:rPr>
                <w:rFonts w:ascii="Times New Roman" w:eastAsia="Times New Roman" w:hAnsi="Times New Roman"/>
                <w:sz w:val="24"/>
                <w:szCs w:val="24"/>
              </w:rPr>
            </w:pPr>
          </w:p>
        </w:tc>
        <w:tc>
          <w:tcPr>
            <w:tcW w:w="6945" w:type="dxa"/>
            <w:tcBorders>
              <w:top w:val="single" w:sz="4" w:space="0" w:color="000000"/>
              <w:left w:val="single" w:sz="4" w:space="0" w:color="000000"/>
              <w:bottom w:val="single" w:sz="4" w:space="0" w:color="000000"/>
              <w:right w:val="single" w:sz="4" w:space="0" w:color="000000"/>
            </w:tcBorders>
            <w:shd w:val="clear" w:color="auto" w:fill="auto"/>
          </w:tcPr>
          <w:p w:rsidR="00E973A2" w:rsidRPr="00B70D33" w:rsidRDefault="00E973A2" w:rsidP="00B70D33">
            <w:pPr>
              <w:pStyle w:val="af2"/>
              <w:rPr>
                <w:rFonts w:ascii="Times New Roman" w:hAnsi="Times New Roman" w:cs="Times New Roman"/>
              </w:rPr>
            </w:pPr>
            <w:r w:rsidRPr="00B70D33">
              <w:rPr>
                <w:rFonts w:ascii="Times New Roman" w:hAnsi="Times New Roman" w:cs="Times New Roman"/>
              </w:rPr>
              <w:t>Достижение целевых показателей:</w:t>
            </w:r>
          </w:p>
          <w:p w:rsidR="00E973A2" w:rsidRPr="000D4FDA" w:rsidRDefault="00E973A2" w:rsidP="000D4FDA">
            <w:pPr>
              <w:pStyle w:val="af1"/>
              <w:numPr>
                <w:ilvl w:val="0"/>
                <w:numId w:val="29"/>
              </w:numPr>
              <w:spacing w:after="60" w:line="240" w:lineRule="auto"/>
              <w:ind w:left="386" w:hanging="329"/>
              <w:rPr>
                <w:rFonts w:ascii="Times New Roman" w:hAnsi="Times New Roman"/>
                <w:sz w:val="24"/>
                <w:szCs w:val="24"/>
              </w:rPr>
            </w:pPr>
            <w:r w:rsidRPr="000D4FDA">
              <w:rPr>
                <w:rFonts w:ascii="Times New Roman" w:hAnsi="Times New Roman"/>
                <w:sz w:val="24"/>
                <w:szCs w:val="24"/>
              </w:rPr>
              <w:t xml:space="preserve">повышение качества и </w:t>
            </w:r>
            <w:r w:rsidR="000D4FDA" w:rsidRPr="000D4FDA">
              <w:rPr>
                <w:rFonts w:ascii="Times New Roman" w:hAnsi="Times New Roman"/>
                <w:sz w:val="24"/>
                <w:szCs w:val="24"/>
              </w:rPr>
              <w:t>надежности жилищно-коммунальных</w:t>
            </w:r>
            <w:r w:rsidRPr="000D4FDA">
              <w:rPr>
                <w:rFonts w:ascii="Times New Roman" w:hAnsi="Times New Roman"/>
                <w:sz w:val="24"/>
                <w:szCs w:val="24"/>
              </w:rPr>
              <w:t xml:space="preserve"> услуг, оказываемых населению;</w:t>
            </w:r>
          </w:p>
          <w:p w:rsidR="00E973A2" w:rsidRPr="000D4FDA" w:rsidRDefault="00E973A2" w:rsidP="000D4FDA">
            <w:pPr>
              <w:pStyle w:val="af1"/>
              <w:numPr>
                <w:ilvl w:val="0"/>
                <w:numId w:val="29"/>
              </w:numPr>
              <w:spacing w:after="60" w:line="240" w:lineRule="auto"/>
              <w:ind w:left="386" w:hanging="329"/>
              <w:rPr>
                <w:rFonts w:ascii="Times New Roman" w:hAnsi="Times New Roman"/>
                <w:sz w:val="24"/>
                <w:szCs w:val="24"/>
              </w:rPr>
            </w:pPr>
            <w:r w:rsidRPr="000D4FDA">
              <w:rPr>
                <w:rFonts w:ascii="Times New Roman" w:hAnsi="Times New Roman"/>
                <w:sz w:val="24"/>
                <w:szCs w:val="24"/>
              </w:rPr>
              <w:t>повышение эффективности использования систем коммунальной инфраструктуры;</w:t>
            </w:r>
          </w:p>
          <w:p w:rsidR="0002022E" w:rsidRPr="000D4FDA" w:rsidRDefault="00E973A2" w:rsidP="000D4FDA">
            <w:pPr>
              <w:pStyle w:val="af1"/>
              <w:numPr>
                <w:ilvl w:val="0"/>
                <w:numId w:val="29"/>
              </w:numPr>
              <w:snapToGrid w:val="0"/>
              <w:spacing w:after="60" w:line="240" w:lineRule="auto"/>
              <w:ind w:left="386" w:hanging="329"/>
              <w:rPr>
                <w:rFonts w:ascii="Times New Roman" w:eastAsia="Times New Roman" w:hAnsi="Times New Roman"/>
                <w:sz w:val="24"/>
                <w:szCs w:val="24"/>
              </w:rPr>
            </w:pPr>
            <w:r w:rsidRPr="000D4FDA">
              <w:rPr>
                <w:rFonts w:ascii="Times New Roman" w:hAnsi="Times New Roman"/>
                <w:sz w:val="24"/>
                <w:szCs w:val="24"/>
              </w:rPr>
              <w:t>обеспечение полным комплексом жилищно-коммунальных услуг жителей</w:t>
            </w:r>
          </w:p>
        </w:tc>
      </w:tr>
    </w:tbl>
    <w:p w:rsidR="00D22793" w:rsidRPr="00B70D33" w:rsidRDefault="00B62BEE" w:rsidP="00B70D33">
      <w:pPr>
        <w:suppressAutoHyphens w:val="0"/>
        <w:spacing w:after="0" w:line="240" w:lineRule="auto"/>
        <w:jc w:val="center"/>
        <w:rPr>
          <w:rFonts w:ascii="Times New Roman" w:hAnsi="Times New Roman"/>
          <w:b/>
          <w:sz w:val="26"/>
          <w:szCs w:val="26"/>
        </w:rPr>
      </w:pPr>
      <w:r w:rsidRPr="00B70D33">
        <w:rPr>
          <w:rFonts w:ascii="Times New Roman" w:hAnsi="Times New Roman"/>
          <w:b/>
          <w:sz w:val="26"/>
          <w:szCs w:val="26"/>
        </w:rPr>
        <w:br w:type="page"/>
      </w:r>
      <w:r w:rsidR="00D22793" w:rsidRPr="00B70D33">
        <w:rPr>
          <w:rFonts w:ascii="Times New Roman" w:hAnsi="Times New Roman"/>
          <w:b/>
          <w:sz w:val="26"/>
          <w:szCs w:val="26"/>
          <w:lang w:val="en-US"/>
        </w:rPr>
        <w:t>I</w:t>
      </w:r>
      <w:r w:rsidR="00D22793" w:rsidRPr="00B70D33">
        <w:rPr>
          <w:rFonts w:ascii="Times New Roman" w:hAnsi="Times New Roman"/>
          <w:b/>
          <w:sz w:val="26"/>
          <w:szCs w:val="26"/>
        </w:rPr>
        <w:t>. Общие положения</w:t>
      </w:r>
    </w:p>
    <w:p w:rsidR="00D22793" w:rsidRPr="00B70D33" w:rsidRDefault="00D22793" w:rsidP="00B70D33">
      <w:pPr>
        <w:pStyle w:val="af1"/>
        <w:numPr>
          <w:ilvl w:val="0"/>
          <w:numId w:val="1"/>
        </w:numPr>
        <w:tabs>
          <w:tab w:val="left" w:pos="851"/>
        </w:tabs>
        <w:spacing w:after="0" w:line="240" w:lineRule="auto"/>
        <w:ind w:left="0" w:firstLine="567"/>
        <w:jc w:val="both"/>
        <w:rPr>
          <w:rFonts w:ascii="Times New Roman" w:hAnsi="Times New Roman"/>
          <w:sz w:val="26"/>
          <w:szCs w:val="26"/>
        </w:rPr>
      </w:pPr>
      <w:r w:rsidRPr="00B70D33">
        <w:rPr>
          <w:rFonts w:ascii="Times New Roman" w:hAnsi="Times New Roman"/>
          <w:sz w:val="26"/>
          <w:szCs w:val="26"/>
        </w:rPr>
        <w:t>Основными факторами, определяющими направления разработки программы комплексного развития системы коммун</w:t>
      </w:r>
      <w:r w:rsidR="00E973A2" w:rsidRPr="00B70D33">
        <w:rPr>
          <w:rFonts w:ascii="Times New Roman" w:hAnsi="Times New Roman"/>
          <w:sz w:val="26"/>
          <w:szCs w:val="26"/>
        </w:rPr>
        <w:t>альной инфраструктуры</w:t>
      </w:r>
      <w:r w:rsidR="00BD1FE6" w:rsidRPr="00B70D33">
        <w:rPr>
          <w:rFonts w:ascii="Times New Roman" w:hAnsi="Times New Roman"/>
          <w:sz w:val="26"/>
          <w:szCs w:val="26"/>
        </w:rPr>
        <w:t xml:space="preserve"> </w:t>
      </w:r>
      <w:r w:rsidR="00A22C65" w:rsidRPr="00B70D33">
        <w:rPr>
          <w:rFonts w:ascii="Times New Roman" w:hAnsi="Times New Roman"/>
          <w:sz w:val="26"/>
          <w:szCs w:val="26"/>
        </w:rPr>
        <w:t>Нижнемамонского 1-го</w:t>
      </w:r>
      <w:r w:rsidRPr="00B70D33">
        <w:rPr>
          <w:rFonts w:ascii="Times New Roman" w:hAnsi="Times New Roman"/>
          <w:sz w:val="26"/>
          <w:szCs w:val="26"/>
        </w:rPr>
        <w:t xml:space="preserve"> сельского поселения  на 201</w:t>
      </w:r>
      <w:r w:rsidR="00743E9A" w:rsidRPr="00B70D33">
        <w:rPr>
          <w:rFonts w:ascii="Times New Roman" w:hAnsi="Times New Roman"/>
          <w:sz w:val="26"/>
          <w:szCs w:val="26"/>
        </w:rPr>
        <w:t>7</w:t>
      </w:r>
      <w:r w:rsidRPr="00B70D33">
        <w:rPr>
          <w:rFonts w:ascii="Times New Roman" w:hAnsi="Times New Roman"/>
          <w:sz w:val="26"/>
          <w:szCs w:val="26"/>
        </w:rPr>
        <w:t>-203</w:t>
      </w:r>
      <w:r w:rsidR="0045651C" w:rsidRPr="00B70D33">
        <w:rPr>
          <w:rFonts w:ascii="Times New Roman" w:hAnsi="Times New Roman"/>
          <w:sz w:val="26"/>
          <w:szCs w:val="26"/>
        </w:rPr>
        <w:t>1</w:t>
      </w:r>
      <w:r w:rsidRPr="00B70D33">
        <w:rPr>
          <w:rFonts w:ascii="Times New Roman" w:hAnsi="Times New Roman"/>
          <w:sz w:val="26"/>
          <w:szCs w:val="26"/>
        </w:rPr>
        <w:t xml:space="preserve"> гг., являются:</w:t>
      </w:r>
    </w:p>
    <w:p w:rsidR="00D22793" w:rsidRPr="00B70D33" w:rsidRDefault="00D22793" w:rsidP="000D4FDA">
      <w:pPr>
        <w:pStyle w:val="26"/>
        <w:numPr>
          <w:ilvl w:val="0"/>
          <w:numId w:val="8"/>
        </w:numPr>
        <w:tabs>
          <w:tab w:val="clear" w:pos="1021"/>
        </w:tabs>
        <w:spacing w:line="240" w:lineRule="auto"/>
        <w:ind w:left="330" w:hanging="283"/>
        <w:rPr>
          <w:sz w:val="26"/>
          <w:szCs w:val="26"/>
        </w:rPr>
      </w:pPr>
      <w:r w:rsidRPr="00B70D33">
        <w:rPr>
          <w:sz w:val="26"/>
          <w:szCs w:val="26"/>
        </w:rPr>
        <w:t>тенденции социально-экономического развития поселения, характеризующиеся увеличением численности населения, развитием рынка жилья, сфер обслуживания и промышленности до 203</w:t>
      </w:r>
      <w:r w:rsidR="0045651C" w:rsidRPr="00B70D33">
        <w:rPr>
          <w:sz w:val="26"/>
          <w:szCs w:val="26"/>
        </w:rPr>
        <w:t>1</w:t>
      </w:r>
      <w:r w:rsidRPr="00B70D33">
        <w:rPr>
          <w:sz w:val="26"/>
          <w:szCs w:val="26"/>
        </w:rPr>
        <w:t xml:space="preserve"> года с учетом комплексного инвестиционного плана; </w:t>
      </w:r>
    </w:p>
    <w:p w:rsidR="00D22793" w:rsidRPr="00B70D33" w:rsidRDefault="00D22793" w:rsidP="000D4FDA">
      <w:pPr>
        <w:pStyle w:val="26"/>
        <w:numPr>
          <w:ilvl w:val="0"/>
          <w:numId w:val="8"/>
        </w:numPr>
        <w:tabs>
          <w:tab w:val="clear" w:pos="1021"/>
        </w:tabs>
        <w:spacing w:line="240" w:lineRule="auto"/>
        <w:ind w:left="330" w:hanging="283"/>
        <w:rPr>
          <w:sz w:val="26"/>
          <w:szCs w:val="26"/>
        </w:rPr>
      </w:pPr>
      <w:r w:rsidRPr="00B70D33">
        <w:rPr>
          <w:sz w:val="26"/>
          <w:szCs w:val="26"/>
        </w:rPr>
        <w:t>состояние существующей системы коммунальной инфраструктуры;</w:t>
      </w:r>
    </w:p>
    <w:p w:rsidR="00D22793" w:rsidRPr="00B70D33" w:rsidRDefault="00D22793" w:rsidP="000D4FDA">
      <w:pPr>
        <w:pStyle w:val="26"/>
        <w:numPr>
          <w:ilvl w:val="0"/>
          <w:numId w:val="8"/>
        </w:numPr>
        <w:tabs>
          <w:tab w:val="clear" w:pos="1021"/>
        </w:tabs>
        <w:spacing w:line="240" w:lineRule="auto"/>
        <w:ind w:left="330" w:hanging="283"/>
        <w:rPr>
          <w:sz w:val="26"/>
          <w:szCs w:val="26"/>
        </w:rPr>
      </w:pPr>
      <w:r w:rsidRPr="00B70D33">
        <w:rPr>
          <w:sz w:val="26"/>
          <w:szCs w:val="26"/>
        </w:rPr>
        <w:t>перспективное строительство малоэтажных домов, направленное на улучшение жилищных условий граждан;</w:t>
      </w:r>
    </w:p>
    <w:p w:rsidR="00D22793" w:rsidRPr="00B70D33" w:rsidRDefault="00D22793" w:rsidP="000D4FDA">
      <w:pPr>
        <w:pStyle w:val="26"/>
        <w:numPr>
          <w:ilvl w:val="0"/>
          <w:numId w:val="8"/>
        </w:numPr>
        <w:tabs>
          <w:tab w:val="clear" w:pos="1021"/>
        </w:tabs>
        <w:spacing w:line="240" w:lineRule="auto"/>
        <w:ind w:left="330" w:hanging="284"/>
        <w:rPr>
          <w:sz w:val="26"/>
          <w:szCs w:val="26"/>
        </w:rPr>
      </w:pPr>
      <w:r w:rsidRPr="00B70D33">
        <w:rPr>
          <w:sz w:val="26"/>
          <w:szCs w:val="26"/>
        </w:rPr>
        <w:t>сохранение оценочных показателей потребления коммунальн</w:t>
      </w:r>
      <w:r w:rsidR="00A65864" w:rsidRPr="00B70D33">
        <w:rPr>
          <w:sz w:val="26"/>
          <w:szCs w:val="26"/>
        </w:rPr>
        <w:t>ых услуг нормативов потребления.</w:t>
      </w:r>
    </w:p>
    <w:p w:rsidR="00D22793" w:rsidRPr="00B70D33" w:rsidRDefault="00D22793" w:rsidP="00B70D33">
      <w:pPr>
        <w:pStyle w:val="af1"/>
        <w:numPr>
          <w:ilvl w:val="0"/>
          <w:numId w:val="1"/>
        </w:numPr>
        <w:tabs>
          <w:tab w:val="left" w:pos="851"/>
        </w:tabs>
        <w:spacing w:after="0" w:line="240" w:lineRule="auto"/>
        <w:ind w:left="0" w:firstLine="567"/>
        <w:jc w:val="both"/>
        <w:rPr>
          <w:rFonts w:ascii="Times New Roman" w:hAnsi="Times New Roman"/>
          <w:sz w:val="26"/>
          <w:szCs w:val="26"/>
        </w:rPr>
      </w:pPr>
      <w:r w:rsidRPr="00B70D33">
        <w:rPr>
          <w:rFonts w:ascii="Times New Roman" w:hAnsi="Times New Roman"/>
          <w:sz w:val="26"/>
          <w:szCs w:val="26"/>
        </w:rPr>
        <w:t xml:space="preserve">Мероприятия разрабатывались исходя из целевых индикаторов, представляющих собой доступные наблюдению и измерению характеристики состояния и развития системы коммунальной инфраструктуры, условий их эксплуатации. Достижение целевых индикаторов в результате реализации программы комплексного развития характеризует будущую модель коммунального комплекса поселения. </w:t>
      </w:r>
    </w:p>
    <w:p w:rsidR="00D22793" w:rsidRPr="00B70D33" w:rsidRDefault="00D22793" w:rsidP="00B70D33">
      <w:pPr>
        <w:pStyle w:val="af1"/>
        <w:numPr>
          <w:ilvl w:val="0"/>
          <w:numId w:val="1"/>
        </w:numPr>
        <w:tabs>
          <w:tab w:val="left" w:pos="851"/>
        </w:tabs>
        <w:spacing w:after="0" w:line="240" w:lineRule="auto"/>
        <w:ind w:left="0" w:firstLine="567"/>
        <w:jc w:val="both"/>
        <w:rPr>
          <w:rFonts w:ascii="Times New Roman" w:hAnsi="Times New Roman"/>
          <w:sz w:val="26"/>
          <w:szCs w:val="26"/>
        </w:rPr>
      </w:pPr>
      <w:r w:rsidRPr="00B70D33">
        <w:rPr>
          <w:rFonts w:ascii="Times New Roman" w:hAnsi="Times New Roman"/>
          <w:sz w:val="26"/>
          <w:szCs w:val="26"/>
        </w:rPr>
        <w:t>Комплекс мероприятий по развитию системы коммунальной инфраструктуры, поселения разработан  по следующим направлениям:</w:t>
      </w:r>
    </w:p>
    <w:p w:rsidR="00D22793" w:rsidRPr="00B70D33" w:rsidRDefault="00D22793" w:rsidP="000D4FDA">
      <w:pPr>
        <w:pStyle w:val="26"/>
        <w:numPr>
          <w:ilvl w:val="0"/>
          <w:numId w:val="9"/>
        </w:numPr>
        <w:tabs>
          <w:tab w:val="clear" w:pos="1021"/>
          <w:tab w:val="left" w:pos="330"/>
          <w:tab w:val="left" w:pos="660"/>
        </w:tabs>
        <w:spacing w:line="240" w:lineRule="auto"/>
        <w:ind w:left="330" w:hanging="283"/>
        <w:rPr>
          <w:sz w:val="26"/>
          <w:szCs w:val="26"/>
        </w:rPr>
      </w:pPr>
      <w:r w:rsidRPr="00B70D33">
        <w:rPr>
          <w:sz w:val="26"/>
          <w:szCs w:val="26"/>
        </w:rPr>
        <w:t>строительство и модернизация оборудования, сетей организаций коммунального комплекса  в целях повышения качества предоставляемых услуг, улучшения экологической ситуации;</w:t>
      </w:r>
    </w:p>
    <w:p w:rsidR="00D22793" w:rsidRPr="00B70D33" w:rsidRDefault="00D22793" w:rsidP="000D4FDA">
      <w:pPr>
        <w:pStyle w:val="26"/>
        <w:numPr>
          <w:ilvl w:val="0"/>
          <w:numId w:val="9"/>
        </w:numPr>
        <w:tabs>
          <w:tab w:val="clear" w:pos="1021"/>
          <w:tab w:val="left" w:pos="330"/>
          <w:tab w:val="left" w:pos="660"/>
        </w:tabs>
        <w:spacing w:line="240" w:lineRule="auto"/>
        <w:ind w:left="330" w:hanging="284"/>
        <w:rPr>
          <w:sz w:val="26"/>
          <w:szCs w:val="26"/>
        </w:rPr>
      </w:pPr>
      <w:r w:rsidRPr="00B70D33">
        <w:rPr>
          <w:sz w:val="26"/>
          <w:szCs w:val="26"/>
        </w:rPr>
        <w:t>строительство и модернизация оборудования и сетей в целях подключения новых потребителей в объектах капитального строительства;</w:t>
      </w:r>
    </w:p>
    <w:p w:rsidR="00D22793" w:rsidRPr="00B70D33" w:rsidRDefault="00D22793" w:rsidP="00B70D33">
      <w:pPr>
        <w:pStyle w:val="af1"/>
        <w:numPr>
          <w:ilvl w:val="0"/>
          <w:numId w:val="1"/>
        </w:numPr>
        <w:tabs>
          <w:tab w:val="left" w:pos="851"/>
        </w:tabs>
        <w:spacing w:after="0" w:line="240" w:lineRule="auto"/>
        <w:ind w:left="0" w:firstLine="567"/>
        <w:jc w:val="both"/>
        <w:rPr>
          <w:rFonts w:ascii="Times New Roman" w:hAnsi="Times New Roman"/>
          <w:sz w:val="26"/>
          <w:szCs w:val="26"/>
        </w:rPr>
      </w:pPr>
      <w:r w:rsidRPr="00B70D33">
        <w:rPr>
          <w:rFonts w:ascii="Times New Roman" w:hAnsi="Times New Roman"/>
          <w:sz w:val="26"/>
          <w:szCs w:val="26"/>
        </w:rPr>
        <w:t>Разработанные программные мероприятия систематизированы по степени их актуальности в решении вопросов развития системы коммунальной инфраструктуры  в сельском поселении и срокам реализации.</w:t>
      </w:r>
    </w:p>
    <w:p w:rsidR="000D4FDA" w:rsidRDefault="00D22793" w:rsidP="000D4FDA">
      <w:pPr>
        <w:pStyle w:val="af1"/>
        <w:numPr>
          <w:ilvl w:val="0"/>
          <w:numId w:val="1"/>
        </w:numPr>
        <w:tabs>
          <w:tab w:val="left" w:pos="851"/>
        </w:tabs>
        <w:spacing w:after="0" w:line="240" w:lineRule="auto"/>
        <w:ind w:left="0" w:firstLine="567"/>
        <w:jc w:val="both"/>
        <w:rPr>
          <w:rFonts w:ascii="Times New Roman" w:hAnsi="Times New Roman"/>
          <w:sz w:val="26"/>
          <w:szCs w:val="26"/>
        </w:rPr>
      </w:pPr>
      <w:r w:rsidRPr="00B70D33">
        <w:rPr>
          <w:rFonts w:ascii="Times New Roman" w:hAnsi="Times New Roman"/>
          <w:sz w:val="26"/>
          <w:szCs w:val="26"/>
        </w:rPr>
        <w:t xml:space="preserve">Сроки реализации мероприятий программы комплексного развития коммунальной инфраструктуры, определены исходя из актуальности и эффективности мероприятий (в целях повышения качества товаров (услуг), улучшения экологической ситуации) и планируемых сроков ввода объектов капитального строительства. </w:t>
      </w:r>
    </w:p>
    <w:p w:rsidR="00D22793" w:rsidRPr="000D4FDA" w:rsidRDefault="00D22793" w:rsidP="000D4FDA">
      <w:pPr>
        <w:pStyle w:val="af1"/>
        <w:numPr>
          <w:ilvl w:val="0"/>
          <w:numId w:val="1"/>
        </w:numPr>
        <w:tabs>
          <w:tab w:val="left" w:pos="851"/>
        </w:tabs>
        <w:spacing w:after="0" w:line="240" w:lineRule="auto"/>
        <w:ind w:left="0" w:firstLine="567"/>
        <w:jc w:val="both"/>
        <w:rPr>
          <w:rFonts w:ascii="Times New Roman" w:hAnsi="Times New Roman"/>
          <w:sz w:val="26"/>
          <w:szCs w:val="26"/>
        </w:rPr>
      </w:pPr>
      <w:r w:rsidRPr="000D4FDA">
        <w:rPr>
          <w:rFonts w:ascii="Times New Roman" w:hAnsi="Times New Roman"/>
          <w:sz w:val="26"/>
          <w:szCs w:val="26"/>
        </w:rPr>
        <w:t>Стоимость мероприятий учитывает проектно-изыскательские работы, налоги (налог на добавленную стоимость (кроме мероприятий по новому строительству)).</w:t>
      </w:r>
    </w:p>
    <w:p w:rsidR="00D22793" w:rsidRPr="00B70D33" w:rsidRDefault="00D22793" w:rsidP="00B70D33">
      <w:pPr>
        <w:spacing w:after="0" w:line="240" w:lineRule="auto"/>
        <w:ind w:firstLine="567"/>
        <w:jc w:val="both"/>
        <w:rPr>
          <w:rFonts w:ascii="Times New Roman" w:hAnsi="Times New Roman"/>
          <w:sz w:val="26"/>
          <w:szCs w:val="26"/>
        </w:rPr>
      </w:pPr>
      <w:r w:rsidRPr="00B70D33">
        <w:rPr>
          <w:rFonts w:ascii="Times New Roman" w:hAnsi="Times New Roman"/>
          <w:sz w:val="26"/>
          <w:szCs w:val="26"/>
        </w:rPr>
        <w:t>Финансовые потребности на реализацию мероприятий программы комплексного развития распределены между источниками финансирования без учета платежей за пользование инвестированными средствами и налога на прибыль, размер которых должен быть учтен при расчете надбавок к тарифам (инвестиционных составляющих в тарифах) на товары и услуги и тарифов на подключение.</w:t>
      </w:r>
    </w:p>
    <w:p w:rsidR="00D22793" w:rsidRPr="00B70D33" w:rsidRDefault="00D22793" w:rsidP="00B70D33">
      <w:pPr>
        <w:spacing w:after="0" w:line="240" w:lineRule="auto"/>
        <w:ind w:firstLine="567"/>
        <w:jc w:val="both"/>
        <w:rPr>
          <w:rFonts w:ascii="Times New Roman" w:hAnsi="Times New Roman"/>
          <w:sz w:val="26"/>
          <w:szCs w:val="26"/>
        </w:rPr>
      </w:pPr>
      <w:r w:rsidRPr="00B70D33">
        <w:rPr>
          <w:rFonts w:ascii="Times New Roman" w:hAnsi="Times New Roman"/>
          <w:sz w:val="26"/>
          <w:szCs w:val="26"/>
        </w:rPr>
        <w:t xml:space="preserve">Источниками финансирования мероприятий Программы являются федеральные средства, средства бюджета Воронежской области, бюджета </w:t>
      </w:r>
      <w:r w:rsidR="00A22C65" w:rsidRPr="00B70D33">
        <w:rPr>
          <w:rFonts w:ascii="Times New Roman" w:hAnsi="Times New Roman"/>
          <w:sz w:val="26"/>
          <w:szCs w:val="26"/>
        </w:rPr>
        <w:t>Верхнемамо</w:t>
      </w:r>
      <w:r w:rsidRPr="00B70D33">
        <w:rPr>
          <w:rFonts w:ascii="Times New Roman" w:hAnsi="Times New Roman"/>
          <w:sz w:val="26"/>
          <w:szCs w:val="26"/>
        </w:rPr>
        <w:t>нского муниципал</w:t>
      </w:r>
      <w:r w:rsidR="00A65864" w:rsidRPr="00B70D33">
        <w:rPr>
          <w:rFonts w:ascii="Times New Roman" w:hAnsi="Times New Roman"/>
          <w:sz w:val="26"/>
          <w:szCs w:val="26"/>
        </w:rPr>
        <w:t>ьног</w:t>
      </w:r>
      <w:r w:rsidR="005761F6" w:rsidRPr="00B70D33">
        <w:rPr>
          <w:rFonts w:ascii="Times New Roman" w:hAnsi="Times New Roman"/>
          <w:sz w:val="26"/>
          <w:szCs w:val="26"/>
        </w:rPr>
        <w:t xml:space="preserve">о района, бюджета </w:t>
      </w:r>
      <w:r w:rsidR="00A22C65" w:rsidRPr="00B70D33">
        <w:rPr>
          <w:rFonts w:ascii="Times New Roman" w:hAnsi="Times New Roman"/>
          <w:sz w:val="26"/>
          <w:szCs w:val="26"/>
        </w:rPr>
        <w:t>Нижнемамонского 1-го</w:t>
      </w:r>
      <w:r w:rsidRPr="00B70D33">
        <w:rPr>
          <w:rFonts w:ascii="Times New Roman" w:hAnsi="Times New Roman"/>
          <w:sz w:val="26"/>
          <w:szCs w:val="26"/>
        </w:rPr>
        <w:t>сельского поселения, а также внебюджетные источники. Объемы финансирования мероприятий из регионального бюджета определяются после принятия областных программ в области развития и модернизации систем коммунальной инфраструктуры и подлежат ежегодному уточнению после формирования областного бюджета на соответствующий финансовый год с учетом результатов реализации мероприятий в предыдущем финансовом году.</w:t>
      </w:r>
    </w:p>
    <w:p w:rsidR="00D22793" w:rsidRPr="00B70D33" w:rsidRDefault="00D22793" w:rsidP="00B70D33">
      <w:pPr>
        <w:spacing w:after="0" w:line="240" w:lineRule="auto"/>
        <w:ind w:firstLine="567"/>
        <w:jc w:val="both"/>
        <w:rPr>
          <w:rFonts w:ascii="Times New Roman" w:hAnsi="Times New Roman"/>
          <w:sz w:val="26"/>
          <w:szCs w:val="26"/>
        </w:rPr>
      </w:pPr>
      <w:r w:rsidRPr="00B70D33">
        <w:rPr>
          <w:rFonts w:ascii="Times New Roman" w:hAnsi="Times New Roman"/>
          <w:sz w:val="26"/>
          <w:szCs w:val="26"/>
        </w:rPr>
        <w:t>Внебюджетными источниками в сферах деятельности организаций коммунального комплекса (водоснабжения, утилизации (захоронения) твердых бытовых отходов) являются средства организаций коммунального комплекса, получаемые от потребителей за счет установления тарифов, надбавок к тарифам (инвестиционной составляющей в тарифе) и тарифов на подключение (платы за подключение). Условием привлечения данных внебюджетных источников является обеспечение доступности оплаты ресурсов потребителями с учетом надбавок  к тарифам (инвестиционной составляющей в тарифе) и тарифов на подключение (платы за подключение).</w:t>
      </w:r>
    </w:p>
    <w:p w:rsidR="00D22793" w:rsidRPr="00B70D33" w:rsidRDefault="00D22793" w:rsidP="000D4FDA">
      <w:pPr>
        <w:pStyle w:val="af1"/>
        <w:numPr>
          <w:ilvl w:val="0"/>
          <w:numId w:val="1"/>
        </w:numPr>
        <w:tabs>
          <w:tab w:val="left" w:pos="851"/>
          <w:tab w:val="left" w:pos="1210"/>
        </w:tabs>
        <w:spacing w:after="0" w:line="240" w:lineRule="auto"/>
        <w:ind w:left="0" w:firstLine="660"/>
        <w:jc w:val="both"/>
        <w:rPr>
          <w:rFonts w:ascii="Times New Roman" w:hAnsi="Times New Roman"/>
          <w:sz w:val="26"/>
          <w:szCs w:val="26"/>
        </w:rPr>
      </w:pPr>
      <w:r w:rsidRPr="00B70D33">
        <w:rPr>
          <w:rFonts w:ascii="Times New Roman" w:hAnsi="Times New Roman"/>
          <w:sz w:val="26"/>
          <w:szCs w:val="26"/>
        </w:rPr>
        <w:t>В случае, когда реализация мероприятия ведет одновременно к достижению целей повышения качества услуг, улучшения экологической ситуации и подключения новых потребителей (объектов капитального строительства), мероприятие отражается в обоих инвестиционных проектах (подразделах программы). При этом количественные показатели приведены полностью в каждом направлении, стоимостные показатели распределены пропорционально подключаемым нагрузкам.</w:t>
      </w:r>
    </w:p>
    <w:p w:rsidR="00D22793" w:rsidRPr="00B70D33" w:rsidRDefault="00D22793" w:rsidP="00B70D33">
      <w:pPr>
        <w:pStyle w:val="26"/>
        <w:tabs>
          <w:tab w:val="left" w:pos="708"/>
        </w:tabs>
        <w:spacing w:line="240" w:lineRule="auto"/>
        <w:ind w:firstLine="601"/>
        <w:rPr>
          <w:sz w:val="26"/>
          <w:szCs w:val="26"/>
        </w:rPr>
      </w:pPr>
      <w:r w:rsidRPr="00B70D33">
        <w:rPr>
          <w:sz w:val="26"/>
          <w:szCs w:val="26"/>
        </w:rPr>
        <w:t xml:space="preserve">Если мероприятие реализуется в течение нескольких лет, то количественные и стоимостные показатели распределяются по годам по этапам, что обуславливает приведение в таблицах программы долей единиц. </w:t>
      </w:r>
    </w:p>
    <w:p w:rsidR="00D22793" w:rsidRPr="00B70D33" w:rsidRDefault="00D22793" w:rsidP="000D4FDA">
      <w:pPr>
        <w:pStyle w:val="af1"/>
        <w:numPr>
          <w:ilvl w:val="0"/>
          <w:numId w:val="1"/>
        </w:numPr>
        <w:tabs>
          <w:tab w:val="left" w:pos="851"/>
          <w:tab w:val="left" w:pos="1210"/>
        </w:tabs>
        <w:spacing w:after="0" w:line="240" w:lineRule="auto"/>
        <w:ind w:left="0" w:firstLine="660"/>
        <w:jc w:val="both"/>
        <w:rPr>
          <w:rFonts w:ascii="Times New Roman" w:hAnsi="Times New Roman"/>
          <w:sz w:val="26"/>
          <w:szCs w:val="26"/>
        </w:rPr>
      </w:pPr>
      <w:r w:rsidRPr="00B70D33">
        <w:rPr>
          <w:rFonts w:ascii="Times New Roman" w:hAnsi="Times New Roman"/>
          <w:sz w:val="26"/>
          <w:szCs w:val="26"/>
        </w:rPr>
        <w:t xml:space="preserve">Собственные средства организаций коммунального комплекса, направленные на реализацию мероприятий по повышению качества услуг, улучшению экологической ситуации представляют собой величину амортизационных отчислений, начисленных на основные средства, существующие и построенные (модернизированные) в рамках соответствующих мероприятий. </w:t>
      </w:r>
    </w:p>
    <w:p w:rsidR="00D22793" w:rsidRPr="00B70D33" w:rsidRDefault="00D22793" w:rsidP="000D4FDA">
      <w:pPr>
        <w:pStyle w:val="af1"/>
        <w:numPr>
          <w:ilvl w:val="0"/>
          <w:numId w:val="1"/>
        </w:numPr>
        <w:tabs>
          <w:tab w:val="left" w:pos="851"/>
          <w:tab w:val="left" w:pos="1210"/>
        </w:tabs>
        <w:spacing w:after="0" w:line="240" w:lineRule="auto"/>
        <w:ind w:left="0" w:firstLine="660"/>
        <w:jc w:val="both"/>
        <w:rPr>
          <w:rFonts w:ascii="Times New Roman" w:hAnsi="Times New Roman"/>
          <w:sz w:val="26"/>
          <w:szCs w:val="26"/>
        </w:rPr>
      </w:pPr>
      <w:r w:rsidRPr="00B70D33">
        <w:rPr>
          <w:rFonts w:ascii="Times New Roman" w:hAnsi="Times New Roman"/>
          <w:sz w:val="26"/>
          <w:szCs w:val="26"/>
        </w:rPr>
        <w:t>Средства, полученные организациями коммунального комплекса в результате применения надбавки (инвестиционной составляющей в тарифе), имеют целевой характер и направляются на финансирование инвестиционных программ в части проведения работ по модернизации, строительству и восстановлению коммунальной инфраструктуры, осуществляемых в целях повышения качества услуг, улучшения экологической ситуации, или на возврат ранее привлеченных средств, направленных на указанные мероприятия.</w:t>
      </w:r>
    </w:p>
    <w:p w:rsidR="00D22793" w:rsidRPr="000D4FDA" w:rsidRDefault="00D22793" w:rsidP="000D4FDA">
      <w:pPr>
        <w:pStyle w:val="af1"/>
        <w:numPr>
          <w:ilvl w:val="0"/>
          <w:numId w:val="1"/>
        </w:numPr>
        <w:tabs>
          <w:tab w:val="left" w:pos="1210"/>
        </w:tabs>
        <w:spacing w:after="0" w:line="240" w:lineRule="auto"/>
        <w:ind w:left="0" w:firstLine="660"/>
        <w:jc w:val="both"/>
        <w:rPr>
          <w:rFonts w:ascii="Times New Roman" w:hAnsi="Times New Roman"/>
          <w:sz w:val="26"/>
          <w:szCs w:val="26"/>
        </w:rPr>
      </w:pPr>
      <w:r w:rsidRPr="000D4FDA">
        <w:rPr>
          <w:rFonts w:ascii="Times New Roman" w:hAnsi="Times New Roman"/>
          <w:sz w:val="26"/>
          <w:szCs w:val="26"/>
        </w:rPr>
        <w:t>1</w:t>
      </w:r>
      <w:r w:rsidR="00751EA6" w:rsidRPr="000D4FDA">
        <w:rPr>
          <w:rFonts w:ascii="Times New Roman" w:hAnsi="Times New Roman"/>
          <w:sz w:val="26"/>
          <w:szCs w:val="26"/>
        </w:rPr>
        <w:t>0</w:t>
      </w:r>
      <w:r w:rsidRPr="000D4FDA">
        <w:rPr>
          <w:rFonts w:ascii="Times New Roman" w:hAnsi="Times New Roman"/>
          <w:sz w:val="26"/>
          <w:szCs w:val="26"/>
        </w:rPr>
        <w:t>.Средства, полученные организациями коммунального комплекса в результате применения платы за подключение, имеют целевой характер и направляются на финансирование инвестиционных программ в части проведения работ по модернизации и новому строительству коммун</w:t>
      </w:r>
      <w:r w:rsidR="00A65864" w:rsidRPr="000D4FDA">
        <w:rPr>
          <w:rFonts w:ascii="Times New Roman" w:hAnsi="Times New Roman"/>
          <w:sz w:val="26"/>
          <w:szCs w:val="26"/>
        </w:rPr>
        <w:t>альной инфраструкту</w:t>
      </w:r>
      <w:r w:rsidR="005761F6" w:rsidRPr="000D4FDA">
        <w:rPr>
          <w:rFonts w:ascii="Times New Roman" w:hAnsi="Times New Roman"/>
          <w:sz w:val="26"/>
          <w:szCs w:val="26"/>
        </w:rPr>
        <w:t xml:space="preserve">ры </w:t>
      </w:r>
      <w:r w:rsidR="00FB7187" w:rsidRPr="000D4FDA">
        <w:rPr>
          <w:rFonts w:ascii="Times New Roman" w:hAnsi="Times New Roman"/>
          <w:sz w:val="26"/>
          <w:szCs w:val="26"/>
        </w:rPr>
        <w:t xml:space="preserve">Нижнемамонского 1-го </w:t>
      </w:r>
      <w:r w:rsidRPr="000D4FDA">
        <w:rPr>
          <w:rFonts w:ascii="Times New Roman" w:hAnsi="Times New Roman"/>
          <w:sz w:val="26"/>
          <w:szCs w:val="26"/>
        </w:rPr>
        <w:t>сельского поселения, связанным с подключением объектов капитального строительства, или на возврат ранее привлеченных средств, направленных на указанные мероприятия.</w:t>
      </w:r>
    </w:p>
    <w:p w:rsidR="00D22793" w:rsidRPr="00B70D33" w:rsidRDefault="00D22793" w:rsidP="00B70D33">
      <w:pPr>
        <w:pStyle w:val="ConsPlusNormal"/>
        <w:widowControl/>
        <w:ind w:firstLine="0"/>
        <w:jc w:val="both"/>
        <w:rPr>
          <w:rFonts w:ascii="Times New Roman" w:eastAsia="Times New Roman" w:hAnsi="Times New Roman" w:cs="Times New Roman"/>
          <w:bCs/>
          <w:sz w:val="26"/>
          <w:szCs w:val="26"/>
        </w:rPr>
      </w:pPr>
    </w:p>
    <w:p w:rsidR="00CE205E" w:rsidRPr="00B70D33" w:rsidRDefault="004E41EF" w:rsidP="00B70D33">
      <w:pPr>
        <w:shd w:val="clear" w:color="auto" w:fill="FFFFFF"/>
        <w:spacing w:after="0" w:line="240" w:lineRule="auto"/>
        <w:jc w:val="center"/>
        <w:rPr>
          <w:rFonts w:ascii="Times New Roman" w:eastAsia="Times New Roman" w:hAnsi="Times New Roman"/>
          <w:b/>
          <w:bCs/>
          <w:sz w:val="26"/>
          <w:szCs w:val="26"/>
        </w:rPr>
      </w:pPr>
      <w:r w:rsidRPr="00B70D33">
        <w:rPr>
          <w:rFonts w:ascii="Times New Roman" w:eastAsia="Times New Roman" w:hAnsi="Times New Roman"/>
          <w:b/>
          <w:bCs/>
          <w:sz w:val="26"/>
          <w:szCs w:val="26"/>
          <w:lang w:val="en-US"/>
        </w:rPr>
        <w:t>I</w:t>
      </w:r>
      <w:r w:rsidR="00D22793" w:rsidRPr="00B70D33">
        <w:rPr>
          <w:rFonts w:ascii="Times New Roman" w:eastAsia="Times New Roman" w:hAnsi="Times New Roman"/>
          <w:b/>
          <w:bCs/>
          <w:sz w:val="26"/>
          <w:szCs w:val="26"/>
          <w:lang w:val="en-US"/>
        </w:rPr>
        <w:t>I</w:t>
      </w:r>
      <w:r w:rsidR="00352937" w:rsidRPr="00B70D33">
        <w:rPr>
          <w:rFonts w:ascii="Times New Roman" w:eastAsia="Times New Roman" w:hAnsi="Times New Roman"/>
          <w:b/>
          <w:bCs/>
          <w:sz w:val="26"/>
          <w:szCs w:val="26"/>
        </w:rPr>
        <w:t>.</w:t>
      </w:r>
      <w:r w:rsidR="00C87B1E" w:rsidRPr="00B70D33">
        <w:rPr>
          <w:rFonts w:ascii="Times New Roman" w:eastAsia="Times New Roman" w:hAnsi="Times New Roman"/>
          <w:b/>
          <w:bCs/>
          <w:sz w:val="26"/>
          <w:szCs w:val="26"/>
        </w:rPr>
        <w:t>Характеристика существующего состояния систем коммун</w:t>
      </w:r>
      <w:r w:rsidR="00A65864" w:rsidRPr="00B70D33">
        <w:rPr>
          <w:rFonts w:ascii="Times New Roman" w:eastAsia="Times New Roman" w:hAnsi="Times New Roman"/>
          <w:b/>
          <w:bCs/>
          <w:sz w:val="26"/>
          <w:szCs w:val="26"/>
        </w:rPr>
        <w:t>альной инфр</w:t>
      </w:r>
      <w:r w:rsidR="005761F6" w:rsidRPr="00B70D33">
        <w:rPr>
          <w:rFonts w:ascii="Times New Roman" w:eastAsia="Times New Roman" w:hAnsi="Times New Roman"/>
          <w:b/>
          <w:bCs/>
          <w:sz w:val="26"/>
          <w:szCs w:val="26"/>
        </w:rPr>
        <w:t xml:space="preserve">аструктуры </w:t>
      </w:r>
      <w:r w:rsidR="007344B8" w:rsidRPr="00B70D33">
        <w:rPr>
          <w:rFonts w:ascii="Times New Roman" w:eastAsia="Times New Roman" w:hAnsi="Times New Roman"/>
          <w:b/>
          <w:bCs/>
          <w:sz w:val="26"/>
          <w:szCs w:val="26"/>
        </w:rPr>
        <w:t>Нижнемамон</w:t>
      </w:r>
      <w:r w:rsidR="005761F6" w:rsidRPr="00B70D33">
        <w:rPr>
          <w:rFonts w:ascii="Times New Roman" w:eastAsia="Times New Roman" w:hAnsi="Times New Roman"/>
          <w:b/>
          <w:bCs/>
          <w:sz w:val="26"/>
          <w:szCs w:val="26"/>
        </w:rPr>
        <w:t>ского</w:t>
      </w:r>
      <w:r w:rsidR="007344B8" w:rsidRPr="00B70D33">
        <w:rPr>
          <w:rFonts w:ascii="Times New Roman" w:eastAsia="Times New Roman" w:hAnsi="Times New Roman"/>
          <w:b/>
          <w:bCs/>
          <w:sz w:val="26"/>
          <w:szCs w:val="26"/>
        </w:rPr>
        <w:t xml:space="preserve"> 1-го</w:t>
      </w:r>
      <w:r w:rsidR="00C87B1E" w:rsidRPr="00B70D33">
        <w:rPr>
          <w:rFonts w:ascii="Times New Roman" w:eastAsia="Times New Roman" w:hAnsi="Times New Roman"/>
          <w:b/>
          <w:bCs/>
          <w:sz w:val="26"/>
          <w:szCs w:val="26"/>
        </w:rPr>
        <w:t xml:space="preserve"> сельс</w:t>
      </w:r>
      <w:r w:rsidR="00B07661" w:rsidRPr="00B70D33">
        <w:rPr>
          <w:rFonts w:ascii="Times New Roman" w:eastAsia="Times New Roman" w:hAnsi="Times New Roman"/>
          <w:b/>
          <w:bCs/>
          <w:sz w:val="26"/>
          <w:szCs w:val="26"/>
        </w:rPr>
        <w:t>кого поселения</w:t>
      </w:r>
    </w:p>
    <w:p w:rsidR="00DA7FD7" w:rsidRPr="00B70D33" w:rsidRDefault="00DA7FD7" w:rsidP="00B70D33">
      <w:pPr>
        <w:pStyle w:val="211"/>
        <w:spacing w:after="0" w:line="240" w:lineRule="auto"/>
        <w:ind w:left="0" w:firstLine="567"/>
        <w:jc w:val="both"/>
        <w:rPr>
          <w:sz w:val="26"/>
          <w:szCs w:val="26"/>
        </w:rPr>
      </w:pPr>
      <w:r w:rsidRPr="00B70D33">
        <w:rPr>
          <w:sz w:val="26"/>
          <w:szCs w:val="26"/>
        </w:rPr>
        <w:t>Одним из основополагающих условий развития  сельского поселения является комплексное развитие систем жизнеобеспечения. Этапом, предшествующим разработке основных мероприятий Программы комплексного развития систем коммунальной инфраструктуры (далее – Программа), является проведение анализа и оценки социально-экономического и территориального развития сельского поселения.</w:t>
      </w:r>
    </w:p>
    <w:p w:rsidR="00DA7FD7" w:rsidRPr="00B70D33" w:rsidRDefault="00DA7FD7" w:rsidP="00B70D33">
      <w:pPr>
        <w:pStyle w:val="211"/>
        <w:spacing w:after="0" w:line="240" w:lineRule="auto"/>
        <w:ind w:left="0" w:firstLine="567"/>
        <w:jc w:val="both"/>
        <w:rPr>
          <w:sz w:val="26"/>
          <w:szCs w:val="26"/>
        </w:rPr>
      </w:pPr>
      <w:r w:rsidRPr="00B70D33">
        <w:rPr>
          <w:sz w:val="26"/>
          <w:szCs w:val="26"/>
        </w:rPr>
        <w:t>Анализ и оценка социально-экономического и территориального развития муниципального образования, а также прогноз его развития проводится по следующим направлениям:</w:t>
      </w:r>
    </w:p>
    <w:p w:rsidR="00DA7FD7" w:rsidRPr="00B70D33" w:rsidRDefault="00DA7FD7" w:rsidP="00B70D33">
      <w:pPr>
        <w:pStyle w:val="211"/>
        <w:numPr>
          <w:ilvl w:val="0"/>
          <w:numId w:val="4"/>
        </w:numPr>
        <w:tabs>
          <w:tab w:val="left" w:pos="1080"/>
        </w:tabs>
        <w:spacing w:after="0" w:line="240" w:lineRule="auto"/>
        <w:ind w:left="0" w:firstLine="567"/>
        <w:jc w:val="both"/>
        <w:rPr>
          <w:sz w:val="26"/>
          <w:szCs w:val="26"/>
        </w:rPr>
      </w:pPr>
      <w:r w:rsidRPr="00B70D33">
        <w:rPr>
          <w:sz w:val="26"/>
          <w:szCs w:val="26"/>
        </w:rPr>
        <w:t>перспективное строительство;</w:t>
      </w:r>
    </w:p>
    <w:p w:rsidR="00DA7FD7" w:rsidRPr="00B70D33" w:rsidRDefault="00DA7FD7" w:rsidP="00B70D33">
      <w:pPr>
        <w:pStyle w:val="211"/>
        <w:numPr>
          <w:ilvl w:val="0"/>
          <w:numId w:val="4"/>
        </w:numPr>
        <w:tabs>
          <w:tab w:val="left" w:pos="1080"/>
        </w:tabs>
        <w:spacing w:after="0" w:line="240" w:lineRule="auto"/>
        <w:ind w:left="0" w:firstLine="567"/>
        <w:jc w:val="both"/>
        <w:rPr>
          <w:sz w:val="26"/>
          <w:szCs w:val="26"/>
        </w:rPr>
      </w:pPr>
      <w:r w:rsidRPr="00B70D33">
        <w:rPr>
          <w:sz w:val="26"/>
          <w:szCs w:val="26"/>
        </w:rPr>
        <w:t>перспективный спрос коммунальных ресурсов;</w:t>
      </w:r>
    </w:p>
    <w:p w:rsidR="00DA7FD7" w:rsidRPr="00B70D33" w:rsidRDefault="00DA7FD7" w:rsidP="00B70D33">
      <w:pPr>
        <w:pStyle w:val="211"/>
        <w:numPr>
          <w:ilvl w:val="0"/>
          <w:numId w:val="4"/>
        </w:numPr>
        <w:tabs>
          <w:tab w:val="left" w:pos="1080"/>
        </w:tabs>
        <w:spacing w:after="0" w:line="240" w:lineRule="auto"/>
        <w:ind w:left="0" w:firstLine="567"/>
        <w:jc w:val="both"/>
        <w:rPr>
          <w:sz w:val="26"/>
          <w:szCs w:val="26"/>
        </w:rPr>
      </w:pPr>
      <w:r w:rsidRPr="00B70D33">
        <w:rPr>
          <w:sz w:val="26"/>
          <w:szCs w:val="26"/>
        </w:rPr>
        <w:t>состояние коммунальной инфраструктуры;</w:t>
      </w:r>
    </w:p>
    <w:p w:rsidR="00DA7FD7" w:rsidRPr="00B70D33" w:rsidRDefault="00DA7FD7" w:rsidP="00B70D33">
      <w:pPr>
        <w:pStyle w:val="ConsPlusNormal"/>
        <w:widowControl/>
        <w:ind w:firstLine="567"/>
        <w:jc w:val="both"/>
        <w:rPr>
          <w:rFonts w:ascii="Times New Roman" w:hAnsi="Times New Roman" w:cs="Times New Roman"/>
          <w:sz w:val="26"/>
          <w:szCs w:val="26"/>
        </w:rPr>
      </w:pPr>
      <w:r w:rsidRPr="00B70D33">
        <w:rPr>
          <w:rFonts w:ascii="Times New Roman" w:hAnsi="Times New Roman" w:cs="Times New Roman"/>
          <w:sz w:val="26"/>
          <w:szCs w:val="26"/>
        </w:rPr>
        <w:t>Программа комплексного развития систем коммун</w:t>
      </w:r>
      <w:r w:rsidR="00C64848" w:rsidRPr="00B70D33">
        <w:rPr>
          <w:rFonts w:ascii="Times New Roman" w:hAnsi="Times New Roman" w:cs="Times New Roman"/>
          <w:sz w:val="26"/>
          <w:szCs w:val="26"/>
        </w:rPr>
        <w:t xml:space="preserve">альной инфраструктуры </w:t>
      </w:r>
      <w:r w:rsidR="007344B8" w:rsidRPr="00B70D33">
        <w:rPr>
          <w:rFonts w:ascii="Times New Roman" w:hAnsi="Times New Roman" w:cs="Times New Roman"/>
          <w:sz w:val="26"/>
          <w:szCs w:val="26"/>
        </w:rPr>
        <w:t>Нижнемамонского 1-го</w:t>
      </w:r>
      <w:r w:rsidRPr="00B70D33">
        <w:rPr>
          <w:rFonts w:ascii="Times New Roman" w:hAnsi="Times New Roman" w:cs="Times New Roman"/>
          <w:sz w:val="26"/>
          <w:szCs w:val="26"/>
        </w:rPr>
        <w:t xml:space="preserve"> сельского поселения </w:t>
      </w:r>
      <w:r w:rsidR="007344B8" w:rsidRPr="00B70D33">
        <w:rPr>
          <w:rFonts w:ascii="Times New Roman" w:hAnsi="Times New Roman" w:cs="Times New Roman"/>
          <w:sz w:val="26"/>
          <w:szCs w:val="26"/>
        </w:rPr>
        <w:t>Верхнемамо</w:t>
      </w:r>
      <w:r w:rsidRPr="00B70D33">
        <w:rPr>
          <w:rFonts w:ascii="Times New Roman" w:hAnsi="Times New Roman" w:cs="Times New Roman"/>
          <w:sz w:val="26"/>
          <w:szCs w:val="26"/>
        </w:rPr>
        <w:t>нского муниципального района Воронежской области на 201</w:t>
      </w:r>
      <w:r w:rsidR="00743E9A" w:rsidRPr="00B70D33">
        <w:rPr>
          <w:rFonts w:ascii="Times New Roman" w:hAnsi="Times New Roman" w:cs="Times New Roman"/>
          <w:sz w:val="26"/>
          <w:szCs w:val="26"/>
        </w:rPr>
        <w:t>7</w:t>
      </w:r>
      <w:r w:rsidRPr="00B70D33">
        <w:rPr>
          <w:rFonts w:ascii="Times New Roman" w:hAnsi="Times New Roman" w:cs="Times New Roman"/>
          <w:sz w:val="26"/>
          <w:szCs w:val="26"/>
        </w:rPr>
        <w:t>-203</w:t>
      </w:r>
      <w:r w:rsidR="0045651C" w:rsidRPr="00B70D33">
        <w:rPr>
          <w:rFonts w:ascii="Times New Roman" w:hAnsi="Times New Roman" w:cs="Times New Roman"/>
          <w:sz w:val="26"/>
          <w:szCs w:val="26"/>
        </w:rPr>
        <w:t>1</w:t>
      </w:r>
      <w:r w:rsidRPr="00B70D33">
        <w:rPr>
          <w:rFonts w:ascii="Times New Roman" w:hAnsi="Times New Roman" w:cs="Times New Roman"/>
          <w:sz w:val="26"/>
          <w:szCs w:val="26"/>
        </w:rPr>
        <w:t xml:space="preserve"> годы предусматривает обеспечение коммунальными ресурсами земельных участков, отведенных под перспективное строительство жилья, повышение качества предоставления коммунальных услуг, стабилизацию и снижение удельных затрат в структуре тарифов и ставок оплаты для населения, создание условий, необходимых для привлечения организаций различных организационно-правовых форм к управлению объектами коммунальной инфраструктуры, а также инвестиционных средств внебюджетных источников для модернизации объектов коммунальной инфраструктуры, улучшения экологической обстановки.</w:t>
      </w:r>
    </w:p>
    <w:p w:rsidR="00DA7FD7" w:rsidRPr="00B70D33" w:rsidRDefault="00DA7FD7" w:rsidP="00B70D33">
      <w:pPr>
        <w:pStyle w:val="ConsPlusNormal"/>
        <w:widowControl/>
        <w:ind w:firstLine="567"/>
        <w:jc w:val="both"/>
        <w:rPr>
          <w:rFonts w:ascii="Times New Roman" w:hAnsi="Times New Roman" w:cs="Times New Roman"/>
          <w:sz w:val="26"/>
          <w:szCs w:val="26"/>
        </w:rPr>
      </w:pPr>
      <w:r w:rsidRPr="00B70D33">
        <w:rPr>
          <w:rFonts w:ascii="Times New Roman" w:hAnsi="Times New Roman" w:cs="Times New Roman"/>
          <w:sz w:val="26"/>
          <w:szCs w:val="26"/>
        </w:rPr>
        <w:t xml:space="preserve">Программа направлена на обеспечение надежного и устойчивого обслуживания потребителей коммунальными услугами, снижение износа объектов коммунальной инфраструктуры, модернизацию этих объектов путем внедрения ресурсо-энергосберегающих технологий, разработку и внедрение мер по стимулированию эффективного и рационального хозяйствования организаций коммунального комплекса, привлечение бюджетных средств и внебюджетных инвестиционных ресурсов. </w:t>
      </w:r>
    </w:p>
    <w:p w:rsidR="004E41EF" w:rsidRPr="00B70D33" w:rsidRDefault="004E41EF" w:rsidP="00B70D33">
      <w:pPr>
        <w:pStyle w:val="ConsPlusNormal"/>
        <w:widowControl/>
        <w:ind w:firstLine="540"/>
        <w:jc w:val="both"/>
        <w:rPr>
          <w:rFonts w:ascii="Times New Roman" w:hAnsi="Times New Roman" w:cs="Times New Roman"/>
          <w:sz w:val="26"/>
          <w:szCs w:val="26"/>
        </w:rPr>
      </w:pPr>
    </w:p>
    <w:p w:rsidR="000A173D" w:rsidRPr="00B70D33" w:rsidRDefault="00D22793" w:rsidP="00B70D33">
      <w:pPr>
        <w:shd w:val="clear" w:color="auto" w:fill="FFFFFF"/>
        <w:spacing w:after="0" w:line="240" w:lineRule="auto"/>
        <w:jc w:val="center"/>
        <w:rPr>
          <w:rFonts w:ascii="Times New Roman" w:eastAsia="Times New Roman" w:hAnsi="Times New Roman"/>
          <w:sz w:val="26"/>
          <w:szCs w:val="26"/>
        </w:rPr>
      </w:pPr>
      <w:r w:rsidRPr="00B70D33">
        <w:rPr>
          <w:rFonts w:ascii="Times New Roman" w:eastAsia="Times New Roman" w:hAnsi="Times New Roman"/>
          <w:sz w:val="26"/>
          <w:szCs w:val="26"/>
        </w:rPr>
        <w:t>2</w:t>
      </w:r>
      <w:r w:rsidR="000A173D" w:rsidRPr="00B70D33">
        <w:rPr>
          <w:rFonts w:ascii="Times New Roman" w:eastAsia="Times New Roman" w:hAnsi="Times New Roman"/>
          <w:sz w:val="26"/>
          <w:szCs w:val="26"/>
        </w:rPr>
        <w:t>.</w:t>
      </w:r>
      <w:r w:rsidR="00461103" w:rsidRPr="00B70D33">
        <w:rPr>
          <w:rFonts w:ascii="Times New Roman" w:eastAsia="Times New Roman" w:hAnsi="Times New Roman"/>
          <w:sz w:val="26"/>
          <w:szCs w:val="26"/>
        </w:rPr>
        <w:t>1</w:t>
      </w:r>
      <w:r w:rsidR="000A173D" w:rsidRPr="00B70D33">
        <w:rPr>
          <w:rFonts w:ascii="Times New Roman" w:eastAsia="Times New Roman" w:hAnsi="Times New Roman"/>
          <w:sz w:val="26"/>
          <w:szCs w:val="26"/>
        </w:rPr>
        <w:t xml:space="preserve">. </w:t>
      </w:r>
      <w:r w:rsidR="00A444DD" w:rsidRPr="00B70D33">
        <w:rPr>
          <w:rFonts w:ascii="Times New Roman" w:eastAsia="Times New Roman" w:hAnsi="Times New Roman"/>
          <w:sz w:val="26"/>
          <w:szCs w:val="26"/>
        </w:rPr>
        <w:t>Характеристика</w:t>
      </w:r>
      <w:r w:rsidR="000D4FDA">
        <w:rPr>
          <w:rFonts w:ascii="Times New Roman" w:eastAsia="Times New Roman" w:hAnsi="Times New Roman"/>
          <w:sz w:val="26"/>
          <w:szCs w:val="26"/>
        </w:rPr>
        <w:t xml:space="preserve"> систем</w:t>
      </w:r>
      <w:r w:rsidR="000A173D" w:rsidRPr="00B70D33">
        <w:rPr>
          <w:rFonts w:ascii="Times New Roman" w:eastAsia="Times New Roman" w:hAnsi="Times New Roman"/>
          <w:sz w:val="26"/>
          <w:szCs w:val="26"/>
        </w:rPr>
        <w:t xml:space="preserve"> водоснабжения</w:t>
      </w:r>
    </w:p>
    <w:p w:rsidR="00B07661" w:rsidRPr="00B70D33" w:rsidRDefault="00FE2B5A" w:rsidP="00B70D33">
      <w:pPr>
        <w:spacing w:after="0" w:line="240" w:lineRule="auto"/>
        <w:ind w:firstLine="567"/>
        <w:jc w:val="both"/>
        <w:rPr>
          <w:rFonts w:ascii="Times New Roman" w:hAnsi="Times New Roman"/>
          <w:sz w:val="26"/>
          <w:szCs w:val="26"/>
          <w:shd w:val="clear" w:color="auto" w:fill="FFFFFF"/>
        </w:rPr>
      </w:pPr>
      <w:r w:rsidRPr="00B70D33">
        <w:rPr>
          <w:rFonts w:ascii="Times New Roman" w:hAnsi="Times New Roman"/>
          <w:sz w:val="26"/>
          <w:szCs w:val="26"/>
          <w:shd w:val="clear" w:color="auto" w:fill="FFFFFF"/>
        </w:rPr>
        <w:t>Служба водопроводного хозяйства включает в себя эксплуатацию и обслуживание</w:t>
      </w:r>
      <w:r w:rsidR="0008584B" w:rsidRPr="00B70D33">
        <w:rPr>
          <w:rFonts w:ascii="Times New Roman" w:hAnsi="Times New Roman"/>
          <w:sz w:val="26"/>
          <w:szCs w:val="26"/>
          <w:shd w:val="clear" w:color="auto" w:fill="FFFFFF"/>
        </w:rPr>
        <w:t>:</w:t>
      </w:r>
    </w:p>
    <w:p w:rsidR="00B07661" w:rsidRPr="00B70D33" w:rsidRDefault="00656CB2" w:rsidP="00B70D33">
      <w:pPr>
        <w:spacing w:after="0" w:line="240" w:lineRule="auto"/>
        <w:ind w:firstLine="357"/>
        <w:jc w:val="both"/>
        <w:rPr>
          <w:rFonts w:ascii="Times New Roman" w:hAnsi="Times New Roman"/>
          <w:sz w:val="26"/>
          <w:szCs w:val="26"/>
          <w:shd w:val="clear" w:color="auto" w:fill="FFFFFF"/>
        </w:rPr>
      </w:pPr>
      <w:r w:rsidRPr="00B70D33">
        <w:rPr>
          <w:rFonts w:ascii="Times New Roman" w:hAnsi="Times New Roman"/>
          <w:sz w:val="26"/>
          <w:szCs w:val="26"/>
          <w:shd w:val="clear" w:color="auto" w:fill="FFFFFF"/>
        </w:rPr>
        <w:t>1) в</w:t>
      </w:r>
      <w:r w:rsidR="0008584B" w:rsidRPr="00B70D33">
        <w:rPr>
          <w:rFonts w:ascii="Times New Roman" w:hAnsi="Times New Roman"/>
          <w:sz w:val="26"/>
          <w:szCs w:val="26"/>
          <w:shd w:val="clear" w:color="auto" w:fill="FFFFFF"/>
        </w:rPr>
        <w:t>одонапорных башен (9 штук объёмом 15-25 куб</w:t>
      </w:r>
      <w:r w:rsidR="00497E60" w:rsidRPr="00B70D33">
        <w:rPr>
          <w:rFonts w:ascii="Times New Roman" w:hAnsi="Times New Roman"/>
          <w:sz w:val="26"/>
          <w:szCs w:val="26"/>
          <w:shd w:val="clear" w:color="auto" w:fill="FFFFFF"/>
        </w:rPr>
        <w:t>.</w:t>
      </w:r>
      <w:r w:rsidR="000D4FDA">
        <w:rPr>
          <w:rFonts w:ascii="Times New Roman" w:hAnsi="Times New Roman"/>
          <w:sz w:val="26"/>
          <w:szCs w:val="26"/>
          <w:shd w:val="clear" w:color="auto" w:fill="FFFFFF"/>
        </w:rPr>
        <w:t xml:space="preserve"> метров);</w:t>
      </w:r>
    </w:p>
    <w:p w:rsidR="00B07661" w:rsidRPr="00B70D33" w:rsidRDefault="000D4FDA" w:rsidP="00B70D33">
      <w:pPr>
        <w:spacing w:after="0" w:line="240" w:lineRule="auto"/>
        <w:ind w:firstLine="357"/>
        <w:jc w:val="both"/>
        <w:rPr>
          <w:rFonts w:ascii="Times New Roman" w:hAnsi="Times New Roman"/>
          <w:sz w:val="26"/>
          <w:szCs w:val="26"/>
          <w:shd w:val="clear" w:color="auto" w:fill="FFFFFF"/>
        </w:rPr>
      </w:pPr>
      <w:r>
        <w:rPr>
          <w:rFonts w:ascii="Times New Roman" w:hAnsi="Times New Roman"/>
          <w:sz w:val="26"/>
          <w:szCs w:val="26"/>
          <w:shd w:val="clear" w:color="auto" w:fill="FFFFFF"/>
        </w:rPr>
        <w:t xml:space="preserve">2) сетей </w:t>
      </w:r>
      <w:r w:rsidR="0008584B" w:rsidRPr="00B70D33">
        <w:rPr>
          <w:rFonts w:ascii="Times New Roman" w:hAnsi="Times New Roman"/>
          <w:sz w:val="26"/>
          <w:szCs w:val="26"/>
          <w:shd w:val="clear" w:color="auto" w:fill="FFFFFF"/>
        </w:rPr>
        <w:t>водоводов протяженностью</w:t>
      </w:r>
      <w:r w:rsidR="00497E60" w:rsidRPr="00B70D33">
        <w:rPr>
          <w:rFonts w:ascii="Times New Roman" w:hAnsi="Times New Roman"/>
          <w:sz w:val="26"/>
          <w:szCs w:val="26"/>
          <w:shd w:val="clear" w:color="auto" w:fill="FFFFFF"/>
        </w:rPr>
        <w:t xml:space="preserve"> 3</w:t>
      </w:r>
      <w:r w:rsidR="0008584B" w:rsidRPr="00B70D33">
        <w:rPr>
          <w:rFonts w:ascii="Times New Roman" w:hAnsi="Times New Roman"/>
          <w:sz w:val="26"/>
          <w:szCs w:val="26"/>
          <w:shd w:val="clear" w:color="auto" w:fill="FFFFFF"/>
        </w:rPr>
        <w:t>7</w:t>
      </w:r>
      <w:r w:rsidR="00497E60" w:rsidRPr="00B70D33">
        <w:rPr>
          <w:rFonts w:ascii="Times New Roman" w:hAnsi="Times New Roman"/>
          <w:sz w:val="26"/>
          <w:szCs w:val="26"/>
          <w:shd w:val="clear" w:color="auto" w:fill="FFFFFF"/>
        </w:rPr>
        <w:t>.068</w:t>
      </w:r>
      <w:r>
        <w:rPr>
          <w:rFonts w:ascii="Times New Roman" w:hAnsi="Times New Roman"/>
          <w:sz w:val="26"/>
          <w:szCs w:val="26"/>
          <w:shd w:val="clear" w:color="auto" w:fill="FFFFFF"/>
        </w:rPr>
        <w:t xml:space="preserve"> км, диаметр сети </w:t>
      </w:r>
      <w:r w:rsidR="0008584B" w:rsidRPr="00B70D33">
        <w:rPr>
          <w:rFonts w:ascii="Times New Roman" w:hAnsi="Times New Roman"/>
          <w:sz w:val="26"/>
          <w:szCs w:val="26"/>
          <w:shd w:val="clear" w:color="auto" w:fill="FFFFFF"/>
        </w:rPr>
        <w:t xml:space="preserve">50-100 -160 мм, материал - сталь, чугун и полиэтилен. </w:t>
      </w:r>
    </w:p>
    <w:p w:rsidR="00B07661" w:rsidRPr="00B70D33" w:rsidRDefault="000D4FDA" w:rsidP="00B70D33">
      <w:pPr>
        <w:spacing w:after="0" w:line="240" w:lineRule="auto"/>
        <w:ind w:firstLine="357"/>
        <w:jc w:val="both"/>
        <w:rPr>
          <w:rFonts w:ascii="Times New Roman" w:hAnsi="Times New Roman"/>
          <w:sz w:val="26"/>
          <w:szCs w:val="26"/>
          <w:shd w:val="clear" w:color="auto" w:fill="FFFFFF"/>
        </w:rPr>
      </w:pPr>
      <w:r>
        <w:rPr>
          <w:rFonts w:ascii="Times New Roman" w:hAnsi="Times New Roman"/>
          <w:sz w:val="26"/>
          <w:szCs w:val="26"/>
          <w:shd w:val="clear" w:color="auto" w:fill="FFFFFF"/>
        </w:rPr>
        <w:t xml:space="preserve">3) </w:t>
      </w:r>
      <w:r w:rsidR="00656CB2" w:rsidRPr="00B70D33">
        <w:rPr>
          <w:rFonts w:ascii="Times New Roman" w:hAnsi="Times New Roman"/>
          <w:sz w:val="26"/>
          <w:szCs w:val="26"/>
          <w:shd w:val="clear" w:color="auto" w:fill="FFFFFF"/>
        </w:rPr>
        <w:t>артезианских скважин (10 штук, 9 — муниципальных, 1 — ведомственная), глубина скважин варьируется от 25 до 55 м.);</w:t>
      </w:r>
      <w:r>
        <w:rPr>
          <w:rFonts w:ascii="Times New Roman" w:hAnsi="Times New Roman"/>
          <w:sz w:val="26"/>
          <w:szCs w:val="26"/>
          <w:shd w:val="clear" w:color="auto" w:fill="FFFFFF"/>
        </w:rPr>
        <w:t xml:space="preserve"> </w:t>
      </w:r>
      <w:r w:rsidR="0008584B" w:rsidRPr="00B70D33">
        <w:rPr>
          <w:rFonts w:ascii="Times New Roman" w:hAnsi="Times New Roman"/>
          <w:sz w:val="26"/>
          <w:szCs w:val="26"/>
          <w:shd w:val="clear" w:color="auto" w:fill="FFFFFF"/>
        </w:rPr>
        <w:t xml:space="preserve">Основным оборудованием являются погружные насосы ЭЦВ6-3-80, ЭЦВ6-16-75. Зоны санитарной охраны водозаборов, в целях санитарно-эпидемиологической надежности, предусмотрены в соответствии с требованиями СНиП 2.04.02-84 и СанПиН 2.1.41110-02, в размере 30 метров. Качество питьевой воды соответствует СанПиН 2.1.4.1074-01. </w:t>
      </w:r>
    </w:p>
    <w:p w:rsidR="00656CB2" w:rsidRPr="00B70D33" w:rsidRDefault="00656CB2" w:rsidP="00B70D33">
      <w:pPr>
        <w:spacing w:after="0" w:line="240" w:lineRule="auto"/>
        <w:ind w:firstLine="357"/>
        <w:jc w:val="both"/>
        <w:rPr>
          <w:rFonts w:ascii="Times New Roman" w:hAnsi="Times New Roman"/>
          <w:sz w:val="26"/>
          <w:szCs w:val="26"/>
          <w:shd w:val="clear" w:color="auto" w:fill="FFFFFF"/>
        </w:rPr>
      </w:pPr>
      <w:r w:rsidRPr="00B70D33">
        <w:rPr>
          <w:rFonts w:ascii="Times New Roman" w:hAnsi="Times New Roman"/>
          <w:sz w:val="26"/>
          <w:szCs w:val="26"/>
          <w:shd w:val="clear" w:color="auto" w:fill="FFFFFF"/>
        </w:rPr>
        <w:t xml:space="preserve">4) </w:t>
      </w:r>
      <w:r w:rsidR="00FE2B5A" w:rsidRPr="00B70D33">
        <w:rPr>
          <w:rFonts w:ascii="Times New Roman" w:hAnsi="Times New Roman"/>
          <w:sz w:val="26"/>
          <w:szCs w:val="26"/>
          <w:shd w:val="clear" w:color="auto" w:fill="FFFFFF"/>
        </w:rPr>
        <w:t>пожарных гидрантов</w:t>
      </w:r>
      <w:r w:rsidR="0008584B" w:rsidRPr="00B70D33">
        <w:rPr>
          <w:rFonts w:ascii="Times New Roman" w:hAnsi="Times New Roman"/>
          <w:sz w:val="26"/>
          <w:szCs w:val="26"/>
          <w:shd w:val="clear" w:color="auto" w:fill="FFFFFF"/>
        </w:rPr>
        <w:t xml:space="preserve"> -</w:t>
      </w:r>
      <w:r w:rsidR="000D4FDA">
        <w:rPr>
          <w:rFonts w:ascii="Times New Roman" w:hAnsi="Times New Roman"/>
          <w:sz w:val="26"/>
          <w:szCs w:val="26"/>
          <w:shd w:val="clear" w:color="auto" w:fill="FFFFFF"/>
        </w:rPr>
        <w:t xml:space="preserve"> </w:t>
      </w:r>
      <w:r w:rsidR="0008584B" w:rsidRPr="00B70D33">
        <w:rPr>
          <w:rFonts w:ascii="Times New Roman" w:hAnsi="Times New Roman"/>
          <w:sz w:val="26"/>
          <w:szCs w:val="26"/>
          <w:shd w:val="clear" w:color="auto" w:fill="FFFFFF"/>
        </w:rPr>
        <w:t xml:space="preserve">30 шт, </w:t>
      </w:r>
    </w:p>
    <w:p w:rsidR="0008584B" w:rsidRPr="00B70D33" w:rsidRDefault="0008584B" w:rsidP="00B70D33">
      <w:pPr>
        <w:shd w:val="clear" w:color="auto" w:fill="FFFFFF"/>
        <w:spacing w:after="0" w:line="240" w:lineRule="auto"/>
        <w:ind w:right="34" w:firstLine="567"/>
        <w:jc w:val="both"/>
        <w:rPr>
          <w:rFonts w:ascii="Times New Roman" w:hAnsi="Times New Roman"/>
          <w:spacing w:val="3"/>
          <w:sz w:val="26"/>
          <w:szCs w:val="26"/>
        </w:rPr>
      </w:pPr>
      <w:r w:rsidRPr="00B70D33">
        <w:rPr>
          <w:rFonts w:ascii="Times New Roman" w:hAnsi="Times New Roman"/>
          <w:sz w:val="26"/>
          <w:szCs w:val="26"/>
        </w:rPr>
        <w:t>Общее водопотребление двух зон составляет 83437 м</w:t>
      </w:r>
      <w:r w:rsidRPr="00B70D33">
        <w:rPr>
          <w:rFonts w:ascii="Times New Roman" w:hAnsi="Times New Roman"/>
          <w:sz w:val="26"/>
          <w:szCs w:val="26"/>
          <w:vertAlign w:val="superscript"/>
        </w:rPr>
        <w:t>3</w:t>
      </w:r>
      <w:r w:rsidRPr="00B70D33">
        <w:rPr>
          <w:rFonts w:ascii="Times New Roman" w:hAnsi="Times New Roman"/>
          <w:sz w:val="26"/>
          <w:szCs w:val="26"/>
        </w:rPr>
        <w:t>/год, среднесуточное водопотребление - 467,9 м</w:t>
      </w:r>
      <w:r w:rsidRPr="00B70D33">
        <w:rPr>
          <w:rFonts w:ascii="Times New Roman" w:hAnsi="Times New Roman"/>
          <w:sz w:val="26"/>
          <w:szCs w:val="26"/>
          <w:vertAlign w:val="superscript"/>
        </w:rPr>
        <w:t>3</w:t>
      </w:r>
      <w:r w:rsidRPr="00B70D33">
        <w:rPr>
          <w:rFonts w:ascii="Times New Roman" w:hAnsi="Times New Roman"/>
          <w:sz w:val="26"/>
          <w:szCs w:val="26"/>
        </w:rPr>
        <w:t xml:space="preserve">/сутки. Производительность подземного водозабора </w:t>
      </w:r>
      <w:r w:rsidRPr="00B70D33">
        <w:rPr>
          <w:rFonts w:ascii="Times New Roman" w:hAnsi="Times New Roman"/>
          <w:spacing w:val="8"/>
          <w:sz w:val="26"/>
          <w:szCs w:val="26"/>
        </w:rPr>
        <w:t xml:space="preserve">(потенциальная) составляет </w:t>
      </w:r>
      <w:r w:rsidR="00703956" w:rsidRPr="00B70D33">
        <w:rPr>
          <w:rFonts w:ascii="Times New Roman" w:hAnsi="Times New Roman"/>
          <w:spacing w:val="8"/>
          <w:sz w:val="26"/>
          <w:szCs w:val="26"/>
        </w:rPr>
        <w:t>473,9</w:t>
      </w:r>
      <w:r w:rsidRPr="00B70D33">
        <w:rPr>
          <w:rFonts w:ascii="Times New Roman" w:hAnsi="Times New Roman"/>
          <w:spacing w:val="8"/>
          <w:sz w:val="26"/>
          <w:szCs w:val="26"/>
        </w:rPr>
        <w:t xml:space="preserve"> м</w:t>
      </w:r>
      <w:r w:rsidRPr="00B70D33">
        <w:rPr>
          <w:rFonts w:ascii="Times New Roman" w:hAnsi="Times New Roman"/>
          <w:spacing w:val="8"/>
          <w:sz w:val="26"/>
          <w:szCs w:val="26"/>
          <w:vertAlign w:val="superscript"/>
        </w:rPr>
        <w:t>3</w:t>
      </w:r>
      <w:r w:rsidRPr="00B70D33">
        <w:rPr>
          <w:rFonts w:ascii="Times New Roman" w:hAnsi="Times New Roman"/>
          <w:spacing w:val="8"/>
          <w:sz w:val="26"/>
          <w:szCs w:val="26"/>
        </w:rPr>
        <w:t>/сутки.</w:t>
      </w:r>
    </w:p>
    <w:p w:rsidR="00497E60" w:rsidRPr="00B70D33" w:rsidRDefault="0008584B" w:rsidP="00B70D33">
      <w:pPr>
        <w:spacing w:after="0" w:line="240" w:lineRule="auto"/>
        <w:ind w:firstLine="567"/>
        <w:jc w:val="both"/>
        <w:rPr>
          <w:rFonts w:ascii="Times New Roman" w:hAnsi="Times New Roman"/>
          <w:sz w:val="26"/>
          <w:szCs w:val="26"/>
        </w:rPr>
      </w:pPr>
      <w:r w:rsidRPr="00B70D33">
        <w:rPr>
          <w:rFonts w:ascii="Times New Roman" w:hAnsi="Times New Roman"/>
          <w:sz w:val="26"/>
          <w:szCs w:val="26"/>
        </w:rPr>
        <w:t xml:space="preserve">Действующая система водоснабжения находится в </w:t>
      </w:r>
      <w:r w:rsidR="00497E60" w:rsidRPr="00B70D33">
        <w:rPr>
          <w:rFonts w:ascii="Times New Roman" w:hAnsi="Times New Roman"/>
          <w:sz w:val="26"/>
          <w:szCs w:val="26"/>
        </w:rPr>
        <w:t>неудовлетворительном</w:t>
      </w:r>
      <w:r w:rsidRPr="00B70D33">
        <w:rPr>
          <w:rFonts w:ascii="Times New Roman" w:hAnsi="Times New Roman"/>
          <w:sz w:val="26"/>
          <w:szCs w:val="26"/>
        </w:rPr>
        <w:t xml:space="preserve"> состоянии. За весь период эксплуатации, а это более </w:t>
      </w:r>
      <w:r w:rsidRPr="00B70D33">
        <w:rPr>
          <w:rFonts w:ascii="Times New Roman" w:hAnsi="Times New Roman"/>
          <w:i/>
          <w:sz w:val="26"/>
          <w:szCs w:val="26"/>
        </w:rPr>
        <w:t>40 лет,</w:t>
      </w:r>
      <w:r w:rsidRPr="00B70D33">
        <w:rPr>
          <w:rFonts w:ascii="Times New Roman" w:hAnsi="Times New Roman"/>
          <w:sz w:val="26"/>
          <w:szCs w:val="26"/>
        </w:rPr>
        <w:t xml:space="preserve"> реконструкция водопроводных сетей не проводилась, производился лишь частичный ремонт с заменой небольших участков водоводов при возникновении аварийных ситуаций. В результате этого санитарно-техническое состояние большей части водопроводных сетей неудовлетворительное, трубы изношены и коррозированы, что обуславливает аварии на системах водоснабжения. Физический износ водопроводных сетей в среднем по сельскому поселению составляет </w:t>
      </w:r>
      <w:r w:rsidRPr="00B70D33">
        <w:rPr>
          <w:rFonts w:ascii="Times New Roman" w:hAnsi="Times New Roman"/>
          <w:i/>
          <w:sz w:val="26"/>
          <w:szCs w:val="26"/>
        </w:rPr>
        <w:t>90%.</w:t>
      </w:r>
      <w:r w:rsidR="00497E60" w:rsidRPr="00B70D33">
        <w:rPr>
          <w:rFonts w:ascii="Times New Roman" w:hAnsi="Times New Roman"/>
          <w:sz w:val="26"/>
          <w:szCs w:val="26"/>
        </w:rPr>
        <w:t xml:space="preserve"> Аварийность на сетях ВКХ сельского поселения  </w:t>
      </w:r>
      <w:r w:rsidR="00497E60" w:rsidRPr="00B70D33">
        <w:rPr>
          <w:rFonts w:ascii="Times New Roman" w:hAnsi="Times New Roman"/>
          <w:i/>
          <w:sz w:val="26"/>
          <w:szCs w:val="26"/>
        </w:rPr>
        <w:t>составляет более 20</w:t>
      </w:r>
      <w:r w:rsidR="00497E60" w:rsidRPr="00B70D33">
        <w:rPr>
          <w:rFonts w:ascii="Times New Roman" w:hAnsi="Times New Roman"/>
          <w:sz w:val="26"/>
          <w:szCs w:val="26"/>
        </w:rPr>
        <w:t xml:space="preserve"> случаев в год.</w:t>
      </w:r>
    </w:p>
    <w:p w:rsidR="00497E60" w:rsidRPr="00B70D33" w:rsidRDefault="0008584B" w:rsidP="00B70D33">
      <w:pPr>
        <w:shd w:val="clear" w:color="auto" w:fill="FFFFFF"/>
        <w:spacing w:after="0" w:line="240" w:lineRule="auto"/>
        <w:ind w:right="34" w:firstLine="567"/>
        <w:jc w:val="both"/>
        <w:rPr>
          <w:rFonts w:ascii="Times New Roman" w:hAnsi="Times New Roman"/>
          <w:sz w:val="26"/>
          <w:szCs w:val="26"/>
        </w:rPr>
      </w:pPr>
      <w:r w:rsidRPr="00B70D33">
        <w:rPr>
          <w:rFonts w:ascii="Times New Roman" w:hAnsi="Times New Roman"/>
          <w:sz w:val="26"/>
          <w:szCs w:val="26"/>
        </w:rPr>
        <w:t>В результате плохого технического состояния водопроводных сетей и запорной арматуры значительная часть от отпущенной воды ежедневно теряется из-за утечек и неучтенных расходов воды в сетях коммунальных водопроводов, поэтому дальнейшая эксплуатация без проведения реконструкционных мероприят</w:t>
      </w:r>
      <w:r w:rsidR="00497E60" w:rsidRPr="00B70D33">
        <w:rPr>
          <w:rFonts w:ascii="Times New Roman" w:hAnsi="Times New Roman"/>
          <w:sz w:val="26"/>
          <w:szCs w:val="26"/>
        </w:rPr>
        <w:t>ий проблематична и неэффективна.</w:t>
      </w:r>
    </w:p>
    <w:p w:rsidR="000A173D" w:rsidRPr="00B70D33" w:rsidRDefault="000A173D" w:rsidP="00B70D33">
      <w:pPr>
        <w:shd w:val="clear" w:color="auto" w:fill="FFFFFF"/>
        <w:spacing w:after="0" w:line="240" w:lineRule="auto"/>
        <w:ind w:right="34" w:firstLine="567"/>
        <w:jc w:val="both"/>
        <w:rPr>
          <w:rFonts w:ascii="Times New Roman" w:hAnsi="Times New Roman"/>
          <w:sz w:val="26"/>
          <w:szCs w:val="26"/>
        </w:rPr>
      </w:pPr>
      <w:r w:rsidRPr="00B70D33">
        <w:rPr>
          <w:rFonts w:ascii="Times New Roman" w:hAnsi="Times New Roman"/>
          <w:sz w:val="26"/>
          <w:szCs w:val="26"/>
        </w:rPr>
        <w:t xml:space="preserve">Главной целью должно стать </w:t>
      </w:r>
      <w:r w:rsidR="00A65864" w:rsidRPr="00B70D33">
        <w:rPr>
          <w:rFonts w:ascii="Times New Roman" w:hAnsi="Times New Roman"/>
          <w:sz w:val="26"/>
          <w:szCs w:val="26"/>
        </w:rPr>
        <w:t>обес</w:t>
      </w:r>
      <w:r w:rsidR="00C64848" w:rsidRPr="00B70D33">
        <w:rPr>
          <w:rFonts w:ascii="Times New Roman" w:hAnsi="Times New Roman"/>
          <w:sz w:val="26"/>
          <w:szCs w:val="26"/>
        </w:rPr>
        <w:t xml:space="preserve">печение населения </w:t>
      </w:r>
      <w:r w:rsidR="005F49FC" w:rsidRPr="00B70D33">
        <w:rPr>
          <w:rFonts w:ascii="Times New Roman" w:hAnsi="Times New Roman"/>
          <w:sz w:val="26"/>
          <w:szCs w:val="26"/>
        </w:rPr>
        <w:t>Нижнемамонского 1-го</w:t>
      </w:r>
      <w:r w:rsidRPr="00B70D33">
        <w:rPr>
          <w:rFonts w:ascii="Times New Roman" w:hAnsi="Times New Roman"/>
          <w:sz w:val="26"/>
          <w:szCs w:val="26"/>
        </w:rPr>
        <w:t xml:space="preserve"> сельского поселения питьевой водой нормативного качества и в достаточном количестве, улучшение на этой основе состояния здоровья населения. Поэтому необходимо произвести реконструкцию существующих водопроводных сетей, строительство</w:t>
      </w:r>
      <w:r w:rsidR="00BD1FE6" w:rsidRPr="00B70D33">
        <w:rPr>
          <w:rFonts w:ascii="Times New Roman" w:hAnsi="Times New Roman"/>
          <w:sz w:val="26"/>
          <w:szCs w:val="26"/>
        </w:rPr>
        <w:t xml:space="preserve"> </w:t>
      </w:r>
      <w:r w:rsidRPr="00B70D33">
        <w:rPr>
          <w:rFonts w:ascii="Times New Roman" w:hAnsi="Times New Roman"/>
          <w:sz w:val="26"/>
          <w:szCs w:val="26"/>
        </w:rPr>
        <w:t>новых водозаборов, установить на всех водозаборах водоочистные сооружения с использованием современных методов очистки воды.</w:t>
      </w:r>
    </w:p>
    <w:p w:rsidR="004E41EF" w:rsidRPr="00B70D33" w:rsidRDefault="004E41EF" w:rsidP="00B70D33">
      <w:pPr>
        <w:spacing w:after="0" w:line="240" w:lineRule="auto"/>
        <w:ind w:firstLine="851"/>
        <w:jc w:val="both"/>
        <w:rPr>
          <w:rFonts w:ascii="Times New Roman" w:hAnsi="Times New Roman"/>
          <w:sz w:val="26"/>
          <w:szCs w:val="26"/>
        </w:rPr>
      </w:pPr>
    </w:p>
    <w:p w:rsidR="000A173D" w:rsidRPr="00B70D33" w:rsidRDefault="00D22793" w:rsidP="00B70D33">
      <w:pPr>
        <w:shd w:val="clear" w:color="auto" w:fill="FFFFFF"/>
        <w:tabs>
          <w:tab w:val="left" w:pos="1134"/>
        </w:tabs>
        <w:spacing w:after="0" w:line="240" w:lineRule="auto"/>
        <w:jc w:val="center"/>
        <w:rPr>
          <w:rFonts w:ascii="Times New Roman" w:eastAsia="Times New Roman" w:hAnsi="Times New Roman"/>
          <w:sz w:val="26"/>
          <w:szCs w:val="26"/>
        </w:rPr>
      </w:pPr>
      <w:r w:rsidRPr="00B70D33">
        <w:rPr>
          <w:rFonts w:ascii="Times New Roman" w:eastAsia="Times New Roman" w:hAnsi="Times New Roman"/>
          <w:sz w:val="26"/>
          <w:szCs w:val="26"/>
        </w:rPr>
        <w:t>2</w:t>
      </w:r>
      <w:r w:rsidR="000A173D" w:rsidRPr="00B70D33">
        <w:rPr>
          <w:rFonts w:ascii="Times New Roman" w:eastAsia="Times New Roman" w:hAnsi="Times New Roman"/>
          <w:sz w:val="26"/>
          <w:szCs w:val="26"/>
        </w:rPr>
        <w:t>.</w:t>
      </w:r>
      <w:r w:rsidR="00461103" w:rsidRPr="00B70D33">
        <w:rPr>
          <w:rFonts w:ascii="Times New Roman" w:eastAsia="Times New Roman" w:hAnsi="Times New Roman"/>
          <w:sz w:val="26"/>
          <w:szCs w:val="26"/>
        </w:rPr>
        <w:t>2</w:t>
      </w:r>
      <w:r w:rsidR="000A173D" w:rsidRPr="00B70D33">
        <w:rPr>
          <w:rFonts w:ascii="Times New Roman" w:eastAsia="Times New Roman" w:hAnsi="Times New Roman"/>
          <w:sz w:val="26"/>
          <w:szCs w:val="26"/>
        </w:rPr>
        <w:t xml:space="preserve">. </w:t>
      </w:r>
      <w:r w:rsidR="00A444DD" w:rsidRPr="00B70D33">
        <w:rPr>
          <w:rFonts w:ascii="Times New Roman" w:eastAsia="Times New Roman" w:hAnsi="Times New Roman"/>
          <w:sz w:val="26"/>
          <w:szCs w:val="26"/>
        </w:rPr>
        <w:t>Характеристика</w:t>
      </w:r>
      <w:r w:rsidR="000A173D" w:rsidRPr="00B70D33">
        <w:rPr>
          <w:rFonts w:ascii="Times New Roman" w:eastAsia="Times New Roman" w:hAnsi="Times New Roman"/>
          <w:sz w:val="26"/>
          <w:szCs w:val="26"/>
        </w:rPr>
        <w:t xml:space="preserve"> систем газоснабжения</w:t>
      </w:r>
    </w:p>
    <w:p w:rsidR="00FE2B5A" w:rsidRPr="00B70D33" w:rsidRDefault="00FE2B5A" w:rsidP="00B70D33">
      <w:pPr>
        <w:spacing w:after="0" w:line="240" w:lineRule="auto"/>
        <w:ind w:firstLine="567"/>
        <w:jc w:val="both"/>
        <w:rPr>
          <w:rFonts w:ascii="Times New Roman" w:hAnsi="Times New Roman"/>
          <w:sz w:val="26"/>
          <w:szCs w:val="26"/>
        </w:rPr>
      </w:pPr>
      <w:r w:rsidRPr="00B70D33">
        <w:rPr>
          <w:rFonts w:ascii="Times New Roman" w:hAnsi="Times New Roman"/>
          <w:sz w:val="26"/>
          <w:szCs w:val="26"/>
        </w:rPr>
        <w:t>В</w:t>
      </w:r>
      <w:r w:rsidR="000D4FDA">
        <w:rPr>
          <w:rFonts w:ascii="Times New Roman" w:hAnsi="Times New Roman"/>
          <w:sz w:val="26"/>
          <w:szCs w:val="26"/>
        </w:rPr>
        <w:t xml:space="preserve">сего в поселении насчитывается </w:t>
      </w:r>
      <w:r w:rsidRPr="00B70D33">
        <w:rPr>
          <w:rFonts w:ascii="Times New Roman" w:hAnsi="Times New Roman"/>
          <w:sz w:val="26"/>
          <w:szCs w:val="26"/>
        </w:rPr>
        <w:t>1 ГРП и 1</w:t>
      </w:r>
      <w:r w:rsidR="00656CB2" w:rsidRPr="00B70D33">
        <w:rPr>
          <w:rFonts w:ascii="Times New Roman" w:hAnsi="Times New Roman"/>
          <w:sz w:val="26"/>
          <w:szCs w:val="26"/>
        </w:rPr>
        <w:t>9</w:t>
      </w:r>
      <w:r w:rsidRPr="00B70D33">
        <w:rPr>
          <w:rFonts w:ascii="Times New Roman" w:hAnsi="Times New Roman"/>
          <w:sz w:val="26"/>
          <w:szCs w:val="26"/>
        </w:rPr>
        <w:t xml:space="preserve"> ШРП. По типу прокладки газопроводы всех категорий давления делятся на подземный и надземный. Надземный тип прокладки в основном для газопровода низкого давления. Протяженности газопроводов составляет – </w:t>
      </w:r>
      <w:r w:rsidR="00656CB2" w:rsidRPr="00B70D33">
        <w:rPr>
          <w:rFonts w:ascii="Times New Roman" w:hAnsi="Times New Roman"/>
          <w:sz w:val="26"/>
          <w:szCs w:val="26"/>
        </w:rPr>
        <w:t>82,952</w:t>
      </w:r>
      <w:r w:rsidRPr="00B70D33">
        <w:rPr>
          <w:rFonts w:ascii="Times New Roman" w:hAnsi="Times New Roman"/>
          <w:sz w:val="26"/>
          <w:szCs w:val="26"/>
        </w:rPr>
        <w:t xml:space="preserve"> км,:</w:t>
      </w:r>
    </w:p>
    <w:p w:rsidR="00BB3E84" w:rsidRPr="00B70D33" w:rsidRDefault="00BB3E84" w:rsidP="00B70D33">
      <w:pPr>
        <w:spacing w:after="0" w:line="240" w:lineRule="auto"/>
        <w:ind w:firstLine="567"/>
        <w:jc w:val="both"/>
        <w:rPr>
          <w:rFonts w:ascii="Times New Roman" w:hAnsi="Times New Roman"/>
          <w:sz w:val="26"/>
          <w:szCs w:val="26"/>
        </w:rPr>
      </w:pPr>
      <w:r w:rsidRPr="00B70D33">
        <w:rPr>
          <w:rFonts w:ascii="Times New Roman" w:hAnsi="Times New Roman"/>
          <w:sz w:val="26"/>
          <w:szCs w:val="26"/>
        </w:rPr>
        <w:t>Снабжение природным и сжиженным газом потребителей</w:t>
      </w:r>
      <w:r w:rsidR="00BD1FE6" w:rsidRPr="00B70D33">
        <w:rPr>
          <w:rFonts w:ascii="Times New Roman" w:hAnsi="Times New Roman"/>
          <w:sz w:val="26"/>
          <w:szCs w:val="26"/>
        </w:rPr>
        <w:t xml:space="preserve"> </w:t>
      </w:r>
      <w:r w:rsidRPr="00B70D33">
        <w:rPr>
          <w:rFonts w:ascii="Times New Roman" w:hAnsi="Times New Roman"/>
          <w:sz w:val="26"/>
          <w:szCs w:val="26"/>
        </w:rPr>
        <w:t>в Нижнемамонского 1-го сельском поселении осуществляет ООО «Газпром межрегионгаз Воронеж».Уровень газификации  домовладений Нижнемамонского 1-го сельского поселения составляет 90 %.</w:t>
      </w:r>
    </w:p>
    <w:p w:rsidR="000A173D" w:rsidRPr="00B70D33" w:rsidRDefault="000A173D" w:rsidP="00B70D33">
      <w:pPr>
        <w:spacing w:after="0" w:line="240" w:lineRule="auto"/>
        <w:ind w:firstLine="567"/>
        <w:jc w:val="both"/>
        <w:rPr>
          <w:rFonts w:ascii="Times New Roman" w:hAnsi="Times New Roman"/>
          <w:sz w:val="26"/>
          <w:szCs w:val="26"/>
        </w:rPr>
      </w:pPr>
      <w:r w:rsidRPr="00B70D33">
        <w:rPr>
          <w:rFonts w:ascii="Times New Roman" w:hAnsi="Times New Roman"/>
          <w:sz w:val="26"/>
          <w:szCs w:val="26"/>
        </w:rPr>
        <w:t>Источниками газопотреблен</w:t>
      </w:r>
      <w:r w:rsidR="00BD0C3C" w:rsidRPr="00B70D33">
        <w:rPr>
          <w:rFonts w:ascii="Times New Roman" w:hAnsi="Times New Roman"/>
          <w:sz w:val="26"/>
          <w:szCs w:val="26"/>
        </w:rPr>
        <w:t xml:space="preserve">ия являются население, </w:t>
      </w:r>
      <w:r w:rsidRPr="00B70D33">
        <w:rPr>
          <w:rFonts w:ascii="Times New Roman" w:hAnsi="Times New Roman"/>
          <w:sz w:val="26"/>
          <w:szCs w:val="26"/>
        </w:rPr>
        <w:t xml:space="preserve">  сельскохозяйстве</w:t>
      </w:r>
      <w:r w:rsidR="00BD0C3C" w:rsidRPr="00B70D33">
        <w:rPr>
          <w:rFonts w:ascii="Times New Roman" w:hAnsi="Times New Roman"/>
          <w:sz w:val="26"/>
          <w:szCs w:val="26"/>
        </w:rPr>
        <w:t xml:space="preserve">нные и промышленные предприятия, </w:t>
      </w:r>
      <w:r w:rsidR="00D6600F" w:rsidRPr="00B70D33">
        <w:rPr>
          <w:rFonts w:ascii="Times New Roman" w:hAnsi="Times New Roman"/>
          <w:sz w:val="26"/>
          <w:szCs w:val="26"/>
        </w:rPr>
        <w:t>образовательные</w:t>
      </w:r>
      <w:r w:rsidR="00BD0C3C" w:rsidRPr="00B70D33">
        <w:rPr>
          <w:rFonts w:ascii="Times New Roman" w:hAnsi="Times New Roman"/>
          <w:sz w:val="26"/>
          <w:szCs w:val="26"/>
        </w:rPr>
        <w:t>, дошкольные  и медицинские учреждения.</w:t>
      </w:r>
    </w:p>
    <w:p w:rsidR="000A173D" w:rsidRPr="00B70D33" w:rsidRDefault="000A173D" w:rsidP="00B70D33">
      <w:pPr>
        <w:tabs>
          <w:tab w:val="left" w:pos="1335"/>
        </w:tabs>
        <w:spacing w:after="0" w:line="240" w:lineRule="auto"/>
        <w:ind w:firstLine="567"/>
        <w:jc w:val="both"/>
        <w:rPr>
          <w:rFonts w:ascii="Times New Roman" w:hAnsi="Times New Roman"/>
          <w:sz w:val="26"/>
          <w:szCs w:val="26"/>
        </w:rPr>
      </w:pPr>
      <w:r w:rsidRPr="00B70D33">
        <w:rPr>
          <w:rFonts w:ascii="Times New Roman" w:hAnsi="Times New Roman"/>
          <w:sz w:val="26"/>
          <w:szCs w:val="26"/>
        </w:rPr>
        <w:t xml:space="preserve">Существующая схема газоснабжения является трехступенчатой и </w:t>
      </w:r>
      <w:r w:rsidR="00A36F6C" w:rsidRPr="00B70D33">
        <w:rPr>
          <w:rFonts w:ascii="Times New Roman" w:hAnsi="Times New Roman"/>
          <w:sz w:val="26"/>
          <w:szCs w:val="26"/>
        </w:rPr>
        <w:t>состоит из следующих элементов:</w:t>
      </w:r>
    </w:p>
    <w:p w:rsidR="000A173D" w:rsidRPr="00B70D33" w:rsidRDefault="000A173D" w:rsidP="000D4FDA">
      <w:pPr>
        <w:numPr>
          <w:ilvl w:val="0"/>
          <w:numId w:val="2"/>
        </w:numPr>
        <w:tabs>
          <w:tab w:val="left" w:pos="1276"/>
        </w:tabs>
        <w:spacing w:after="0" w:line="240" w:lineRule="auto"/>
        <w:ind w:left="330" w:hanging="283"/>
        <w:jc w:val="both"/>
        <w:rPr>
          <w:rFonts w:ascii="Times New Roman" w:hAnsi="Times New Roman"/>
          <w:sz w:val="26"/>
          <w:szCs w:val="26"/>
        </w:rPr>
      </w:pPr>
      <w:r w:rsidRPr="00B70D33">
        <w:rPr>
          <w:rFonts w:ascii="Times New Roman" w:hAnsi="Times New Roman"/>
          <w:sz w:val="26"/>
          <w:szCs w:val="26"/>
        </w:rPr>
        <w:t>сети низкого давления (до 0,005 Мпа); среднего давления (0,005-0,3 Мпа включительно); высокого давления (1кат. 0,6 -1,2 Мпа, 2кат. 0,3 – 0,6 Мпа);</w:t>
      </w:r>
    </w:p>
    <w:p w:rsidR="000A173D" w:rsidRPr="00B70D33" w:rsidRDefault="000A173D" w:rsidP="000D4FDA">
      <w:pPr>
        <w:numPr>
          <w:ilvl w:val="0"/>
          <w:numId w:val="6"/>
        </w:numPr>
        <w:tabs>
          <w:tab w:val="left" w:pos="1276"/>
        </w:tabs>
        <w:spacing w:after="0" w:line="240" w:lineRule="auto"/>
        <w:ind w:left="330" w:hanging="283"/>
        <w:jc w:val="both"/>
        <w:rPr>
          <w:rFonts w:ascii="Times New Roman" w:hAnsi="Times New Roman"/>
          <w:sz w:val="26"/>
          <w:szCs w:val="26"/>
        </w:rPr>
      </w:pPr>
      <w:r w:rsidRPr="00B70D33">
        <w:rPr>
          <w:rFonts w:ascii="Times New Roman" w:hAnsi="Times New Roman"/>
          <w:sz w:val="26"/>
          <w:szCs w:val="26"/>
        </w:rPr>
        <w:t>газораспределительных пунктов (ГРП, ШРП), распол</w:t>
      </w:r>
      <w:r w:rsidR="00BD0C3C" w:rsidRPr="00B70D33">
        <w:rPr>
          <w:rFonts w:ascii="Times New Roman" w:hAnsi="Times New Roman"/>
          <w:sz w:val="26"/>
          <w:szCs w:val="26"/>
        </w:rPr>
        <w:t>ожен</w:t>
      </w:r>
      <w:r w:rsidR="00D6600F" w:rsidRPr="00B70D33">
        <w:rPr>
          <w:rFonts w:ascii="Times New Roman" w:hAnsi="Times New Roman"/>
          <w:sz w:val="26"/>
          <w:szCs w:val="26"/>
        </w:rPr>
        <w:t xml:space="preserve">ных на территории </w:t>
      </w:r>
      <w:r w:rsidR="005F49FC" w:rsidRPr="00B70D33">
        <w:rPr>
          <w:rFonts w:ascii="Times New Roman" w:hAnsi="Times New Roman"/>
          <w:sz w:val="26"/>
          <w:szCs w:val="26"/>
        </w:rPr>
        <w:t>Нижнемамонского 1-го</w:t>
      </w:r>
      <w:r w:rsidRPr="00B70D33">
        <w:rPr>
          <w:rFonts w:ascii="Times New Roman" w:hAnsi="Times New Roman"/>
          <w:sz w:val="26"/>
          <w:szCs w:val="26"/>
        </w:rPr>
        <w:t>сельского поселения.</w:t>
      </w:r>
    </w:p>
    <w:p w:rsidR="00D6600F" w:rsidRPr="00B70D33" w:rsidRDefault="00D6600F" w:rsidP="00B70D33">
      <w:pPr>
        <w:tabs>
          <w:tab w:val="left" w:pos="1418"/>
        </w:tabs>
        <w:spacing w:after="0" w:line="240" w:lineRule="auto"/>
        <w:ind w:left="1418"/>
        <w:jc w:val="both"/>
        <w:rPr>
          <w:rFonts w:ascii="Times New Roman" w:hAnsi="Times New Roman"/>
          <w:sz w:val="26"/>
          <w:szCs w:val="26"/>
        </w:rPr>
      </w:pPr>
    </w:p>
    <w:p w:rsidR="000A173D" w:rsidRPr="00B70D33" w:rsidRDefault="00EA0858" w:rsidP="00B70D33">
      <w:pPr>
        <w:spacing w:after="0" w:line="240" w:lineRule="auto"/>
        <w:jc w:val="center"/>
        <w:rPr>
          <w:rFonts w:ascii="Times New Roman" w:hAnsi="Times New Roman"/>
          <w:sz w:val="26"/>
          <w:szCs w:val="26"/>
        </w:rPr>
      </w:pPr>
      <w:r w:rsidRPr="00B70D33">
        <w:rPr>
          <w:rFonts w:ascii="Times New Roman" w:hAnsi="Times New Roman"/>
          <w:sz w:val="26"/>
          <w:szCs w:val="26"/>
        </w:rPr>
        <w:t>Х</w:t>
      </w:r>
      <w:r w:rsidR="000A173D" w:rsidRPr="00B70D33">
        <w:rPr>
          <w:rFonts w:ascii="Times New Roman" w:hAnsi="Times New Roman"/>
          <w:sz w:val="26"/>
          <w:szCs w:val="26"/>
        </w:rPr>
        <w:t xml:space="preserve">арактеристика газопроводов на территории </w:t>
      </w:r>
    </w:p>
    <w:p w:rsidR="000A173D" w:rsidRPr="00B70D33" w:rsidRDefault="005F126B" w:rsidP="00B70D33">
      <w:pPr>
        <w:spacing w:after="0" w:line="240" w:lineRule="auto"/>
        <w:jc w:val="center"/>
        <w:rPr>
          <w:rFonts w:ascii="Times New Roman" w:hAnsi="Times New Roman"/>
          <w:sz w:val="26"/>
          <w:szCs w:val="26"/>
        </w:rPr>
      </w:pPr>
      <w:r w:rsidRPr="00B70D33">
        <w:rPr>
          <w:rFonts w:ascii="Times New Roman" w:hAnsi="Times New Roman"/>
          <w:sz w:val="26"/>
          <w:szCs w:val="26"/>
        </w:rPr>
        <w:t>Нижнемамон</w:t>
      </w:r>
      <w:r w:rsidR="00D6600F" w:rsidRPr="00B70D33">
        <w:rPr>
          <w:rFonts w:ascii="Times New Roman" w:hAnsi="Times New Roman"/>
          <w:sz w:val="26"/>
          <w:szCs w:val="26"/>
        </w:rPr>
        <w:t>ского</w:t>
      </w:r>
      <w:r w:rsidRPr="00B70D33">
        <w:rPr>
          <w:rFonts w:ascii="Times New Roman" w:hAnsi="Times New Roman"/>
          <w:sz w:val="26"/>
          <w:szCs w:val="26"/>
        </w:rPr>
        <w:t xml:space="preserve">1-го </w:t>
      </w:r>
      <w:r w:rsidR="000A173D" w:rsidRPr="00B70D33">
        <w:rPr>
          <w:rFonts w:ascii="Times New Roman" w:hAnsi="Times New Roman"/>
          <w:sz w:val="26"/>
          <w:szCs w:val="26"/>
        </w:rPr>
        <w:t>сельского поселения</w:t>
      </w:r>
    </w:p>
    <w:p w:rsidR="000A173D" w:rsidRPr="00B70D33" w:rsidRDefault="000A173D" w:rsidP="00B70D33">
      <w:pPr>
        <w:spacing w:after="0" w:line="240" w:lineRule="auto"/>
        <w:jc w:val="right"/>
        <w:rPr>
          <w:rFonts w:ascii="Times New Roman" w:hAnsi="Times New Roman"/>
          <w:sz w:val="26"/>
          <w:szCs w:val="26"/>
        </w:rPr>
      </w:pPr>
    </w:p>
    <w:tbl>
      <w:tblPr>
        <w:tblW w:w="9554" w:type="dxa"/>
        <w:tblInd w:w="-65" w:type="dxa"/>
        <w:tblLayout w:type="fixed"/>
        <w:tblLook w:val="0000" w:firstRow="0" w:lastRow="0" w:firstColumn="0" w:lastColumn="0" w:noHBand="0" w:noVBand="0"/>
      </w:tblPr>
      <w:tblGrid>
        <w:gridCol w:w="2867"/>
        <w:gridCol w:w="3260"/>
        <w:gridCol w:w="3402"/>
        <w:gridCol w:w="25"/>
      </w:tblGrid>
      <w:tr w:rsidR="000A173D" w:rsidRPr="000D4FDA" w:rsidTr="00B07661">
        <w:trPr>
          <w:gridAfter w:val="1"/>
          <w:wAfter w:w="25" w:type="dxa"/>
          <w:trHeight w:val="605"/>
          <w:tblHeader/>
        </w:trPr>
        <w:tc>
          <w:tcPr>
            <w:tcW w:w="2867" w:type="dxa"/>
            <w:tcBorders>
              <w:top w:val="single" w:sz="8" w:space="0" w:color="000000"/>
              <w:left w:val="single" w:sz="8" w:space="0" w:color="000000"/>
              <w:bottom w:val="single" w:sz="8" w:space="0" w:color="000000"/>
            </w:tcBorders>
            <w:shd w:val="clear" w:color="auto" w:fill="auto"/>
            <w:vAlign w:val="center"/>
          </w:tcPr>
          <w:p w:rsidR="000A173D" w:rsidRPr="000D4FDA" w:rsidRDefault="000A173D" w:rsidP="000D4FDA">
            <w:pPr>
              <w:snapToGrid w:val="0"/>
              <w:spacing w:after="0" w:line="240" w:lineRule="auto"/>
              <w:jc w:val="center"/>
              <w:rPr>
                <w:rFonts w:ascii="Times New Roman" w:hAnsi="Times New Roman"/>
                <w:sz w:val="24"/>
                <w:szCs w:val="24"/>
              </w:rPr>
            </w:pPr>
            <w:r w:rsidRPr="000D4FDA">
              <w:rPr>
                <w:rFonts w:ascii="Times New Roman" w:hAnsi="Times New Roman"/>
                <w:sz w:val="24"/>
                <w:szCs w:val="24"/>
              </w:rPr>
              <w:t>Газопроводы</w:t>
            </w:r>
          </w:p>
        </w:tc>
        <w:tc>
          <w:tcPr>
            <w:tcW w:w="3260" w:type="dxa"/>
            <w:tcBorders>
              <w:top w:val="single" w:sz="8" w:space="0" w:color="000000"/>
              <w:left w:val="single" w:sz="8" w:space="0" w:color="000000"/>
              <w:bottom w:val="single" w:sz="8" w:space="0" w:color="000000"/>
            </w:tcBorders>
            <w:shd w:val="clear" w:color="auto" w:fill="auto"/>
            <w:vAlign w:val="center"/>
          </w:tcPr>
          <w:p w:rsidR="000A173D" w:rsidRPr="000D4FDA" w:rsidRDefault="000A173D" w:rsidP="000D4FDA">
            <w:pPr>
              <w:snapToGrid w:val="0"/>
              <w:spacing w:after="0" w:line="240" w:lineRule="auto"/>
              <w:jc w:val="center"/>
              <w:rPr>
                <w:rFonts w:ascii="Times New Roman" w:hAnsi="Times New Roman"/>
                <w:sz w:val="24"/>
                <w:szCs w:val="24"/>
              </w:rPr>
            </w:pPr>
            <w:r w:rsidRPr="000D4FDA">
              <w:rPr>
                <w:rFonts w:ascii="Times New Roman" w:hAnsi="Times New Roman"/>
                <w:sz w:val="24"/>
                <w:szCs w:val="24"/>
              </w:rPr>
              <w:t>Протяжённость, км.</w:t>
            </w:r>
          </w:p>
        </w:tc>
        <w:tc>
          <w:tcPr>
            <w:tcW w:w="3402" w:type="dxa"/>
            <w:tcBorders>
              <w:top w:val="single" w:sz="8" w:space="0" w:color="000000"/>
              <w:left w:val="single" w:sz="8" w:space="0" w:color="000000"/>
              <w:bottom w:val="single" w:sz="8" w:space="0" w:color="000000"/>
              <w:right w:val="single" w:sz="8" w:space="0" w:color="000000"/>
            </w:tcBorders>
            <w:shd w:val="clear" w:color="auto" w:fill="auto"/>
            <w:vAlign w:val="center"/>
          </w:tcPr>
          <w:p w:rsidR="000A173D" w:rsidRPr="000D4FDA" w:rsidRDefault="000A173D" w:rsidP="000D4FDA">
            <w:pPr>
              <w:snapToGrid w:val="0"/>
              <w:spacing w:after="0" w:line="240" w:lineRule="auto"/>
              <w:jc w:val="center"/>
              <w:rPr>
                <w:rFonts w:ascii="Times New Roman" w:hAnsi="Times New Roman"/>
                <w:sz w:val="24"/>
                <w:szCs w:val="24"/>
              </w:rPr>
            </w:pPr>
            <w:r w:rsidRPr="000D4FDA">
              <w:rPr>
                <w:rFonts w:ascii="Times New Roman" w:hAnsi="Times New Roman"/>
                <w:sz w:val="24"/>
                <w:szCs w:val="24"/>
              </w:rPr>
              <w:t>Материал труб</w:t>
            </w:r>
          </w:p>
        </w:tc>
      </w:tr>
      <w:tr w:rsidR="000A173D" w:rsidRPr="000D4FDA" w:rsidTr="00B07661">
        <w:tblPrEx>
          <w:tblCellMar>
            <w:left w:w="0" w:type="dxa"/>
            <w:right w:w="0" w:type="dxa"/>
          </w:tblCellMar>
        </w:tblPrEx>
        <w:trPr>
          <w:trHeight w:val="271"/>
        </w:trPr>
        <w:tc>
          <w:tcPr>
            <w:tcW w:w="2867" w:type="dxa"/>
            <w:tcBorders>
              <w:top w:val="single" w:sz="8" w:space="0" w:color="000000"/>
              <w:left w:val="single" w:sz="4" w:space="0" w:color="000000"/>
              <w:bottom w:val="single" w:sz="4" w:space="0" w:color="000000"/>
            </w:tcBorders>
            <w:shd w:val="clear" w:color="auto" w:fill="auto"/>
            <w:vAlign w:val="center"/>
          </w:tcPr>
          <w:p w:rsidR="000A173D" w:rsidRPr="000D4FDA" w:rsidRDefault="000A173D" w:rsidP="00B70D33">
            <w:pPr>
              <w:snapToGrid w:val="0"/>
              <w:spacing w:after="0" w:line="240" w:lineRule="auto"/>
              <w:rPr>
                <w:rFonts w:ascii="Times New Roman" w:hAnsi="Times New Roman"/>
                <w:sz w:val="24"/>
                <w:szCs w:val="24"/>
              </w:rPr>
            </w:pPr>
            <w:r w:rsidRPr="000D4FDA">
              <w:rPr>
                <w:rFonts w:ascii="Times New Roman" w:hAnsi="Times New Roman"/>
                <w:sz w:val="24"/>
                <w:szCs w:val="24"/>
              </w:rPr>
              <w:t>Высокого давления</w:t>
            </w:r>
          </w:p>
        </w:tc>
        <w:tc>
          <w:tcPr>
            <w:tcW w:w="3260" w:type="dxa"/>
            <w:tcBorders>
              <w:top w:val="single" w:sz="8" w:space="0" w:color="000000"/>
              <w:left w:val="single" w:sz="4" w:space="0" w:color="000000"/>
              <w:bottom w:val="single" w:sz="4" w:space="0" w:color="000000"/>
            </w:tcBorders>
            <w:shd w:val="clear" w:color="auto" w:fill="auto"/>
            <w:vAlign w:val="center"/>
          </w:tcPr>
          <w:p w:rsidR="000A173D" w:rsidRPr="000D4FDA" w:rsidRDefault="005F126B" w:rsidP="00B70D33">
            <w:pPr>
              <w:snapToGrid w:val="0"/>
              <w:spacing w:after="0" w:line="240" w:lineRule="auto"/>
              <w:jc w:val="center"/>
              <w:rPr>
                <w:rFonts w:ascii="Times New Roman" w:hAnsi="Times New Roman"/>
                <w:i/>
                <w:sz w:val="24"/>
                <w:szCs w:val="24"/>
              </w:rPr>
            </w:pPr>
            <w:r w:rsidRPr="000D4FDA">
              <w:rPr>
                <w:rFonts w:ascii="Times New Roman" w:hAnsi="Times New Roman"/>
                <w:i/>
                <w:sz w:val="24"/>
                <w:szCs w:val="24"/>
              </w:rPr>
              <w:t>23,604</w:t>
            </w:r>
          </w:p>
        </w:tc>
        <w:tc>
          <w:tcPr>
            <w:tcW w:w="3402" w:type="dxa"/>
            <w:tcBorders>
              <w:top w:val="single" w:sz="8" w:space="0" w:color="000000"/>
              <w:left w:val="single" w:sz="4" w:space="0" w:color="000000"/>
              <w:bottom w:val="single" w:sz="4" w:space="0" w:color="000000"/>
            </w:tcBorders>
            <w:shd w:val="clear" w:color="auto" w:fill="auto"/>
            <w:vAlign w:val="center"/>
          </w:tcPr>
          <w:p w:rsidR="000A173D" w:rsidRPr="000D4FDA" w:rsidRDefault="000A173D" w:rsidP="00B70D33">
            <w:pPr>
              <w:snapToGrid w:val="0"/>
              <w:spacing w:after="0" w:line="240" w:lineRule="auto"/>
              <w:jc w:val="center"/>
              <w:rPr>
                <w:rFonts w:ascii="Times New Roman" w:hAnsi="Times New Roman"/>
                <w:sz w:val="24"/>
                <w:szCs w:val="24"/>
              </w:rPr>
            </w:pPr>
            <w:r w:rsidRPr="000D4FDA">
              <w:rPr>
                <w:rFonts w:ascii="Times New Roman" w:hAnsi="Times New Roman"/>
                <w:sz w:val="24"/>
                <w:szCs w:val="24"/>
              </w:rPr>
              <w:t>сталь</w:t>
            </w:r>
          </w:p>
        </w:tc>
        <w:tc>
          <w:tcPr>
            <w:tcW w:w="25" w:type="dxa"/>
            <w:tcBorders>
              <w:left w:val="single" w:sz="4" w:space="0" w:color="000000"/>
            </w:tcBorders>
            <w:shd w:val="clear" w:color="auto" w:fill="auto"/>
          </w:tcPr>
          <w:p w:rsidR="000A173D" w:rsidRPr="000D4FDA" w:rsidRDefault="000A173D" w:rsidP="00B70D33">
            <w:pPr>
              <w:snapToGrid w:val="0"/>
              <w:spacing w:after="0" w:line="240" w:lineRule="auto"/>
              <w:rPr>
                <w:rFonts w:ascii="Times New Roman" w:hAnsi="Times New Roman"/>
                <w:sz w:val="24"/>
                <w:szCs w:val="24"/>
              </w:rPr>
            </w:pPr>
          </w:p>
        </w:tc>
      </w:tr>
      <w:tr w:rsidR="000A173D" w:rsidRPr="000D4FDA" w:rsidTr="00B07661">
        <w:tblPrEx>
          <w:tblCellMar>
            <w:left w:w="0" w:type="dxa"/>
            <w:right w:w="0" w:type="dxa"/>
          </w:tblCellMar>
        </w:tblPrEx>
        <w:trPr>
          <w:trHeight w:val="341"/>
        </w:trPr>
        <w:tc>
          <w:tcPr>
            <w:tcW w:w="2867" w:type="dxa"/>
            <w:tcBorders>
              <w:top w:val="single" w:sz="4" w:space="0" w:color="000000"/>
              <w:left w:val="single" w:sz="4" w:space="0" w:color="000000"/>
              <w:bottom w:val="single" w:sz="4" w:space="0" w:color="000000"/>
            </w:tcBorders>
            <w:shd w:val="clear" w:color="auto" w:fill="auto"/>
            <w:vAlign w:val="center"/>
          </w:tcPr>
          <w:p w:rsidR="000A173D" w:rsidRPr="000D4FDA" w:rsidRDefault="000A173D" w:rsidP="00B70D33">
            <w:pPr>
              <w:snapToGrid w:val="0"/>
              <w:spacing w:after="0" w:line="240" w:lineRule="auto"/>
              <w:rPr>
                <w:rFonts w:ascii="Times New Roman" w:hAnsi="Times New Roman"/>
                <w:sz w:val="24"/>
                <w:szCs w:val="24"/>
              </w:rPr>
            </w:pPr>
            <w:r w:rsidRPr="000D4FDA">
              <w:rPr>
                <w:rFonts w:ascii="Times New Roman" w:hAnsi="Times New Roman"/>
                <w:sz w:val="24"/>
                <w:szCs w:val="24"/>
              </w:rPr>
              <w:t>Среднего давления</w:t>
            </w:r>
          </w:p>
        </w:tc>
        <w:tc>
          <w:tcPr>
            <w:tcW w:w="3260" w:type="dxa"/>
            <w:tcBorders>
              <w:top w:val="single" w:sz="4" w:space="0" w:color="000000"/>
              <w:left w:val="single" w:sz="4" w:space="0" w:color="000000"/>
              <w:bottom w:val="single" w:sz="4" w:space="0" w:color="000000"/>
            </w:tcBorders>
            <w:shd w:val="clear" w:color="auto" w:fill="auto"/>
            <w:vAlign w:val="center"/>
          </w:tcPr>
          <w:p w:rsidR="000A173D" w:rsidRPr="000D4FDA" w:rsidRDefault="005F126B" w:rsidP="00B70D33">
            <w:pPr>
              <w:snapToGrid w:val="0"/>
              <w:spacing w:after="0" w:line="240" w:lineRule="auto"/>
              <w:jc w:val="center"/>
              <w:rPr>
                <w:rFonts w:ascii="Times New Roman" w:hAnsi="Times New Roman"/>
                <w:i/>
                <w:sz w:val="24"/>
                <w:szCs w:val="24"/>
              </w:rPr>
            </w:pPr>
            <w:r w:rsidRPr="000D4FDA">
              <w:rPr>
                <w:rFonts w:ascii="Times New Roman" w:hAnsi="Times New Roman"/>
                <w:i/>
                <w:sz w:val="24"/>
                <w:szCs w:val="24"/>
              </w:rPr>
              <w:t>3,902</w:t>
            </w:r>
          </w:p>
        </w:tc>
        <w:tc>
          <w:tcPr>
            <w:tcW w:w="3402" w:type="dxa"/>
            <w:tcBorders>
              <w:top w:val="single" w:sz="4" w:space="0" w:color="000000"/>
              <w:left w:val="single" w:sz="4" w:space="0" w:color="000000"/>
              <w:bottom w:val="single" w:sz="4" w:space="0" w:color="000000"/>
            </w:tcBorders>
            <w:shd w:val="clear" w:color="auto" w:fill="auto"/>
            <w:vAlign w:val="center"/>
          </w:tcPr>
          <w:p w:rsidR="000A173D" w:rsidRPr="000D4FDA" w:rsidRDefault="000A173D" w:rsidP="00B70D33">
            <w:pPr>
              <w:snapToGrid w:val="0"/>
              <w:spacing w:after="0" w:line="240" w:lineRule="auto"/>
              <w:jc w:val="center"/>
              <w:rPr>
                <w:rFonts w:ascii="Times New Roman" w:hAnsi="Times New Roman"/>
                <w:sz w:val="24"/>
                <w:szCs w:val="24"/>
              </w:rPr>
            </w:pPr>
            <w:r w:rsidRPr="000D4FDA">
              <w:rPr>
                <w:rFonts w:ascii="Times New Roman" w:hAnsi="Times New Roman"/>
                <w:sz w:val="24"/>
                <w:szCs w:val="24"/>
              </w:rPr>
              <w:t>сталь</w:t>
            </w:r>
          </w:p>
        </w:tc>
        <w:tc>
          <w:tcPr>
            <w:tcW w:w="25" w:type="dxa"/>
            <w:tcBorders>
              <w:left w:val="single" w:sz="4" w:space="0" w:color="000000"/>
            </w:tcBorders>
            <w:shd w:val="clear" w:color="auto" w:fill="auto"/>
          </w:tcPr>
          <w:p w:rsidR="000A173D" w:rsidRPr="000D4FDA" w:rsidRDefault="000A173D" w:rsidP="00B70D33">
            <w:pPr>
              <w:snapToGrid w:val="0"/>
              <w:spacing w:after="0" w:line="240" w:lineRule="auto"/>
              <w:rPr>
                <w:rFonts w:ascii="Times New Roman" w:hAnsi="Times New Roman"/>
                <w:sz w:val="24"/>
                <w:szCs w:val="24"/>
              </w:rPr>
            </w:pPr>
          </w:p>
        </w:tc>
      </w:tr>
      <w:tr w:rsidR="000A173D" w:rsidRPr="000D4FDA" w:rsidTr="00B07661">
        <w:tblPrEx>
          <w:tblCellMar>
            <w:left w:w="0" w:type="dxa"/>
            <w:right w:w="0" w:type="dxa"/>
          </w:tblCellMar>
        </w:tblPrEx>
        <w:trPr>
          <w:trHeight w:val="347"/>
        </w:trPr>
        <w:tc>
          <w:tcPr>
            <w:tcW w:w="2867" w:type="dxa"/>
            <w:tcBorders>
              <w:top w:val="single" w:sz="4" w:space="0" w:color="000000"/>
              <w:left w:val="single" w:sz="4" w:space="0" w:color="000000"/>
              <w:bottom w:val="single" w:sz="4" w:space="0" w:color="000000"/>
            </w:tcBorders>
            <w:shd w:val="clear" w:color="auto" w:fill="auto"/>
            <w:vAlign w:val="center"/>
          </w:tcPr>
          <w:p w:rsidR="000A173D" w:rsidRPr="000D4FDA" w:rsidRDefault="000A173D" w:rsidP="00B70D33">
            <w:pPr>
              <w:snapToGrid w:val="0"/>
              <w:spacing w:after="0" w:line="240" w:lineRule="auto"/>
              <w:rPr>
                <w:rFonts w:ascii="Times New Roman" w:hAnsi="Times New Roman"/>
                <w:sz w:val="24"/>
                <w:szCs w:val="24"/>
              </w:rPr>
            </w:pPr>
            <w:r w:rsidRPr="000D4FDA">
              <w:rPr>
                <w:rFonts w:ascii="Times New Roman" w:hAnsi="Times New Roman"/>
                <w:sz w:val="24"/>
                <w:szCs w:val="24"/>
              </w:rPr>
              <w:t>Низкого давления</w:t>
            </w:r>
          </w:p>
        </w:tc>
        <w:tc>
          <w:tcPr>
            <w:tcW w:w="3260" w:type="dxa"/>
            <w:tcBorders>
              <w:top w:val="single" w:sz="4" w:space="0" w:color="000000"/>
              <w:left w:val="single" w:sz="4" w:space="0" w:color="000000"/>
              <w:bottom w:val="single" w:sz="4" w:space="0" w:color="000000"/>
            </w:tcBorders>
            <w:shd w:val="clear" w:color="auto" w:fill="auto"/>
            <w:vAlign w:val="center"/>
          </w:tcPr>
          <w:p w:rsidR="000A173D" w:rsidRPr="000D4FDA" w:rsidRDefault="005F126B" w:rsidP="00B70D33">
            <w:pPr>
              <w:snapToGrid w:val="0"/>
              <w:spacing w:after="0" w:line="240" w:lineRule="auto"/>
              <w:jc w:val="center"/>
              <w:rPr>
                <w:rFonts w:ascii="Times New Roman" w:hAnsi="Times New Roman"/>
                <w:i/>
                <w:sz w:val="24"/>
                <w:szCs w:val="24"/>
              </w:rPr>
            </w:pPr>
            <w:r w:rsidRPr="000D4FDA">
              <w:rPr>
                <w:rFonts w:ascii="Times New Roman" w:hAnsi="Times New Roman"/>
                <w:i/>
                <w:sz w:val="24"/>
                <w:szCs w:val="24"/>
              </w:rPr>
              <w:t>55,446</w:t>
            </w:r>
          </w:p>
        </w:tc>
        <w:tc>
          <w:tcPr>
            <w:tcW w:w="3402" w:type="dxa"/>
            <w:tcBorders>
              <w:top w:val="single" w:sz="4" w:space="0" w:color="000000"/>
              <w:left w:val="single" w:sz="4" w:space="0" w:color="000000"/>
              <w:bottom w:val="single" w:sz="4" w:space="0" w:color="000000"/>
            </w:tcBorders>
            <w:shd w:val="clear" w:color="auto" w:fill="auto"/>
            <w:vAlign w:val="center"/>
          </w:tcPr>
          <w:p w:rsidR="000A173D" w:rsidRPr="000D4FDA" w:rsidRDefault="005F126B" w:rsidP="00B70D33">
            <w:pPr>
              <w:snapToGrid w:val="0"/>
              <w:spacing w:after="0" w:line="240" w:lineRule="auto"/>
              <w:jc w:val="center"/>
              <w:rPr>
                <w:rFonts w:ascii="Times New Roman" w:hAnsi="Times New Roman"/>
                <w:sz w:val="24"/>
                <w:szCs w:val="24"/>
              </w:rPr>
            </w:pPr>
            <w:r w:rsidRPr="000D4FDA">
              <w:rPr>
                <w:rFonts w:ascii="Times New Roman" w:hAnsi="Times New Roman"/>
                <w:sz w:val="24"/>
                <w:szCs w:val="24"/>
              </w:rPr>
              <w:t>с</w:t>
            </w:r>
            <w:r w:rsidR="00D6600F" w:rsidRPr="000D4FDA">
              <w:rPr>
                <w:rFonts w:ascii="Times New Roman" w:hAnsi="Times New Roman"/>
                <w:sz w:val="24"/>
                <w:szCs w:val="24"/>
              </w:rPr>
              <w:t>т</w:t>
            </w:r>
            <w:r w:rsidRPr="000D4FDA">
              <w:rPr>
                <w:rFonts w:ascii="Times New Roman" w:hAnsi="Times New Roman"/>
                <w:sz w:val="24"/>
                <w:szCs w:val="24"/>
              </w:rPr>
              <w:t>аль</w:t>
            </w:r>
          </w:p>
        </w:tc>
        <w:tc>
          <w:tcPr>
            <w:tcW w:w="25" w:type="dxa"/>
            <w:tcBorders>
              <w:left w:val="single" w:sz="4" w:space="0" w:color="000000"/>
            </w:tcBorders>
            <w:shd w:val="clear" w:color="auto" w:fill="auto"/>
          </w:tcPr>
          <w:p w:rsidR="000A173D" w:rsidRPr="000D4FDA" w:rsidRDefault="000A173D" w:rsidP="00B70D33">
            <w:pPr>
              <w:snapToGrid w:val="0"/>
              <w:spacing w:after="0" w:line="240" w:lineRule="auto"/>
              <w:rPr>
                <w:rFonts w:ascii="Times New Roman" w:hAnsi="Times New Roman"/>
                <w:sz w:val="24"/>
                <w:szCs w:val="24"/>
              </w:rPr>
            </w:pPr>
          </w:p>
        </w:tc>
      </w:tr>
    </w:tbl>
    <w:p w:rsidR="000A173D" w:rsidRPr="00B70D33" w:rsidRDefault="000A173D" w:rsidP="00B70D33">
      <w:pPr>
        <w:spacing w:after="0" w:line="240" w:lineRule="auto"/>
        <w:jc w:val="both"/>
        <w:rPr>
          <w:rFonts w:ascii="Times New Roman" w:hAnsi="Times New Roman"/>
          <w:sz w:val="26"/>
          <w:szCs w:val="26"/>
        </w:rPr>
      </w:pPr>
    </w:p>
    <w:p w:rsidR="000A173D" w:rsidRPr="00B70D33" w:rsidRDefault="000A173D" w:rsidP="00B70D33">
      <w:pPr>
        <w:spacing w:after="0" w:line="240" w:lineRule="auto"/>
        <w:ind w:firstLine="567"/>
        <w:jc w:val="both"/>
        <w:rPr>
          <w:rFonts w:ascii="Times New Roman" w:hAnsi="Times New Roman"/>
          <w:sz w:val="26"/>
          <w:szCs w:val="26"/>
        </w:rPr>
      </w:pPr>
      <w:r w:rsidRPr="00B70D33">
        <w:rPr>
          <w:rFonts w:ascii="Times New Roman" w:hAnsi="Times New Roman"/>
          <w:sz w:val="26"/>
          <w:szCs w:val="26"/>
        </w:rPr>
        <w:t>Основной объем газа, поступающий на жизнеобеспечение жилого фонда распределяется на эксплуатацию бытовых газовых приборов (газовые плиты, газовые водогрейные колонки, отопительные агрегаты горячего водоснабжения).</w:t>
      </w:r>
    </w:p>
    <w:p w:rsidR="000A173D" w:rsidRPr="00B70D33" w:rsidRDefault="000A173D" w:rsidP="00B70D33">
      <w:pPr>
        <w:pStyle w:val="211"/>
        <w:spacing w:after="0" w:line="240" w:lineRule="auto"/>
        <w:ind w:left="0" w:firstLine="567"/>
        <w:jc w:val="both"/>
        <w:rPr>
          <w:sz w:val="26"/>
          <w:szCs w:val="26"/>
        </w:rPr>
      </w:pPr>
      <w:r w:rsidRPr="00B70D33">
        <w:rPr>
          <w:sz w:val="26"/>
          <w:szCs w:val="26"/>
        </w:rPr>
        <w:t>В системе газоснабжения  сельского поселения, можно выделить следующие основные задачи:</w:t>
      </w:r>
    </w:p>
    <w:p w:rsidR="000A173D" w:rsidRPr="00B70D33" w:rsidRDefault="000A173D" w:rsidP="000D4FDA">
      <w:pPr>
        <w:pStyle w:val="af1"/>
        <w:numPr>
          <w:ilvl w:val="0"/>
          <w:numId w:val="10"/>
        </w:numPr>
        <w:spacing w:after="0" w:line="240" w:lineRule="auto"/>
        <w:ind w:left="440" w:hanging="440"/>
        <w:jc w:val="both"/>
        <w:rPr>
          <w:rFonts w:ascii="Times New Roman" w:hAnsi="Times New Roman"/>
          <w:sz w:val="26"/>
          <w:szCs w:val="26"/>
        </w:rPr>
      </w:pPr>
      <w:r w:rsidRPr="00B70D33">
        <w:rPr>
          <w:rFonts w:ascii="Times New Roman" w:hAnsi="Times New Roman"/>
          <w:sz w:val="26"/>
          <w:szCs w:val="26"/>
        </w:rPr>
        <w:t xml:space="preserve">подключение к газораспределительной системе  объектов нового строительства; </w:t>
      </w:r>
    </w:p>
    <w:p w:rsidR="000A173D" w:rsidRPr="00B70D33" w:rsidRDefault="000A173D" w:rsidP="000D4FDA">
      <w:pPr>
        <w:pStyle w:val="af1"/>
        <w:numPr>
          <w:ilvl w:val="0"/>
          <w:numId w:val="10"/>
        </w:numPr>
        <w:spacing w:after="0" w:line="240" w:lineRule="auto"/>
        <w:ind w:left="440" w:hanging="440"/>
        <w:jc w:val="both"/>
        <w:rPr>
          <w:rFonts w:ascii="Times New Roman" w:hAnsi="Times New Roman"/>
          <w:sz w:val="26"/>
          <w:szCs w:val="26"/>
        </w:rPr>
      </w:pPr>
      <w:r w:rsidRPr="00B70D33">
        <w:rPr>
          <w:rFonts w:ascii="Times New Roman" w:hAnsi="Times New Roman"/>
          <w:sz w:val="26"/>
          <w:szCs w:val="26"/>
        </w:rPr>
        <w:t>обеспечение надежности газоснабжения потребителей;</w:t>
      </w:r>
    </w:p>
    <w:p w:rsidR="000A173D" w:rsidRPr="00B70D33" w:rsidRDefault="000A173D" w:rsidP="000D4FDA">
      <w:pPr>
        <w:pStyle w:val="af1"/>
        <w:numPr>
          <w:ilvl w:val="0"/>
          <w:numId w:val="10"/>
        </w:numPr>
        <w:spacing w:after="0" w:line="240" w:lineRule="auto"/>
        <w:ind w:left="440" w:hanging="440"/>
        <w:jc w:val="both"/>
        <w:rPr>
          <w:rFonts w:ascii="Times New Roman" w:hAnsi="Times New Roman"/>
          <w:sz w:val="26"/>
          <w:szCs w:val="26"/>
        </w:rPr>
      </w:pPr>
      <w:r w:rsidRPr="00B70D33">
        <w:rPr>
          <w:rFonts w:ascii="Times New Roman" w:hAnsi="Times New Roman"/>
          <w:sz w:val="26"/>
          <w:szCs w:val="26"/>
        </w:rPr>
        <w:t>своевременная перекладка газовых сетей и замена оборудования;</w:t>
      </w:r>
    </w:p>
    <w:p w:rsidR="000A173D" w:rsidRPr="00B70D33" w:rsidRDefault="000A173D" w:rsidP="00B70D33">
      <w:pPr>
        <w:spacing w:after="0" w:line="240" w:lineRule="auto"/>
        <w:ind w:firstLine="567"/>
        <w:jc w:val="both"/>
        <w:rPr>
          <w:rFonts w:ascii="Times New Roman" w:hAnsi="Times New Roman"/>
          <w:sz w:val="26"/>
          <w:szCs w:val="26"/>
        </w:rPr>
      </w:pPr>
      <w:r w:rsidRPr="00B70D33">
        <w:rPr>
          <w:rFonts w:ascii="Times New Roman" w:hAnsi="Times New Roman"/>
          <w:sz w:val="26"/>
          <w:szCs w:val="26"/>
        </w:rPr>
        <w:t>Мероприятия по газификации предусматривают повышение уровня обеспеченности приборным учетом потребителей в жилищном фонде.</w:t>
      </w:r>
    </w:p>
    <w:p w:rsidR="000A173D" w:rsidRPr="00B70D33" w:rsidRDefault="000A173D" w:rsidP="00B70D33">
      <w:pPr>
        <w:shd w:val="clear" w:color="auto" w:fill="FFFFFF"/>
        <w:tabs>
          <w:tab w:val="left" w:pos="1134"/>
        </w:tabs>
        <w:spacing w:after="0" w:line="240" w:lineRule="auto"/>
        <w:jc w:val="center"/>
        <w:rPr>
          <w:rFonts w:ascii="Times New Roman" w:hAnsi="Times New Roman"/>
          <w:sz w:val="26"/>
          <w:szCs w:val="26"/>
        </w:rPr>
      </w:pPr>
    </w:p>
    <w:p w:rsidR="000A173D" w:rsidRPr="00B70D33" w:rsidRDefault="00D22793" w:rsidP="00B70D33">
      <w:pPr>
        <w:shd w:val="clear" w:color="auto" w:fill="FFFFFF"/>
        <w:tabs>
          <w:tab w:val="left" w:pos="1134"/>
        </w:tabs>
        <w:spacing w:after="0" w:line="240" w:lineRule="auto"/>
        <w:jc w:val="center"/>
        <w:rPr>
          <w:rFonts w:ascii="Times New Roman" w:hAnsi="Times New Roman"/>
          <w:sz w:val="26"/>
          <w:szCs w:val="26"/>
        </w:rPr>
      </w:pPr>
      <w:r w:rsidRPr="00B70D33">
        <w:rPr>
          <w:rFonts w:ascii="Times New Roman" w:hAnsi="Times New Roman"/>
          <w:sz w:val="26"/>
          <w:szCs w:val="26"/>
        </w:rPr>
        <w:t>2</w:t>
      </w:r>
      <w:r w:rsidR="000A173D" w:rsidRPr="00B70D33">
        <w:rPr>
          <w:rFonts w:ascii="Times New Roman" w:hAnsi="Times New Roman"/>
          <w:sz w:val="26"/>
          <w:szCs w:val="26"/>
        </w:rPr>
        <w:t>.</w:t>
      </w:r>
      <w:r w:rsidR="00461103" w:rsidRPr="00B70D33">
        <w:rPr>
          <w:rFonts w:ascii="Times New Roman" w:hAnsi="Times New Roman"/>
          <w:sz w:val="26"/>
          <w:szCs w:val="26"/>
        </w:rPr>
        <w:t>3</w:t>
      </w:r>
      <w:r w:rsidR="000A173D" w:rsidRPr="00B70D33">
        <w:rPr>
          <w:rFonts w:ascii="Times New Roman" w:hAnsi="Times New Roman"/>
          <w:sz w:val="26"/>
          <w:szCs w:val="26"/>
        </w:rPr>
        <w:t xml:space="preserve">. </w:t>
      </w:r>
      <w:r w:rsidR="00A444DD" w:rsidRPr="00B70D33">
        <w:rPr>
          <w:rFonts w:ascii="Times New Roman" w:hAnsi="Times New Roman"/>
          <w:sz w:val="26"/>
          <w:szCs w:val="26"/>
        </w:rPr>
        <w:t>Характеристика</w:t>
      </w:r>
      <w:r w:rsidR="00BD1FE6" w:rsidRPr="00B70D33">
        <w:rPr>
          <w:rFonts w:ascii="Times New Roman" w:hAnsi="Times New Roman"/>
          <w:sz w:val="26"/>
          <w:szCs w:val="26"/>
        </w:rPr>
        <w:t xml:space="preserve"> </w:t>
      </w:r>
      <w:r w:rsidR="000A173D" w:rsidRPr="00B70D33">
        <w:rPr>
          <w:rFonts w:ascii="Times New Roman" w:hAnsi="Times New Roman"/>
          <w:sz w:val="26"/>
          <w:szCs w:val="26"/>
        </w:rPr>
        <w:t>сферы</w:t>
      </w:r>
      <w:r w:rsidR="00BD1FE6" w:rsidRPr="00B70D33">
        <w:rPr>
          <w:rFonts w:ascii="Times New Roman" w:hAnsi="Times New Roman"/>
          <w:sz w:val="26"/>
          <w:szCs w:val="26"/>
        </w:rPr>
        <w:t xml:space="preserve"> </w:t>
      </w:r>
      <w:r w:rsidR="000A173D" w:rsidRPr="00B70D33">
        <w:rPr>
          <w:rFonts w:ascii="Times New Roman" w:hAnsi="Times New Roman"/>
          <w:sz w:val="26"/>
          <w:szCs w:val="26"/>
        </w:rPr>
        <w:t>сбора твердых бытовых отходов</w:t>
      </w:r>
    </w:p>
    <w:p w:rsidR="000A173D" w:rsidRPr="00B70D33" w:rsidRDefault="000A173D" w:rsidP="00B70D33">
      <w:pPr>
        <w:pStyle w:val="S0"/>
        <w:spacing w:line="240" w:lineRule="auto"/>
        <w:ind w:firstLine="567"/>
        <w:rPr>
          <w:sz w:val="26"/>
          <w:szCs w:val="26"/>
        </w:rPr>
      </w:pPr>
      <w:r w:rsidRPr="00B70D33">
        <w:rPr>
          <w:sz w:val="26"/>
          <w:szCs w:val="26"/>
        </w:rPr>
        <w:t>Большим и проблематичным вопросом на протяжении целого ряда лет являлась уборка и вывоз хозяйственного мусора и твердых бытовых отходов. На территории поселения с 201</w:t>
      </w:r>
      <w:r w:rsidR="005F49FC" w:rsidRPr="00B70D33">
        <w:rPr>
          <w:sz w:val="26"/>
          <w:szCs w:val="26"/>
        </w:rPr>
        <w:t>4</w:t>
      </w:r>
      <w:r w:rsidRPr="00B70D33">
        <w:rPr>
          <w:sz w:val="26"/>
          <w:szCs w:val="26"/>
        </w:rPr>
        <w:t xml:space="preserve"> г. организована система сбора и вывоза твердых бытовых отходов, а именно:</w:t>
      </w:r>
    </w:p>
    <w:p w:rsidR="0045651C" w:rsidRPr="00B70D33" w:rsidRDefault="000A173D" w:rsidP="00B70D33">
      <w:pPr>
        <w:pStyle w:val="S0"/>
        <w:spacing w:line="240" w:lineRule="auto"/>
        <w:rPr>
          <w:sz w:val="26"/>
          <w:szCs w:val="26"/>
        </w:rPr>
      </w:pPr>
      <w:r w:rsidRPr="00B70D33">
        <w:rPr>
          <w:sz w:val="26"/>
          <w:szCs w:val="26"/>
        </w:rPr>
        <w:t>- разработан график вывоза Т</w:t>
      </w:r>
      <w:r w:rsidR="0045651C" w:rsidRPr="00B70D33">
        <w:rPr>
          <w:sz w:val="26"/>
          <w:szCs w:val="26"/>
        </w:rPr>
        <w:t>К</w:t>
      </w:r>
      <w:r w:rsidRPr="00B70D33">
        <w:rPr>
          <w:sz w:val="26"/>
          <w:szCs w:val="26"/>
        </w:rPr>
        <w:t>О, вывоз производится по утвержденному маршруту</w:t>
      </w:r>
      <w:r w:rsidR="00BB38FB" w:rsidRPr="00B70D33">
        <w:rPr>
          <w:sz w:val="26"/>
          <w:szCs w:val="26"/>
        </w:rPr>
        <w:t xml:space="preserve"> </w:t>
      </w:r>
      <w:r w:rsidR="0045651C" w:rsidRPr="00B70D33">
        <w:rPr>
          <w:sz w:val="26"/>
          <w:szCs w:val="26"/>
        </w:rPr>
        <w:t xml:space="preserve">ГУ </w:t>
      </w:r>
      <w:r w:rsidR="00ED531D" w:rsidRPr="00B70D33">
        <w:rPr>
          <w:sz w:val="26"/>
          <w:szCs w:val="26"/>
        </w:rPr>
        <w:t>ВО «Об</w:t>
      </w:r>
      <w:r w:rsidR="0045651C" w:rsidRPr="00B70D33">
        <w:rPr>
          <w:sz w:val="26"/>
          <w:szCs w:val="26"/>
        </w:rPr>
        <w:t>лкоммунсервис»;</w:t>
      </w:r>
    </w:p>
    <w:p w:rsidR="000A173D" w:rsidRPr="00B70D33" w:rsidRDefault="000A173D" w:rsidP="00B70D33">
      <w:pPr>
        <w:pStyle w:val="S0"/>
        <w:spacing w:line="240" w:lineRule="auto"/>
        <w:ind w:firstLine="567"/>
        <w:rPr>
          <w:sz w:val="26"/>
          <w:szCs w:val="26"/>
        </w:rPr>
      </w:pPr>
      <w:r w:rsidRPr="00B70D33">
        <w:rPr>
          <w:sz w:val="26"/>
          <w:szCs w:val="26"/>
        </w:rPr>
        <w:t>- разработан и утвержден тариф на сбор и вывоз Т</w:t>
      </w:r>
      <w:r w:rsidR="0045651C" w:rsidRPr="00B70D33">
        <w:rPr>
          <w:sz w:val="26"/>
          <w:szCs w:val="26"/>
        </w:rPr>
        <w:t>К</w:t>
      </w:r>
      <w:r w:rsidRPr="00B70D33">
        <w:rPr>
          <w:sz w:val="26"/>
          <w:szCs w:val="26"/>
        </w:rPr>
        <w:t xml:space="preserve">О на полигон </w:t>
      </w:r>
      <w:r w:rsidR="0045651C" w:rsidRPr="00B70D33">
        <w:rPr>
          <w:sz w:val="26"/>
          <w:szCs w:val="26"/>
        </w:rPr>
        <w:t xml:space="preserve">ГУ </w:t>
      </w:r>
      <w:r w:rsidR="00ED531D" w:rsidRPr="00B70D33">
        <w:rPr>
          <w:sz w:val="26"/>
          <w:szCs w:val="26"/>
        </w:rPr>
        <w:t>ВО «Об</w:t>
      </w:r>
      <w:r w:rsidR="0045651C" w:rsidRPr="00B70D33">
        <w:rPr>
          <w:sz w:val="26"/>
          <w:szCs w:val="26"/>
        </w:rPr>
        <w:t>лкоммунсервис»;</w:t>
      </w:r>
      <w:r w:rsidR="005F49FC" w:rsidRPr="00B70D33">
        <w:rPr>
          <w:sz w:val="26"/>
          <w:szCs w:val="26"/>
        </w:rPr>
        <w:t>.</w:t>
      </w:r>
    </w:p>
    <w:p w:rsidR="001F365C" w:rsidRPr="00B70D33" w:rsidRDefault="001F365C" w:rsidP="00B70D33">
      <w:pPr>
        <w:pStyle w:val="S0"/>
        <w:spacing w:line="240" w:lineRule="auto"/>
        <w:ind w:firstLine="567"/>
        <w:rPr>
          <w:sz w:val="26"/>
          <w:szCs w:val="26"/>
        </w:rPr>
      </w:pPr>
      <w:r w:rsidRPr="00B70D33">
        <w:rPr>
          <w:sz w:val="26"/>
          <w:szCs w:val="26"/>
        </w:rPr>
        <w:t xml:space="preserve"> - утвержден Реестр размещения  мест (площадок) накопления твердых коммунальных отходов на территории  сельского поселения </w:t>
      </w:r>
    </w:p>
    <w:tbl>
      <w:tblPr>
        <w:tblW w:w="9400" w:type="dxa"/>
        <w:tblInd w:w="93" w:type="dxa"/>
        <w:tblLook w:val="04A0" w:firstRow="1" w:lastRow="0" w:firstColumn="1" w:lastColumn="0" w:noHBand="0" w:noVBand="1"/>
      </w:tblPr>
      <w:tblGrid>
        <w:gridCol w:w="820"/>
        <w:gridCol w:w="2760"/>
        <w:gridCol w:w="1539"/>
        <w:gridCol w:w="1380"/>
        <w:gridCol w:w="1540"/>
        <w:gridCol w:w="1420"/>
      </w:tblGrid>
      <w:tr w:rsidR="001F365C" w:rsidRPr="000D4FDA" w:rsidTr="000D4FDA">
        <w:trPr>
          <w:trHeight w:val="711"/>
        </w:trPr>
        <w:tc>
          <w:tcPr>
            <w:tcW w:w="82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1F365C" w:rsidRPr="000D4FDA" w:rsidRDefault="001F365C" w:rsidP="000D4FDA">
            <w:pPr>
              <w:suppressAutoHyphens w:val="0"/>
              <w:spacing w:after="0" w:line="240" w:lineRule="auto"/>
              <w:jc w:val="center"/>
              <w:rPr>
                <w:rFonts w:ascii="Times New Roman" w:eastAsia="Times New Roman" w:hAnsi="Times New Roman"/>
                <w:bCs/>
                <w:color w:val="000000"/>
                <w:sz w:val="24"/>
                <w:szCs w:val="24"/>
                <w:lang w:eastAsia="ru-RU"/>
              </w:rPr>
            </w:pPr>
            <w:r w:rsidRPr="000D4FDA">
              <w:rPr>
                <w:rFonts w:ascii="Times New Roman" w:eastAsia="Times New Roman" w:hAnsi="Times New Roman"/>
                <w:bCs/>
                <w:color w:val="000000"/>
                <w:sz w:val="24"/>
                <w:szCs w:val="24"/>
                <w:lang w:eastAsia="ru-RU"/>
              </w:rPr>
              <w:t>№ п/п</w:t>
            </w:r>
          </w:p>
        </w:tc>
        <w:tc>
          <w:tcPr>
            <w:tcW w:w="276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1F365C" w:rsidRPr="000D4FDA" w:rsidRDefault="001F365C" w:rsidP="000D4FDA">
            <w:pPr>
              <w:suppressAutoHyphens w:val="0"/>
              <w:spacing w:after="0" w:line="240" w:lineRule="auto"/>
              <w:jc w:val="center"/>
              <w:rPr>
                <w:rFonts w:ascii="Times New Roman" w:eastAsia="Times New Roman" w:hAnsi="Times New Roman"/>
                <w:bCs/>
                <w:color w:val="000000"/>
                <w:sz w:val="24"/>
                <w:szCs w:val="24"/>
                <w:lang w:eastAsia="ru-RU"/>
              </w:rPr>
            </w:pPr>
            <w:r w:rsidRPr="000D4FDA">
              <w:rPr>
                <w:rFonts w:ascii="Times New Roman" w:eastAsia="Times New Roman" w:hAnsi="Times New Roman"/>
                <w:bCs/>
                <w:color w:val="000000"/>
                <w:sz w:val="24"/>
                <w:szCs w:val="24"/>
                <w:lang w:eastAsia="ru-RU"/>
              </w:rPr>
              <w:t>Наименование села</w:t>
            </w:r>
          </w:p>
        </w:tc>
        <w:tc>
          <w:tcPr>
            <w:tcW w:w="2860" w:type="dxa"/>
            <w:gridSpan w:val="2"/>
            <w:tcBorders>
              <w:top w:val="single" w:sz="4" w:space="0" w:color="auto"/>
              <w:left w:val="nil"/>
              <w:bottom w:val="single" w:sz="4" w:space="0" w:color="auto"/>
              <w:right w:val="single" w:sz="4" w:space="0" w:color="000000"/>
            </w:tcBorders>
            <w:shd w:val="clear" w:color="auto" w:fill="auto"/>
            <w:vAlign w:val="center"/>
            <w:hideMark/>
          </w:tcPr>
          <w:p w:rsidR="001F365C" w:rsidRPr="000D4FDA" w:rsidRDefault="000D4FDA" w:rsidP="000D4FDA">
            <w:pPr>
              <w:suppressAutoHyphens w:val="0"/>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К</w:t>
            </w:r>
            <w:r w:rsidR="001F365C" w:rsidRPr="000D4FDA">
              <w:rPr>
                <w:rFonts w:ascii="Times New Roman" w:eastAsia="Times New Roman" w:hAnsi="Times New Roman"/>
                <w:bCs/>
                <w:color w:val="000000"/>
                <w:sz w:val="24"/>
                <w:szCs w:val="24"/>
                <w:lang w:eastAsia="ru-RU"/>
              </w:rPr>
              <w:t>ол-во мест для накопления ТКО (площадок)</w:t>
            </w:r>
          </w:p>
        </w:tc>
        <w:tc>
          <w:tcPr>
            <w:tcW w:w="2960" w:type="dxa"/>
            <w:gridSpan w:val="2"/>
            <w:tcBorders>
              <w:top w:val="single" w:sz="4" w:space="0" w:color="auto"/>
              <w:left w:val="nil"/>
              <w:bottom w:val="single" w:sz="4" w:space="0" w:color="auto"/>
              <w:right w:val="single" w:sz="4" w:space="0" w:color="000000"/>
            </w:tcBorders>
            <w:shd w:val="clear" w:color="auto" w:fill="auto"/>
            <w:vAlign w:val="center"/>
            <w:hideMark/>
          </w:tcPr>
          <w:p w:rsidR="001F365C" w:rsidRPr="000D4FDA" w:rsidRDefault="000D4FDA" w:rsidP="000D4FDA">
            <w:pPr>
              <w:suppressAutoHyphens w:val="0"/>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К</w:t>
            </w:r>
            <w:r w:rsidR="001F365C" w:rsidRPr="000D4FDA">
              <w:rPr>
                <w:rFonts w:ascii="Times New Roman" w:eastAsia="Times New Roman" w:hAnsi="Times New Roman"/>
                <w:bCs/>
                <w:color w:val="000000"/>
                <w:sz w:val="24"/>
                <w:szCs w:val="24"/>
                <w:lang w:eastAsia="ru-RU"/>
              </w:rPr>
              <w:t>ол-во контейнеров для размещения их в местах накопления</w:t>
            </w:r>
          </w:p>
        </w:tc>
      </w:tr>
      <w:tr w:rsidR="001F365C" w:rsidRPr="000D4FDA" w:rsidTr="000D4FDA">
        <w:trPr>
          <w:trHeight w:val="600"/>
        </w:trPr>
        <w:tc>
          <w:tcPr>
            <w:tcW w:w="820" w:type="dxa"/>
            <w:vMerge/>
            <w:tcBorders>
              <w:top w:val="single" w:sz="4" w:space="0" w:color="auto"/>
              <w:left w:val="single" w:sz="4" w:space="0" w:color="auto"/>
              <w:bottom w:val="single" w:sz="4" w:space="0" w:color="000000"/>
              <w:right w:val="single" w:sz="4" w:space="0" w:color="auto"/>
            </w:tcBorders>
            <w:vAlign w:val="center"/>
            <w:hideMark/>
          </w:tcPr>
          <w:p w:rsidR="001F365C" w:rsidRPr="000D4FDA" w:rsidRDefault="001F365C" w:rsidP="000D4FDA">
            <w:pPr>
              <w:suppressAutoHyphens w:val="0"/>
              <w:spacing w:after="0" w:line="240" w:lineRule="auto"/>
              <w:jc w:val="center"/>
              <w:rPr>
                <w:rFonts w:ascii="Times New Roman" w:eastAsia="Times New Roman" w:hAnsi="Times New Roman"/>
                <w:bCs/>
                <w:color w:val="000000"/>
                <w:sz w:val="24"/>
                <w:szCs w:val="24"/>
                <w:lang w:eastAsia="ru-RU"/>
              </w:rPr>
            </w:pPr>
          </w:p>
        </w:tc>
        <w:tc>
          <w:tcPr>
            <w:tcW w:w="2760" w:type="dxa"/>
            <w:vMerge/>
            <w:tcBorders>
              <w:top w:val="single" w:sz="4" w:space="0" w:color="auto"/>
              <w:left w:val="single" w:sz="4" w:space="0" w:color="auto"/>
              <w:bottom w:val="single" w:sz="4" w:space="0" w:color="000000"/>
              <w:right w:val="single" w:sz="4" w:space="0" w:color="auto"/>
            </w:tcBorders>
            <w:vAlign w:val="center"/>
            <w:hideMark/>
          </w:tcPr>
          <w:p w:rsidR="001F365C" w:rsidRPr="000D4FDA" w:rsidRDefault="001F365C" w:rsidP="000D4FDA">
            <w:pPr>
              <w:suppressAutoHyphens w:val="0"/>
              <w:spacing w:after="0" w:line="240" w:lineRule="auto"/>
              <w:jc w:val="center"/>
              <w:rPr>
                <w:rFonts w:ascii="Times New Roman" w:eastAsia="Times New Roman" w:hAnsi="Times New Roman"/>
                <w:bCs/>
                <w:color w:val="000000"/>
                <w:sz w:val="24"/>
                <w:szCs w:val="24"/>
                <w:lang w:eastAsia="ru-RU"/>
              </w:rPr>
            </w:pPr>
          </w:p>
        </w:tc>
        <w:tc>
          <w:tcPr>
            <w:tcW w:w="1480" w:type="dxa"/>
            <w:tcBorders>
              <w:top w:val="nil"/>
              <w:left w:val="nil"/>
              <w:bottom w:val="single" w:sz="4" w:space="0" w:color="auto"/>
              <w:right w:val="single" w:sz="4" w:space="0" w:color="auto"/>
            </w:tcBorders>
            <w:shd w:val="clear" w:color="auto" w:fill="auto"/>
            <w:vAlign w:val="center"/>
            <w:hideMark/>
          </w:tcPr>
          <w:p w:rsidR="001F365C" w:rsidRPr="000D4FDA" w:rsidRDefault="001F365C" w:rsidP="000D4FDA">
            <w:pPr>
              <w:suppressAutoHyphens w:val="0"/>
              <w:spacing w:after="0" w:line="240" w:lineRule="auto"/>
              <w:jc w:val="center"/>
              <w:rPr>
                <w:rFonts w:ascii="Times New Roman" w:eastAsia="Times New Roman" w:hAnsi="Times New Roman"/>
                <w:bCs/>
                <w:color w:val="000000"/>
                <w:sz w:val="24"/>
                <w:szCs w:val="24"/>
                <w:lang w:eastAsia="ru-RU"/>
              </w:rPr>
            </w:pPr>
            <w:r w:rsidRPr="000D4FDA">
              <w:rPr>
                <w:rFonts w:ascii="Times New Roman" w:eastAsia="Times New Roman" w:hAnsi="Times New Roman"/>
                <w:bCs/>
                <w:color w:val="000000"/>
                <w:sz w:val="24"/>
                <w:szCs w:val="24"/>
                <w:lang w:eastAsia="ru-RU"/>
              </w:rPr>
              <w:t>Фактическое количество</w:t>
            </w:r>
          </w:p>
        </w:tc>
        <w:tc>
          <w:tcPr>
            <w:tcW w:w="1380" w:type="dxa"/>
            <w:tcBorders>
              <w:top w:val="nil"/>
              <w:left w:val="nil"/>
              <w:bottom w:val="single" w:sz="4" w:space="0" w:color="auto"/>
              <w:right w:val="single" w:sz="4" w:space="0" w:color="auto"/>
            </w:tcBorders>
            <w:shd w:val="clear" w:color="auto" w:fill="auto"/>
            <w:vAlign w:val="center"/>
            <w:hideMark/>
          </w:tcPr>
          <w:p w:rsidR="001F365C" w:rsidRPr="000D4FDA" w:rsidRDefault="001F365C" w:rsidP="000D4FDA">
            <w:pPr>
              <w:suppressAutoHyphens w:val="0"/>
              <w:spacing w:after="0" w:line="240" w:lineRule="auto"/>
              <w:jc w:val="center"/>
              <w:rPr>
                <w:rFonts w:ascii="Times New Roman" w:eastAsia="Times New Roman" w:hAnsi="Times New Roman"/>
                <w:bCs/>
                <w:color w:val="000000"/>
                <w:sz w:val="24"/>
                <w:szCs w:val="24"/>
                <w:lang w:eastAsia="ru-RU"/>
              </w:rPr>
            </w:pPr>
            <w:r w:rsidRPr="000D4FDA">
              <w:rPr>
                <w:rFonts w:ascii="Times New Roman" w:eastAsia="Times New Roman" w:hAnsi="Times New Roman"/>
                <w:bCs/>
                <w:color w:val="000000"/>
                <w:sz w:val="24"/>
                <w:szCs w:val="24"/>
                <w:lang w:eastAsia="ru-RU"/>
              </w:rPr>
              <w:t>Требуемое количество</w:t>
            </w:r>
          </w:p>
        </w:tc>
        <w:tc>
          <w:tcPr>
            <w:tcW w:w="1540" w:type="dxa"/>
            <w:tcBorders>
              <w:top w:val="nil"/>
              <w:left w:val="nil"/>
              <w:bottom w:val="single" w:sz="4" w:space="0" w:color="auto"/>
              <w:right w:val="single" w:sz="4" w:space="0" w:color="auto"/>
            </w:tcBorders>
            <w:shd w:val="clear" w:color="auto" w:fill="auto"/>
            <w:vAlign w:val="center"/>
            <w:hideMark/>
          </w:tcPr>
          <w:p w:rsidR="001F365C" w:rsidRPr="000D4FDA" w:rsidRDefault="001F365C" w:rsidP="000D4FDA">
            <w:pPr>
              <w:suppressAutoHyphens w:val="0"/>
              <w:spacing w:after="0" w:line="240" w:lineRule="auto"/>
              <w:jc w:val="center"/>
              <w:rPr>
                <w:rFonts w:ascii="Times New Roman" w:eastAsia="Times New Roman" w:hAnsi="Times New Roman"/>
                <w:bCs/>
                <w:color w:val="000000"/>
                <w:sz w:val="24"/>
                <w:szCs w:val="24"/>
                <w:lang w:eastAsia="ru-RU"/>
              </w:rPr>
            </w:pPr>
            <w:r w:rsidRPr="000D4FDA">
              <w:rPr>
                <w:rFonts w:ascii="Times New Roman" w:eastAsia="Times New Roman" w:hAnsi="Times New Roman"/>
                <w:bCs/>
                <w:color w:val="000000"/>
                <w:sz w:val="24"/>
                <w:szCs w:val="24"/>
                <w:lang w:eastAsia="ru-RU"/>
              </w:rPr>
              <w:t>Фактическое количество</w:t>
            </w:r>
          </w:p>
        </w:tc>
        <w:tc>
          <w:tcPr>
            <w:tcW w:w="1420" w:type="dxa"/>
            <w:tcBorders>
              <w:top w:val="nil"/>
              <w:left w:val="nil"/>
              <w:bottom w:val="single" w:sz="4" w:space="0" w:color="auto"/>
              <w:right w:val="single" w:sz="4" w:space="0" w:color="auto"/>
            </w:tcBorders>
            <w:shd w:val="clear" w:color="auto" w:fill="auto"/>
            <w:vAlign w:val="center"/>
            <w:hideMark/>
          </w:tcPr>
          <w:p w:rsidR="001F365C" w:rsidRPr="000D4FDA" w:rsidRDefault="001F365C" w:rsidP="000D4FDA">
            <w:pPr>
              <w:suppressAutoHyphens w:val="0"/>
              <w:spacing w:after="0" w:line="240" w:lineRule="auto"/>
              <w:jc w:val="center"/>
              <w:rPr>
                <w:rFonts w:ascii="Times New Roman" w:eastAsia="Times New Roman" w:hAnsi="Times New Roman"/>
                <w:bCs/>
                <w:color w:val="000000"/>
                <w:sz w:val="24"/>
                <w:szCs w:val="24"/>
                <w:lang w:eastAsia="ru-RU"/>
              </w:rPr>
            </w:pPr>
            <w:r w:rsidRPr="000D4FDA">
              <w:rPr>
                <w:rFonts w:ascii="Times New Roman" w:eastAsia="Times New Roman" w:hAnsi="Times New Roman"/>
                <w:bCs/>
                <w:color w:val="000000"/>
                <w:sz w:val="24"/>
                <w:szCs w:val="24"/>
                <w:lang w:eastAsia="ru-RU"/>
              </w:rPr>
              <w:t>Требуемое количество</w:t>
            </w:r>
          </w:p>
        </w:tc>
      </w:tr>
      <w:tr w:rsidR="001F365C" w:rsidRPr="000D4FDA" w:rsidTr="000D4FDA">
        <w:trPr>
          <w:trHeight w:val="30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1F365C" w:rsidRPr="000D4FDA" w:rsidRDefault="001F365C" w:rsidP="000D4FDA">
            <w:pPr>
              <w:suppressAutoHyphens w:val="0"/>
              <w:spacing w:after="0" w:line="240" w:lineRule="auto"/>
              <w:jc w:val="center"/>
              <w:rPr>
                <w:rFonts w:ascii="Times New Roman" w:eastAsia="Times New Roman" w:hAnsi="Times New Roman"/>
                <w:color w:val="000000"/>
                <w:sz w:val="24"/>
                <w:szCs w:val="24"/>
                <w:lang w:eastAsia="ru-RU"/>
              </w:rPr>
            </w:pPr>
            <w:r w:rsidRPr="000D4FDA">
              <w:rPr>
                <w:rFonts w:ascii="Times New Roman" w:eastAsia="Times New Roman" w:hAnsi="Times New Roman"/>
                <w:color w:val="000000"/>
                <w:sz w:val="24"/>
                <w:szCs w:val="24"/>
                <w:lang w:eastAsia="ru-RU"/>
              </w:rPr>
              <w:t>1.</w:t>
            </w:r>
          </w:p>
        </w:tc>
        <w:tc>
          <w:tcPr>
            <w:tcW w:w="2760" w:type="dxa"/>
            <w:tcBorders>
              <w:top w:val="nil"/>
              <w:left w:val="nil"/>
              <w:bottom w:val="single" w:sz="4" w:space="0" w:color="auto"/>
              <w:right w:val="single" w:sz="4" w:space="0" w:color="auto"/>
            </w:tcBorders>
            <w:shd w:val="clear" w:color="auto" w:fill="auto"/>
            <w:noWrap/>
            <w:vAlign w:val="center"/>
            <w:hideMark/>
          </w:tcPr>
          <w:p w:rsidR="001F365C" w:rsidRPr="00F860E1" w:rsidRDefault="001F365C" w:rsidP="000D4FDA">
            <w:pPr>
              <w:suppressAutoHyphens w:val="0"/>
              <w:spacing w:after="0" w:line="240" w:lineRule="auto"/>
              <w:jc w:val="center"/>
              <w:rPr>
                <w:rFonts w:ascii="Times New Roman" w:eastAsia="Times New Roman" w:hAnsi="Times New Roman"/>
                <w:color w:val="000000"/>
                <w:sz w:val="24"/>
                <w:szCs w:val="24"/>
                <w:lang w:eastAsia="ru-RU"/>
              </w:rPr>
            </w:pPr>
            <w:r w:rsidRPr="00F860E1">
              <w:rPr>
                <w:rFonts w:ascii="Times New Roman" w:eastAsia="Times New Roman" w:hAnsi="Times New Roman"/>
                <w:color w:val="000000"/>
                <w:sz w:val="24"/>
                <w:szCs w:val="24"/>
                <w:lang w:eastAsia="ru-RU"/>
              </w:rPr>
              <w:t>с. Нижний</w:t>
            </w:r>
            <w:r w:rsidR="00090315" w:rsidRPr="00F860E1">
              <w:rPr>
                <w:rFonts w:ascii="Times New Roman" w:eastAsia="Times New Roman" w:hAnsi="Times New Roman"/>
                <w:color w:val="000000"/>
                <w:sz w:val="24"/>
                <w:szCs w:val="24"/>
                <w:lang w:eastAsia="ru-RU"/>
              </w:rPr>
              <w:t xml:space="preserve"> </w:t>
            </w:r>
            <w:r w:rsidRPr="00F860E1">
              <w:rPr>
                <w:rFonts w:ascii="Times New Roman" w:eastAsia="Times New Roman" w:hAnsi="Times New Roman"/>
                <w:color w:val="000000"/>
                <w:sz w:val="24"/>
                <w:szCs w:val="24"/>
                <w:lang w:eastAsia="ru-RU"/>
              </w:rPr>
              <w:t>Мамон</w:t>
            </w:r>
          </w:p>
        </w:tc>
        <w:tc>
          <w:tcPr>
            <w:tcW w:w="1480" w:type="dxa"/>
            <w:tcBorders>
              <w:top w:val="nil"/>
              <w:left w:val="nil"/>
              <w:bottom w:val="single" w:sz="4" w:space="0" w:color="auto"/>
              <w:right w:val="single" w:sz="4" w:space="0" w:color="auto"/>
            </w:tcBorders>
            <w:shd w:val="clear" w:color="auto" w:fill="auto"/>
            <w:noWrap/>
            <w:vAlign w:val="center"/>
            <w:hideMark/>
          </w:tcPr>
          <w:p w:rsidR="001F365C" w:rsidRPr="00F860E1" w:rsidRDefault="001F365C" w:rsidP="000D4FDA">
            <w:pPr>
              <w:suppressAutoHyphens w:val="0"/>
              <w:spacing w:after="0" w:line="240" w:lineRule="auto"/>
              <w:jc w:val="center"/>
              <w:rPr>
                <w:rFonts w:ascii="Times New Roman" w:eastAsia="Times New Roman" w:hAnsi="Times New Roman"/>
                <w:color w:val="000000"/>
                <w:sz w:val="24"/>
                <w:szCs w:val="24"/>
                <w:lang w:eastAsia="ru-RU"/>
              </w:rPr>
            </w:pPr>
            <w:r w:rsidRPr="00F860E1">
              <w:rPr>
                <w:rFonts w:ascii="Times New Roman" w:eastAsia="Times New Roman" w:hAnsi="Times New Roman"/>
                <w:color w:val="000000"/>
                <w:sz w:val="24"/>
                <w:szCs w:val="24"/>
                <w:lang w:eastAsia="ru-RU"/>
              </w:rPr>
              <w:t>3</w:t>
            </w:r>
            <w:r w:rsidR="003F6C15" w:rsidRPr="00F860E1">
              <w:rPr>
                <w:rFonts w:ascii="Times New Roman" w:eastAsia="Times New Roman" w:hAnsi="Times New Roman"/>
                <w:color w:val="000000"/>
                <w:sz w:val="24"/>
                <w:szCs w:val="24"/>
                <w:lang w:eastAsia="ru-RU"/>
              </w:rPr>
              <w:t>4</w:t>
            </w:r>
          </w:p>
        </w:tc>
        <w:tc>
          <w:tcPr>
            <w:tcW w:w="1380" w:type="dxa"/>
            <w:tcBorders>
              <w:top w:val="nil"/>
              <w:left w:val="nil"/>
              <w:bottom w:val="single" w:sz="4" w:space="0" w:color="auto"/>
              <w:right w:val="single" w:sz="4" w:space="0" w:color="auto"/>
            </w:tcBorders>
            <w:shd w:val="clear" w:color="auto" w:fill="auto"/>
            <w:noWrap/>
            <w:vAlign w:val="center"/>
            <w:hideMark/>
          </w:tcPr>
          <w:p w:rsidR="001F365C" w:rsidRPr="00F860E1" w:rsidRDefault="00B70D33" w:rsidP="00F860E1">
            <w:pPr>
              <w:suppressAutoHyphens w:val="0"/>
              <w:spacing w:after="0" w:line="240" w:lineRule="auto"/>
              <w:jc w:val="center"/>
              <w:rPr>
                <w:rFonts w:ascii="Times New Roman" w:eastAsia="Times New Roman" w:hAnsi="Times New Roman"/>
                <w:color w:val="000000"/>
                <w:sz w:val="24"/>
                <w:szCs w:val="24"/>
                <w:lang w:eastAsia="ru-RU"/>
              </w:rPr>
            </w:pPr>
            <w:r w:rsidRPr="00F860E1">
              <w:rPr>
                <w:rFonts w:ascii="Times New Roman" w:eastAsia="Times New Roman" w:hAnsi="Times New Roman"/>
                <w:color w:val="000000"/>
                <w:sz w:val="24"/>
                <w:szCs w:val="24"/>
                <w:lang w:eastAsia="ru-RU"/>
              </w:rPr>
              <w:t>1</w:t>
            </w:r>
            <w:r w:rsidR="00F860E1" w:rsidRPr="00F860E1">
              <w:rPr>
                <w:rFonts w:ascii="Times New Roman" w:eastAsia="Times New Roman" w:hAnsi="Times New Roman"/>
                <w:color w:val="000000"/>
                <w:sz w:val="24"/>
                <w:szCs w:val="24"/>
                <w:lang w:eastAsia="ru-RU"/>
              </w:rPr>
              <w:t>19</w:t>
            </w:r>
          </w:p>
        </w:tc>
        <w:tc>
          <w:tcPr>
            <w:tcW w:w="1540" w:type="dxa"/>
            <w:tcBorders>
              <w:top w:val="nil"/>
              <w:left w:val="nil"/>
              <w:bottom w:val="single" w:sz="4" w:space="0" w:color="auto"/>
              <w:right w:val="single" w:sz="4" w:space="0" w:color="auto"/>
            </w:tcBorders>
            <w:shd w:val="clear" w:color="auto" w:fill="auto"/>
            <w:noWrap/>
            <w:vAlign w:val="center"/>
            <w:hideMark/>
          </w:tcPr>
          <w:p w:rsidR="001F365C" w:rsidRPr="00F860E1" w:rsidRDefault="001F365C" w:rsidP="000D4FDA">
            <w:pPr>
              <w:suppressAutoHyphens w:val="0"/>
              <w:spacing w:after="0" w:line="240" w:lineRule="auto"/>
              <w:jc w:val="center"/>
              <w:rPr>
                <w:rFonts w:ascii="Times New Roman" w:eastAsia="Times New Roman" w:hAnsi="Times New Roman"/>
                <w:color w:val="000000"/>
                <w:sz w:val="24"/>
                <w:szCs w:val="24"/>
                <w:lang w:eastAsia="ru-RU"/>
              </w:rPr>
            </w:pPr>
            <w:r w:rsidRPr="00F860E1">
              <w:rPr>
                <w:rFonts w:ascii="Times New Roman" w:eastAsia="Times New Roman" w:hAnsi="Times New Roman"/>
                <w:color w:val="000000"/>
                <w:sz w:val="24"/>
                <w:szCs w:val="24"/>
                <w:lang w:eastAsia="ru-RU"/>
              </w:rPr>
              <w:t>55</w:t>
            </w:r>
          </w:p>
        </w:tc>
        <w:tc>
          <w:tcPr>
            <w:tcW w:w="1420" w:type="dxa"/>
            <w:tcBorders>
              <w:top w:val="nil"/>
              <w:left w:val="nil"/>
              <w:bottom w:val="single" w:sz="4" w:space="0" w:color="auto"/>
              <w:right w:val="single" w:sz="4" w:space="0" w:color="auto"/>
            </w:tcBorders>
            <w:shd w:val="clear" w:color="auto" w:fill="auto"/>
            <w:noWrap/>
            <w:vAlign w:val="center"/>
            <w:hideMark/>
          </w:tcPr>
          <w:p w:rsidR="001F365C" w:rsidRPr="00F860E1" w:rsidRDefault="00F860E1" w:rsidP="000D4FDA">
            <w:pPr>
              <w:suppressAutoHyphens w:val="0"/>
              <w:spacing w:after="0" w:line="240" w:lineRule="auto"/>
              <w:jc w:val="center"/>
              <w:rPr>
                <w:rFonts w:ascii="Times New Roman" w:eastAsia="Times New Roman" w:hAnsi="Times New Roman"/>
                <w:color w:val="000000"/>
                <w:sz w:val="24"/>
                <w:szCs w:val="24"/>
                <w:lang w:eastAsia="ru-RU"/>
              </w:rPr>
            </w:pPr>
            <w:r w:rsidRPr="00F860E1">
              <w:rPr>
                <w:rFonts w:ascii="Times New Roman" w:eastAsia="Times New Roman" w:hAnsi="Times New Roman"/>
                <w:color w:val="000000"/>
                <w:sz w:val="24"/>
                <w:szCs w:val="24"/>
                <w:lang w:eastAsia="ru-RU"/>
              </w:rPr>
              <w:t>210</w:t>
            </w:r>
          </w:p>
        </w:tc>
      </w:tr>
      <w:tr w:rsidR="001F365C" w:rsidRPr="000D4FDA" w:rsidTr="000D4FDA">
        <w:trPr>
          <w:trHeight w:val="30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1F365C" w:rsidRPr="000D4FDA" w:rsidRDefault="001F365C" w:rsidP="000D4FDA">
            <w:pPr>
              <w:suppressAutoHyphens w:val="0"/>
              <w:spacing w:after="0" w:line="240" w:lineRule="auto"/>
              <w:jc w:val="center"/>
              <w:rPr>
                <w:rFonts w:ascii="Times New Roman" w:eastAsia="Times New Roman" w:hAnsi="Times New Roman"/>
                <w:color w:val="000000"/>
                <w:sz w:val="24"/>
                <w:szCs w:val="24"/>
                <w:lang w:eastAsia="ru-RU"/>
              </w:rPr>
            </w:pPr>
            <w:r w:rsidRPr="000D4FDA">
              <w:rPr>
                <w:rFonts w:ascii="Times New Roman" w:eastAsia="Times New Roman" w:hAnsi="Times New Roman"/>
                <w:color w:val="000000"/>
                <w:sz w:val="24"/>
                <w:szCs w:val="24"/>
                <w:lang w:eastAsia="ru-RU"/>
              </w:rPr>
              <w:t>2.</w:t>
            </w:r>
          </w:p>
        </w:tc>
        <w:tc>
          <w:tcPr>
            <w:tcW w:w="2760" w:type="dxa"/>
            <w:tcBorders>
              <w:top w:val="nil"/>
              <w:left w:val="nil"/>
              <w:bottom w:val="single" w:sz="4" w:space="0" w:color="auto"/>
              <w:right w:val="single" w:sz="4" w:space="0" w:color="auto"/>
            </w:tcBorders>
            <w:shd w:val="clear" w:color="auto" w:fill="auto"/>
            <w:noWrap/>
            <w:vAlign w:val="center"/>
            <w:hideMark/>
          </w:tcPr>
          <w:p w:rsidR="001F365C" w:rsidRPr="00F860E1" w:rsidRDefault="001F365C" w:rsidP="000D4FDA">
            <w:pPr>
              <w:suppressAutoHyphens w:val="0"/>
              <w:spacing w:after="0" w:line="240" w:lineRule="auto"/>
              <w:jc w:val="center"/>
              <w:rPr>
                <w:rFonts w:ascii="Times New Roman" w:eastAsia="Times New Roman" w:hAnsi="Times New Roman"/>
                <w:color w:val="000000"/>
                <w:sz w:val="24"/>
                <w:szCs w:val="24"/>
                <w:lang w:eastAsia="ru-RU"/>
              </w:rPr>
            </w:pPr>
            <w:r w:rsidRPr="00F860E1">
              <w:rPr>
                <w:rFonts w:ascii="Times New Roman" w:eastAsia="Times New Roman" w:hAnsi="Times New Roman"/>
                <w:color w:val="000000"/>
                <w:sz w:val="24"/>
                <w:szCs w:val="24"/>
                <w:lang w:eastAsia="ru-RU"/>
              </w:rPr>
              <w:t>х.</w:t>
            </w:r>
            <w:r w:rsidR="00B70D33" w:rsidRPr="00F860E1">
              <w:rPr>
                <w:rFonts w:ascii="Times New Roman" w:eastAsia="Times New Roman" w:hAnsi="Times New Roman"/>
                <w:color w:val="000000"/>
                <w:sz w:val="24"/>
                <w:szCs w:val="24"/>
                <w:lang w:eastAsia="ru-RU"/>
              </w:rPr>
              <w:t xml:space="preserve"> </w:t>
            </w:r>
            <w:r w:rsidRPr="00F860E1">
              <w:rPr>
                <w:rFonts w:ascii="Times New Roman" w:eastAsia="Times New Roman" w:hAnsi="Times New Roman"/>
                <w:color w:val="000000"/>
                <w:sz w:val="24"/>
                <w:szCs w:val="24"/>
                <w:lang w:eastAsia="ru-RU"/>
              </w:rPr>
              <w:t>Лукьянчиков</w:t>
            </w:r>
          </w:p>
        </w:tc>
        <w:tc>
          <w:tcPr>
            <w:tcW w:w="1480" w:type="dxa"/>
            <w:tcBorders>
              <w:top w:val="nil"/>
              <w:left w:val="nil"/>
              <w:bottom w:val="single" w:sz="4" w:space="0" w:color="auto"/>
              <w:right w:val="single" w:sz="4" w:space="0" w:color="auto"/>
            </w:tcBorders>
            <w:shd w:val="clear" w:color="auto" w:fill="auto"/>
            <w:noWrap/>
            <w:vAlign w:val="center"/>
            <w:hideMark/>
          </w:tcPr>
          <w:p w:rsidR="001F365C" w:rsidRPr="00F860E1" w:rsidRDefault="003F6C15" w:rsidP="000D4FDA">
            <w:pPr>
              <w:suppressAutoHyphens w:val="0"/>
              <w:spacing w:after="0" w:line="240" w:lineRule="auto"/>
              <w:jc w:val="center"/>
              <w:rPr>
                <w:rFonts w:ascii="Times New Roman" w:eastAsia="Times New Roman" w:hAnsi="Times New Roman"/>
                <w:color w:val="000000"/>
                <w:sz w:val="24"/>
                <w:szCs w:val="24"/>
                <w:lang w:eastAsia="ru-RU"/>
              </w:rPr>
            </w:pPr>
            <w:r w:rsidRPr="00F860E1">
              <w:rPr>
                <w:rFonts w:ascii="Times New Roman" w:eastAsia="Times New Roman" w:hAnsi="Times New Roman"/>
                <w:color w:val="000000"/>
                <w:sz w:val="24"/>
                <w:szCs w:val="24"/>
                <w:lang w:eastAsia="ru-RU"/>
              </w:rPr>
              <w:t>0</w:t>
            </w:r>
          </w:p>
        </w:tc>
        <w:tc>
          <w:tcPr>
            <w:tcW w:w="1380" w:type="dxa"/>
            <w:tcBorders>
              <w:top w:val="nil"/>
              <w:left w:val="nil"/>
              <w:bottom w:val="single" w:sz="4" w:space="0" w:color="auto"/>
              <w:right w:val="single" w:sz="4" w:space="0" w:color="auto"/>
            </w:tcBorders>
            <w:shd w:val="clear" w:color="auto" w:fill="auto"/>
            <w:noWrap/>
            <w:vAlign w:val="center"/>
            <w:hideMark/>
          </w:tcPr>
          <w:p w:rsidR="001F365C" w:rsidRPr="00F860E1" w:rsidRDefault="00F860E1" w:rsidP="000D4FDA">
            <w:pPr>
              <w:suppressAutoHyphens w:val="0"/>
              <w:spacing w:after="0" w:line="240" w:lineRule="auto"/>
              <w:jc w:val="center"/>
              <w:rPr>
                <w:rFonts w:ascii="Times New Roman" w:eastAsia="Times New Roman" w:hAnsi="Times New Roman"/>
                <w:color w:val="000000"/>
                <w:sz w:val="24"/>
                <w:szCs w:val="24"/>
                <w:lang w:eastAsia="ru-RU"/>
              </w:rPr>
            </w:pPr>
            <w:r w:rsidRPr="00F860E1">
              <w:rPr>
                <w:rFonts w:ascii="Times New Roman" w:eastAsia="Times New Roman" w:hAnsi="Times New Roman"/>
                <w:color w:val="000000"/>
                <w:sz w:val="24"/>
                <w:szCs w:val="24"/>
                <w:lang w:eastAsia="ru-RU"/>
              </w:rPr>
              <w:t>1</w:t>
            </w:r>
          </w:p>
        </w:tc>
        <w:tc>
          <w:tcPr>
            <w:tcW w:w="1540" w:type="dxa"/>
            <w:tcBorders>
              <w:top w:val="nil"/>
              <w:left w:val="nil"/>
              <w:bottom w:val="single" w:sz="4" w:space="0" w:color="auto"/>
              <w:right w:val="single" w:sz="4" w:space="0" w:color="auto"/>
            </w:tcBorders>
            <w:shd w:val="clear" w:color="auto" w:fill="auto"/>
            <w:noWrap/>
            <w:vAlign w:val="center"/>
            <w:hideMark/>
          </w:tcPr>
          <w:p w:rsidR="001F365C" w:rsidRPr="00F860E1" w:rsidRDefault="003F6C15" w:rsidP="000D4FDA">
            <w:pPr>
              <w:suppressAutoHyphens w:val="0"/>
              <w:spacing w:after="0" w:line="240" w:lineRule="auto"/>
              <w:jc w:val="center"/>
              <w:rPr>
                <w:rFonts w:ascii="Times New Roman" w:eastAsia="Times New Roman" w:hAnsi="Times New Roman"/>
                <w:color w:val="000000"/>
                <w:sz w:val="24"/>
                <w:szCs w:val="24"/>
                <w:lang w:eastAsia="ru-RU"/>
              </w:rPr>
            </w:pPr>
            <w:r w:rsidRPr="00F860E1">
              <w:rPr>
                <w:rFonts w:ascii="Times New Roman" w:eastAsia="Times New Roman" w:hAnsi="Times New Roman"/>
                <w:color w:val="000000"/>
                <w:sz w:val="24"/>
                <w:szCs w:val="24"/>
                <w:lang w:eastAsia="ru-RU"/>
              </w:rPr>
              <w:t>0</w:t>
            </w:r>
            <w:bookmarkStart w:id="0" w:name="_GoBack"/>
            <w:bookmarkEnd w:id="0"/>
          </w:p>
        </w:tc>
        <w:tc>
          <w:tcPr>
            <w:tcW w:w="1420" w:type="dxa"/>
            <w:tcBorders>
              <w:top w:val="nil"/>
              <w:left w:val="nil"/>
              <w:bottom w:val="single" w:sz="4" w:space="0" w:color="auto"/>
              <w:right w:val="single" w:sz="4" w:space="0" w:color="auto"/>
            </w:tcBorders>
            <w:shd w:val="clear" w:color="auto" w:fill="auto"/>
            <w:noWrap/>
            <w:vAlign w:val="center"/>
            <w:hideMark/>
          </w:tcPr>
          <w:p w:rsidR="001F365C" w:rsidRPr="00F860E1" w:rsidRDefault="00F860E1" w:rsidP="000D4FDA">
            <w:pPr>
              <w:suppressAutoHyphens w:val="0"/>
              <w:spacing w:after="0" w:line="240" w:lineRule="auto"/>
              <w:jc w:val="center"/>
              <w:rPr>
                <w:rFonts w:ascii="Times New Roman" w:eastAsia="Times New Roman" w:hAnsi="Times New Roman"/>
                <w:color w:val="000000"/>
                <w:sz w:val="24"/>
                <w:szCs w:val="24"/>
                <w:lang w:eastAsia="ru-RU"/>
              </w:rPr>
            </w:pPr>
            <w:r w:rsidRPr="00F860E1">
              <w:rPr>
                <w:rFonts w:ascii="Times New Roman" w:eastAsia="Times New Roman" w:hAnsi="Times New Roman"/>
                <w:color w:val="000000"/>
                <w:sz w:val="24"/>
                <w:szCs w:val="24"/>
                <w:lang w:eastAsia="ru-RU"/>
              </w:rPr>
              <w:t>3</w:t>
            </w:r>
          </w:p>
        </w:tc>
      </w:tr>
      <w:tr w:rsidR="00B70D33" w:rsidRPr="000D4FDA" w:rsidTr="000D4FDA">
        <w:trPr>
          <w:trHeight w:val="300"/>
        </w:trPr>
        <w:tc>
          <w:tcPr>
            <w:tcW w:w="820" w:type="dxa"/>
            <w:tcBorders>
              <w:top w:val="nil"/>
              <w:left w:val="single" w:sz="4" w:space="0" w:color="auto"/>
              <w:bottom w:val="single" w:sz="4" w:space="0" w:color="auto"/>
              <w:right w:val="single" w:sz="4" w:space="0" w:color="auto"/>
            </w:tcBorders>
            <w:shd w:val="clear" w:color="auto" w:fill="auto"/>
            <w:noWrap/>
            <w:vAlign w:val="center"/>
          </w:tcPr>
          <w:p w:rsidR="00B70D33" w:rsidRPr="000D4FDA" w:rsidRDefault="00B70D33" w:rsidP="000D4FDA">
            <w:pPr>
              <w:suppressAutoHyphens w:val="0"/>
              <w:spacing w:after="0" w:line="240" w:lineRule="auto"/>
              <w:jc w:val="center"/>
              <w:rPr>
                <w:rFonts w:ascii="Times New Roman" w:eastAsia="Times New Roman" w:hAnsi="Times New Roman"/>
                <w:color w:val="000000"/>
                <w:sz w:val="24"/>
                <w:szCs w:val="24"/>
                <w:lang w:eastAsia="ru-RU"/>
              </w:rPr>
            </w:pPr>
          </w:p>
        </w:tc>
        <w:tc>
          <w:tcPr>
            <w:tcW w:w="2760" w:type="dxa"/>
            <w:tcBorders>
              <w:top w:val="nil"/>
              <w:left w:val="nil"/>
              <w:bottom w:val="single" w:sz="4" w:space="0" w:color="auto"/>
              <w:right w:val="single" w:sz="4" w:space="0" w:color="auto"/>
            </w:tcBorders>
            <w:shd w:val="clear" w:color="auto" w:fill="auto"/>
            <w:noWrap/>
            <w:vAlign w:val="center"/>
          </w:tcPr>
          <w:p w:rsidR="00B70D33" w:rsidRPr="00F860E1" w:rsidRDefault="000D4FDA" w:rsidP="000D4FDA">
            <w:pPr>
              <w:suppressAutoHyphens w:val="0"/>
              <w:spacing w:after="0" w:line="240" w:lineRule="auto"/>
              <w:jc w:val="center"/>
              <w:rPr>
                <w:rFonts w:ascii="Times New Roman" w:eastAsia="Times New Roman" w:hAnsi="Times New Roman"/>
                <w:color w:val="000000"/>
                <w:sz w:val="24"/>
                <w:szCs w:val="24"/>
                <w:lang w:eastAsia="ru-RU"/>
              </w:rPr>
            </w:pPr>
            <w:r w:rsidRPr="00F860E1">
              <w:rPr>
                <w:rFonts w:ascii="Times New Roman" w:eastAsia="Times New Roman" w:hAnsi="Times New Roman"/>
                <w:bCs/>
                <w:color w:val="000000"/>
                <w:sz w:val="24"/>
                <w:szCs w:val="24"/>
                <w:lang w:eastAsia="ru-RU"/>
              </w:rPr>
              <w:t xml:space="preserve">Всего по </w:t>
            </w:r>
            <w:r w:rsidR="00B70D33" w:rsidRPr="00F860E1">
              <w:rPr>
                <w:rFonts w:ascii="Times New Roman" w:eastAsia="Times New Roman" w:hAnsi="Times New Roman"/>
                <w:bCs/>
                <w:color w:val="000000"/>
                <w:sz w:val="24"/>
                <w:szCs w:val="24"/>
                <w:lang w:eastAsia="ru-RU"/>
              </w:rPr>
              <w:t>с/п</w:t>
            </w:r>
          </w:p>
        </w:tc>
        <w:tc>
          <w:tcPr>
            <w:tcW w:w="1480" w:type="dxa"/>
            <w:tcBorders>
              <w:top w:val="nil"/>
              <w:left w:val="nil"/>
              <w:bottom w:val="single" w:sz="4" w:space="0" w:color="auto"/>
              <w:right w:val="single" w:sz="4" w:space="0" w:color="auto"/>
            </w:tcBorders>
            <w:shd w:val="clear" w:color="auto" w:fill="auto"/>
            <w:noWrap/>
            <w:vAlign w:val="center"/>
          </w:tcPr>
          <w:p w:rsidR="00B70D33" w:rsidRPr="00F860E1" w:rsidRDefault="00B70D33" w:rsidP="000D4FDA">
            <w:pPr>
              <w:suppressAutoHyphens w:val="0"/>
              <w:spacing w:after="0" w:line="240" w:lineRule="auto"/>
              <w:jc w:val="center"/>
              <w:rPr>
                <w:rFonts w:ascii="Times New Roman" w:eastAsia="Times New Roman" w:hAnsi="Times New Roman"/>
                <w:bCs/>
                <w:iCs/>
                <w:color w:val="000000"/>
                <w:sz w:val="24"/>
                <w:szCs w:val="24"/>
                <w:lang w:eastAsia="ru-RU"/>
              </w:rPr>
            </w:pPr>
            <w:r w:rsidRPr="00F860E1">
              <w:rPr>
                <w:rFonts w:ascii="Times New Roman" w:eastAsia="Times New Roman" w:hAnsi="Times New Roman"/>
                <w:bCs/>
                <w:iCs/>
                <w:color w:val="000000"/>
                <w:sz w:val="24"/>
                <w:szCs w:val="24"/>
                <w:lang w:eastAsia="ru-RU"/>
              </w:rPr>
              <w:t>34</w:t>
            </w:r>
          </w:p>
        </w:tc>
        <w:tc>
          <w:tcPr>
            <w:tcW w:w="1380" w:type="dxa"/>
            <w:tcBorders>
              <w:top w:val="nil"/>
              <w:left w:val="nil"/>
              <w:bottom w:val="single" w:sz="4" w:space="0" w:color="auto"/>
              <w:right w:val="single" w:sz="4" w:space="0" w:color="auto"/>
            </w:tcBorders>
            <w:shd w:val="clear" w:color="auto" w:fill="auto"/>
            <w:noWrap/>
            <w:vAlign w:val="center"/>
          </w:tcPr>
          <w:p w:rsidR="00B70D33" w:rsidRPr="00F860E1" w:rsidRDefault="00B70D33" w:rsidP="00F860E1">
            <w:pPr>
              <w:suppressAutoHyphens w:val="0"/>
              <w:spacing w:after="0" w:line="240" w:lineRule="auto"/>
              <w:jc w:val="center"/>
              <w:rPr>
                <w:rFonts w:ascii="Times New Roman" w:eastAsia="Times New Roman" w:hAnsi="Times New Roman"/>
                <w:bCs/>
                <w:iCs/>
                <w:color w:val="000000"/>
                <w:sz w:val="24"/>
                <w:szCs w:val="24"/>
                <w:lang w:eastAsia="ru-RU"/>
              </w:rPr>
            </w:pPr>
            <w:r w:rsidRPr="00F860E1">
              <w:rPr>
                <w:rFonts w:ascii="Times New Roman" w:eastAsia="Times New Roman" w:hAnsi="Times New Roman"/>
                <w:bCs/>
                <w:iCs/>
                <w:color w:val="000000"/>
                <w:sz w:val="24"/>
                <w:szCs w:val="24"/>
                <w:lang w:eastAsia="ru-RU"/>
              </w:rPr>
              <w:t>12</w:t>
            </w:r>
            <w:r w:rsidR="00F860E1" w:rsidRPr="00F860E1">
              <w:rPr>
                <w:rFonts w:ascii="Times New Roman" w:eastAsia="Times New Roman" w:hAnsi="Times New Roman"/>
                <w:bCs/>
                <w:iCs/>
                <w:color w:val="000000"/>
                <w:sz w:val="24"/>
                <w:szCs w:val="24"/>
                <w:lang w:eastAsia="ru-RU"/>
              </w:rPr>
              <w:t>0</w:t>
            </w:r>
          </w:p>
        </w:tc>
        <w:tc>
          <w:tcPr>
            <w:tcW w:w="1540" w:type="dxa"/>
            <w:tcBorders>
              <w:top w:val="nil"/>
              <w:left w:val="nil"/>
              <w:bottom w:val="single" w:sz="4" w:space="0" w:color="auto"/>
              <w:right w:val="single" w:sz="4" w:space="0" w:color="auto"/>
            </w:tcBorders>
            <w:shd w:val="clear" w:color="auto" w:fill="auto"/>
            <w:noWrap/>
            <w:vAlign w:val="center"/>
          </w:tcPr>
          <w:p w:rsidR="00B70D33" w:rsidRPr="00F860E1" w:rsidRDefault="00B70D33" w:rsidP="000D4FDA">
            <w:pPr>
              <w:suppressAutoHyphens w:val="0"/>
              <w:spacing w:after="0" w:line="240" w:lineRule="auto"/>
              <w:jc w:val="center"/>
              <w:rPr>
                <w:rFonts w:ascii="Times New Roman" w:eastAsia="Times New Roman" w:hAnsi="Times New Roman"/>
                <w:bCs/>
                <w:iCs/>
                <w:color w:val="000000"/>
                <w:sz w:val="24"/>
                <w:szCs w:val="24"/>
                <w:lang w:eastAsia="ru-RU"/>
              </w:rPr>
            </w:pPr>
            <w:r w:rsidRPr="00F860E1">
              <w:rPr>
                <w:rFonts w:ascii="Times New Roman" w:eastAsia="Times New Roman" w:hAnsi="Times New Roman"/>
                <w:bCs/>
                <w:iCs/>
                <w:color w:val="000000"/>
                <w:sz w:val="24"/>
                <w:szCs w:val="24"/>
                <w:lang w:eastAsia="ru-RU"/>
              </w:rPr>
              <w:t>55</w:t>
            </w:r>
          </w:p>
        </w:tc>
        <w:tc>
          <w:tcPr>
            <w:tcW w:w="1420" w:type="dxa"/>
            <w:tcBorders>
              <w:top w:val="nil"/>
              <w:left w:val="nil"/>
              <w:bottom w:val="single" w:sz="4" w:space="0" w:color="auto"/>
              <w:right w:val="single" w:sz="4" w:space="0" w:color="auto"/>
            </w:tcBorders>
            <w:shd w:val="clear" w:color="auto" w:fill="auto"/>
            <w:noWrap/>
            <w:vAlign w:val="center"/>
          </w:tcPr>
          <w:p w:rsidR="00B70D33" w:rsidRPr="00F860E1" w:rsidRDefault="00B70D33" w:rsidP="00F860E1">
            <w:pPr>
              <w:suppressAutoHyphens w:val="0"/>
              <w:spacing w:after="0" w:line="240" w:lineRule="auto"/>
              <w:jc w:val="center"/>
              <w:rPr>
                <w:rFonts w:ascii="Times New Roman" w:eastAsia="Times New Roman" w:hAnsi="Times New Roman"/>
                <w:bCs/>
                <w:iCs/>
                <w:color w:val="000000"/>
                <w:sz w:val="24"/>
                <w:szCs w:val="24"/>
                <w:lang w:eastAsia="ru-RU"/>
              </w:rPr>
            </w:pPr>
            <w:r w:rsidRPr="00F860E1">
              <w:rPr>
                <w:rFonts w:ascii="Times New Roman" w:eastAsia="Times New Roman" w:hAnsi="Times New Roman"/>
                <w:bCs/>
                <w:iCs/>
                <w:color w:val="000000"/>
                <w:sz w:val="24"/>
                <w:szCs w:val="24"/>
                <w:lang w:eastAsia="ru-RU"/>
              </w:rPr>
              <w:t>21</w:t>
            </w:r>
            <w:r w:rsidR="00F860E1" w:rsidRPr="00F860E1">
              <w:rPr>
                <w:rFonts w:ascii="Times New Roman" w:eastAsia="Times New Roman" w:hAnsi="Times New Roman"/>
                <w:bCs/>
                <w:iCs/>
                <w:color w:val="000000"/>
                <w:sz w:val="24"/>
                <w:szCs w:val="24"/>
                <w:lang w:eastAsia="ru-RU"/>
              </w:rPr>
              <w:t>3</w:t>
            </w:r>
          </w:p>
        </w:tc>
      </w:tr>
    </w:tbl>
    <w:p w:rsidR="001F365C" w:rsidRPr="00B70D33" w:rsidRDefault="001F365C" w:rsidP="00B70D33">
      <w:pPr>
        <w:pStyle w:val="S0"/>
        <w:spacing w:line="240" w:lineRule="auto"/>
        <w:ind w:firstLine="567"/>
        <w:rPr>
          <w:sz w:val="26"/>
          <w:szCs w:val="26"/>
        </w:rPr>
      </w:pPr>
    </w:p>
    <w:p w:rsidR="00B36B29" w:rsidRPr="00B70D33" w:rsidRDefault="000A173D" w:rsidP="00B70D33">
      <w:pPr>
        <w:pStyle w:val="S0"/>
        <w:spacing w:line="240" w:lineRule="auto"/>
        <w:ind w:firstLine="567"/>
        <w:rPr>
          <w:sz w:val="26"/>
          <w:szCs w:val="26"/>
        </w:rPr>
      </w:pPr>
      <w:r w:rsidRPr="00B70D33">
        <w:rPr>
          <w:sz w:val="26"/>
          <w:szCs w:val="26"/>
        </w:rPr>
        <w:t>На территории индивидуальной застройки отходы собираются и вывозятся</w:t>
      </w:r>
      <w:r w:rsidR="002B6D41" w:rsidRPr="00B70D33">
        <w:rPr>
          <w:sz w:val="26"/>
          <w:szCs w:val="26"/>
        </w:rPr>
        <w:t xml:space="preserve"> преимущественно</w:t>
      </w:r>
      <w:r w:rsidRPr="00B70D33">
        <w:rPr>
          <w:sz w:val="26"/>
          <w:szCs w:val="26"/>
        </w:rPr>
        <w:t xml:space="preserve"> по бестарной системе. </w:t>
      </w:r>
      <w:r w:rsidR="00B36B29" w:rsidRPr="00B70D33">
        <w:rPr>
          <w:sz w:val="26"/>
          <w:szCs w:val="26"/>
        </w:rPr>
        <w:t>Охват населения услугой по сбору и вывозу Т</w:t>
      </w:r>
      <w:r w:rsidR="001F365C" w:rsidRPr="00B70D33">
        <w:rPr>
          <w:sz w:val="26"/>
          <w:szCs w:val="26"/>
        </w:rPr>
        <w:t>К</w:t>
      </w:r>
      <w:r w:rsidR="00B36B29" w:rsidRPr="00B70D33">
        <w:rPr>
          <w:sz w:val="26"/>
          <w:szCs w:val="26"/>
        </w:rPr>
        <w:t>О с территории поселения составляет 74%.</w:t>
      </w:r>
      <w:r w:rsidR="00AA052F" w:rsidRPr="00B70D33">
        <w:rPr>
          <w:sz w:val="26"/>
          <w:szCs w:val="26"/>
        </w:rPr>
        <w:t xml:space="preserve"> Норма накопления бытовых отходов для населения составляет 2,04 куб.м. в год на человека.</w:t>
      </w:r>
    </w:p>
    <w:p w:rsidR="000A173D" w:rsidRPr="00B70D33" w:rsidRDefault="000A173D" w:rsidP="00B70D33">
      <w:pPr>
        <w:pStyle w:val="S0"/>
        <w:spacing w:line="240" w:lineRule="auto"/>
        <w:ind w:firstLine="567"/>
        <w:rPr>
          <w:sz w:val="26"/>
          <w:szCs w:val="26"/>
        </w:rPr>
      </w:pPr>
      <w:r w:rsidRPr="00B70D33">
        <w:rPr>
          <w:sz w:val="26"/>
          <w:szCs w:val="26"/>
        </w:rPr>
        <w:t>С целью обеспечения санитарно-эпидемиологического бл</w:t>
      </w:r>
      <w:r w:rsidR="00BD0C3C" w:rsidRPr="00B70D33">
        <w:rPr>
          <w:sz w:val="26"/>
          <w:szCs w:val="26"/>
        </w:rPr>
        <w:t>аго</w:t>
      </w:r>
      <w:r w:rsidR="00D6600F" w:rsidRPr="00B70D33">
        <w:rPr>
          <w:sz w:val="26"/>
          <w:szCs w:val="26"/>
        </w:rPr>
        <w:t xml:space="preserve">получия населения </w:t>
      </w:r>
      <w:r w:rsidRPr="00B70D33">
        <w:rPr>
          <w:sz w:val="26"/>
          <w:szCs w:val="26"/>
        </w:rPr>
        <w:t>сельского поселения, необходима рекультивация территорий, на которой ранее располагались несанкционированные свалки.</w:t>
      </w:r>
    </w:p>
    <w:p w:rsidR="000A173D" w:rsidRPr="00B70D33" w:rsidRDefault="000A173D" w:rsidP="00B70D33">
      <w:pPr>
        <w:pStyle w:val="S0"/>
        <w:spacing w:line="240" w:lineRule="auto"/>
        <w:ind w:firstLine="567"/>
        <w:rPr>
          <w:sz w:val="26"/>
          <w:szCs w:val="26"/>
        </w:rPr>
      </w:pPr>
      <w:r w:rsidRPr="00B70D33">
        <w:rPr>
          <w:sz w:val="26"/>
          <w:szCs w:val="26"/>
        </w:rPr>
        <w:t>Осуществлять увеличение процента охвата населения услугами по сбору и вывозу бытовых отходов и мусора до 100%, с дальнейшей утилизацией мусора на полигон промышленных и бытовых отходов.</w:t>
      </w:r>
    </w:p>
    <w:p w:rsidR="000A173D" w:rsidRPr="00B70D33" w:rsidRDefault="000A173D" w:rsidP="00B70D33">
      <w:pPr>
        <w:shd w:val="clear" w:color="auto" w:fill="FFFFFF"/>
        <w:tabs>
          <w:tab w:val="left" w:pos="0"/>
        </w:tabs>
        <w:spacing w:after="0" w:line="240" w:lineRule="auto"/>
        <w:rPr>
          <w:rFonts w:ascii="Times New Roman" w:eastAsia="Times New Roman" w:hAnsi="Times New Roman"/>
          <w:sz w:val="26"/>
          <w:szCs w:val="26"/>
        </w:rPr>
      </w:pPr>
    </w:p>
    <w:p w:rsidR="000A173D" w:rsidRPr="00B70D33" w:rsidRDefault="00D22793" w:rsidP="00B70D33">
      <w:pPr>
        <w:shd w:val="clear" w:color="auto" w:fill="FFFFFF"/>
        <w:tabs>
          <w:tab w:val="left" w:pos="0"/>
        </w:tabs>
        <w:spacing w:after="0" w:line="240" w:lineRule="auto"/>
        <w:jc w:val="center"/>
        <w:rPr>
          <w:rFonts w:ascii="Times New Roman" w:eastAsia="Times New Roman" w:hAnsi="Times New Roman"/>
          <w:sz w:val="26"/>
          <w:szCs w:val="26"/>
        </w:rPr>
      </w:pPr>
      <w:r w:rsidRPr="00B70D33">
        <w:rPr>
          <w:rFonts w:ascii="Times New Roman" w:eastAsia="Times New Roman" w:hAnsi="Times New Roman"/>
          <w:sz w:val="26"/>
          <w:szCs w:val="26"/>
        </w:rPr>
        <w:t>2</w:t>
      </w:r>
      <w:r w:rsidR="000A173D" w:rsidRPr="00B70D33">
        <w:rPr>
          <w:rFonts w:ascii="Times New Roman" w:eastAsia="Times New Roman" w:hAnsi="Times New Roman"/>
          <w:sz w:val="26"/>
          <w:szCs w:val="26"/>
        </w:rPr>
        <w:t>.</w:t>
      </w:r>
      <w:r w:rsidR="00461103" w:rsidRPr="00B70D33">
        <w:rPr>
          <w:rFonts w:ascii="Times New Roman" w:eastAsia="Times New Roman" w:hAnsi="Times New Roman"/>
          <w:sz w:val="26"/>
          <w:szCs w:val="26"/>
        </w:rPr>
        <w:t>4</w:t>
      </w:r>
      <w:r w:rsidR="000A173D" w:rsidRPr="00B70D33">
        <w:rPr>
          <w:rFonts w:ascii="Times New Roman" w:eastAsia="Times New Roman" w:hAnsi="Times New Roman"/>
          <w:sz w:val="26"/>
          <w:szCs w:val="26"/>
        </w:rPr>
        <w:t xml:space="preserve">. </w:t>
      </w:r>
      <w:r w:rsidR="00B25B08" w:rsidRPr="00B70D33">
        <w:rPr>
          <w:rFonts w:ascii="Times New Roman" w:eastAsia="Times New Roman" w:hAnsi="Times New Roman"/>
          <w:sz w:val="26"/>
          <w:szCs w:val="26"/>
        </w:rPr>
        <w:t>Характеристика</w:t>
      </w:r>
      <w:r w:rsidR="000A173D" w:rsidRPr="00B70D33">
        <w:rPr>
          <w:rFonts w:ascii="Times New Roman" w:eastAsia="Times New Roman" w:hAnsi="Times New Roman"/>
          <w:sz w:val="26"/>
          <w:szCs w:val="26"/>
        </w:rPr>
        <w:t xml:space="preserve">  системы водоотведения</w:t>
      </w:r>
    </w:p>
    <w:p w:rsidR="000A173D" w:rsidRPr="00B70D33" w:rsidRDefault="00D849CF" w:rsidP="00B70D33">
      <w:pPr>
        <w:spacing w:after="0" w:line="240" w:lineRule="auto"/>
        <w:ind w:firstLine="567"/>
        <w:jc w:val="both"/>
        <w:rPr>
          <w:rFonts w:ascii="Times New Roman" w:hAnsi="Times New Roman"/>
          <w:sz w:val="26"/>
          <w:szCs w:val="26"/>
        </w:rPr>
      </w:pPr>
      <w:r w:rsidRPr="00B70D33">
        <w:rPr>
          <w:rFonts w:ascii="Times New Roman" w:hAnsi="Times New Roman"/>
          <w:sz w:val="26"/>
          <w:szCs w:val="26"/>
        </w:rPr>
        <w:t xml:space="preserve">В индивидуальных домах частного сектора </w:t>
      </w:r>
      <w:r w:rsidR="000A173D" w:rsidRPr="00B70D33">
        <w:rPr>
          <w:rFonts w:ascii="Times New Roman" w:hAnsi="Times New Roman"/>
          <w:sz w:val="26"/>
          <w:szCs w:val="26"/>
        </w:rPr>
        <w:t xml:space="preserve"> стоки накапливаются в выгребных ямах, расположенные, как правило, на приусадебных участках, с последующим вывозом ассенизационными машинами.</w:t>
      </w:r>
    </w:p>
    <w:p w:rsidR="000A173D" w:rsidRPr="00B70D33" w:rsidRDefault="000A173D" w:rsidP="00B70D33">
      <w:pPr>
        <w:spacing w:after="0" w:line="240" w:lineRule="auto"/>
        <w:ind w:firstLine="709"/>
        <w:jc w:val="both"/>
        <w:rPr>
          <w:rFonts w:ascii="Times New Roman" w:hAnsi="Times New Roman"/>
          <w:sz w:val="26"/>
          <w:szCs w:val="26"/>
        </w:rPr>
      </w:pPr>
    </w:p>
    <w:p w:rsidR="000A173D" w:rsidRPr="00B70D33" w:rsidRDefault="00D22793" w:rsidP="00B70D33">
      <w:pPr>
        <w:spacing w:after="0" w:line="240" w:lineRule="auto"/>
        <w:jc w:val="center"/>
        <w:rPr>
          <w:rFonts w:ascii="Times New Roman" w:hAnsi="Times New Roman"/>
          <w:sz w:val="26"/>
          <w:szCs w:val="26"/>
        </w:rPr>
      </w:pPr>
      <w:r w:rsidRPr="00B70D33">
        <w:rPr>
          <w:rFonts w:ascii="Times New Roman" w:hAnsi="Times New Roman"/>
          <w:sz w:val="26"/>
          <w:szCs w:val="26"/>
        </w:rPr>
        <w:t>2</w:t>
      </w:r>
      <w:r w:rsidR="000A173D" w:rsidRPr="00B70D33">
        <w:rPr>
          <w:rFonts w:ascii="Times New Roman" w:hAnsi="Times New Roman"/>
          <w:sz w:val="26"/>
          <w:szCs w:val="26"/>
        </w:rPr>
        <w:t>.</w:t>
      </w:r>
      <w:r w:rsidR="00461103" w:rsidRPr="00B70D33">
        <w:rPr>
          <w:rFonts w:ascii="Times New Roman" w:hAnsi="Times New Roman"/>
          <w:sz w:val="26"/>
          <w:szCs w:val="26"/>
        </w:rPr>
        <w:t>5</w:t>
      </w:r>
      <w:r w:rsidR="000D4FDA">
        <w:rPr>
          <w:rFonts w:ascii="Times New Roman" w:hAnsi="Times New Roman"/>
          <w:sz w:val="26"/>
          <w:szCs w:val="26"/>
        </w:rPr>
        <w:t xml:space="preserve">. </w:t>
      </w:r>
      <w:r w:rsidR="00B25B08" w:rsidRPr="00B70D33">
        <w:rPr>
          <w:rFonts w:ascii="Times New Roman" w:hAnsi="Times New Roman"/>
          <w:sz w:val="26"/>
          <w:szCs w:val="26"/>
        </w:rPr>
        <w:t>Характеристика</w:t>
      </w:r>
      <w:r w:rsidR="000A173D" w:rsidRPr="00B70D33">
        <w:rPr>
          <w:rFonts w:ascii="Times New Roman" w:hAnsi="Times New Roman"/>
          <w:sz w:val="26"/>
          <w:szCs w:val="26"/>
        </w:rPr>
        <w:t xml:space="preserve"> системы электроснабжения</w:t>
      </w:r>
    </w:p>
    <w:p w:rsidR="0091169A" w:rsidRPr="00B70D33" w:rsidRDefault="0091169A" w:rsidP="00B70D33">
      <w:pPr>
        <w:shd w:val="clear" w:color="auto" w:fill="FFFFFF"/>
        <w:autoSpaceDE w:val="0"/>
        <w:spacing w:after="0" w:line="240" w:lineRule="auto"/>
        <w:ind w:firstLine="567"/>
        <w:jc w:val="both"/>
        <w:rPr>
          <w:rFonts w:ascii="Times New Roman" w:hAnsi="Times New Roman"/>
          <w:sz w:val="26"/>
          <w:szCs w:val="26"/>
          <w:shd w:val="clear" w:color="auto" w:fill="FFFFFF"/>
        </w:rPr>
      </w:pPr>
      <w:r w:rsidRPr="00B70D33">
        <w:rPr>
          <w:rFonts w:ascii="Times New Roman" w:hAnsi="Times New Roman"/>
          <w:sz w:val="26"/>
          <w:szCs w:val="26"/>
          <w:shd w:val="clear" w:color="auto" w:fill="FFFFFF"/>
        </w:rPr>
        <w:t xml:space="preserve">В настоящее время электроснабжение </w:t>
      </w:r>
      <w:r w:rsidRPr="00B70D33">
        <w:rPr>
          <w:rFonts w:ascii="Times New Roman" w:hAnsi="Times New Roman"/>
          <w:sz w:val="26"/>
          <w:szCs w:val="26"/>
        </w:rPr>
        <w:t>Нижнемамонского 1-го</w:t>
      </w:r>
      <w:r w:rsidRPr="00B70D33">
        <w:rPr>
          <w:rFonts w:ascii="Times New Roman" w:hAnsi="Times New Roman"/>
          <w:sz w:val="26"/>
          <w:szCs w:val="26"/>
          <w:shd w:val="clear" w:color="auto" w:fill="FFFFFF"/>
        </w:rPr>
        <w:t xml:space="preserve"> сельского поселения в основном осуществляется  по распределительным линиям ВЛ 10 кВ от подстанций ПС 110/10 кВ «Нижний Мамон». По балансовой принадлежности электросетевые объекты Нижнемамонского 1-го сельского поселения относятся к производственному отделению «Верхнемамонские РЭС», которое входит в состав филиала ПАО «МРСК Центра» - «Воронежэнерго».</w:t>
      </w:r>
    </w:p>
    <w:p w:rsidR="0091169A" w:rsidRPr="00B70D33" w:rsidRDefault="0091169A" w:rsidP="00B70D33">
      <w:pPr>
        <w:shd w:val="clear" w:color="auto" w:fill="FFFFFF"/>
        <w:autoSpaceDE w:val="0"/>
        <w:spacing w:after="0" w:line="240" w:lineRule="auto"/>
        <w:ind w:firstLine="567"/>
        <w:jc w:val="both"/>
        <w:rPr>
          <w:rFonts w:ascii="Times New Roman" w:hAnsi="Times New Roman"/>
          <w:sz w:val="26"/>
          <w:szCs w:val="26"/>
          <w:shd w:val="clear" w:color="auto" w:fill="FFFFFF"/>
          <w:lang w:eastAsia="ru-RU"/>
        </w:rPr>
      </w:pPr>
      <w:r w:rsidRPr="00B70D33">
        <w:rPr>
          <w:rFonts w:ascii="Times New Roman" w:hAnsi="Times New Roman"/>
          <w:sz w:val="26"/>
          <w:szCs w:val="26"/>
          <w:shd w:val="clear" w:color="auto" w:fill="FFFFFF"/>
        </w:rPr>
        <w:tab/>
        <w:t>Электроснабжение бытовых потребителей и промышленных предприятий поселения осуществляется на напряжении 10 кВ и 0,4 кВ с шин распределительных понижающих подстанций (ПС) через трансформаторные подстанции (ТП) 10/0,4кВ (в количестве 62 шт., мощность — 13112 тыс. кВа).</w:t>
      </w:r>
    </w:p>
    <w:p w:rsidR="00277E62" w:rsidRPr="00B70D33" w:rsidRDefault="00A56556" w:rsidP="00B70D33">
      <w:pPr>
        <w:shd w:val="clear" w:color="auto" w:fill="FFFFFF"/>
        <w:autoSpaceDE w:val="0"/>
        <w:spacing w:after="0" w:line="240" w:lineRule="auto"/>
        <w:ind w:firstLine="567"/>
        <w:jc w:val="both"/>
        <w:rPr>
          <w:rFonts w:ascii="Times New Roman" w:hAnsi="Times New Roman"/>
          <w:sz w:val="26"/>
          <w:szCs w:val="26"/>
        </w:rPr>
      </w:pPr>
      <w:r w:rsidRPr="00B70D33">
        <w:rPr>
          <w:rFonts w:ascii="Times New Roman" w:hAnsi="Times New Roman"/>
          <w:sz w:val="26"/>
          <w:szCs w:val="26"/>
        </w:rPr>
        <w:t>Общая протяженность линий электропередач составляет1</w:t>
      </w:r>
      <w:r w:rsidR="008270C0" w:rsidRPr="00B70D33">
        <w:rPr>
          <w:rFonts w:ascii="Times New Roman" w:hAnsi="Times New Roman"/>
          <w:sz w:val="26"/>
          <w:szCs w:val="26"/>
        </w:rPr>
        <w:t>99</w:t>
      </w:r>
      <w:r w:rsidRPr="00B70D33">
        <w:rPr>
          <w:rFonts w:ascii="Times New Roman" w:hAnsi="Times New Roman"/>
          <w:sz w:val="26"/>
          <w:szCs w:val="26"/>
        </w:rPr>
        <w:t>,</w:t>
      </w:r>
      <w:r w:rsidR="008270C0" w:rsidRPr="00B70D33">
        <w:rPr>
          <w:rFonts w:ascii="Times New Roman" w:hAnsi="Times New Roman"/>
          <w:sz w:val="26"/>
          <w:szCs w:val="26"/>
        </w:rPr>
        <w:t xml:space="preserve">86 </w:t>
      </w:r>
      <w:r w:rsidR="000D4FDA">
        <w:rPr>
          <w:rFonts w:ascii="Times New Roman" w:hAnsi="Times New Roman"/>
          <w:sz w:val="26"/>
          <w:szCs w:val="26"/>
        </w:rPr>
        <w:t>км.(ВЭЛ-10КВТ-84,86км</w:t>
      </w:r>
      <w:r w:rsidRPr="00B70D33">
        <w:rPr>
          <w:rFonts w:ascii="Times New Roman" w:hAnsi="Times New Roman"/>
          <w:sz w:val="26"/>
          <w:szCs w:val="26"/>
        </w:rPr>
        <w:t>;</w:t>
      </w:r>
      <w:r w:rsidR="000D4FDA">
        <w:rPr>
          <w:rFonts w:ascii="Times New Roman" w:hAnsi="Times New Roman"/>
          <w:sz w:val="26"/>
          <w:szCs w:val="26"/>
        </w:rPr>
        <w:t xml:space="preserve"> </w:t>
      </w:r>
      <w:r w:rsidRPr="00B70D33">
        <w:rPr>
          <w:rFonts w:ascii="Times New Roman" w:hAnsi="Times New Roman"/>
          <w:sz w:val="26"/>
          <w:szCs w:val="26"/>
        </w:rPr>
        <w:t>ВЭЛ-0,4КВТ-115км)</w:t>
      </w:r>
      <w:r w:rsidR="000D4FDA">
        <w:rPr>
          <w:rFonts w:ascii="Times New Roman" w:hAnsi="Times New Roman"/>
          <w:sz w:val="26"/>
          <w:szCs w:val="26"/>
        </w:rPr>
        <w:t xml:space="preserve">. </w:t>
      </w:r>
      <w:r w:rsidR="00AA052F" w:rsidRPr="00B70D33">
        <w:rPr>
          <w:rFonts w:ascii="Times New Roman" w:hAnsi="Times New Roman"/>
          <w:sz w:val="26"/>
          <w:szCs w:val="26"/>
          <w:shd w:val="clear" w:color="auto" w:fill="FFFFFF"/>
        </w:rPr>
        <w:t xml:space="preserve">Электрические сети напряжением 10 кВ - 3-х проводные. Электрические сети напряжением 0,4 кВ — четырех проводные. </w:t>
      </w:r>
      <w:r w:rsidR="00AA052F" w:rsidRPr="00B70D33">
        <w:rPr>
          <w:rFonts w:ascii="Times New Roman" w:hAnsi="Times New Roman"/>
          <w:sz w:val="26"/>
          <w:szCs w:val="26"/>
        </w:rPr>
        <w:t>Электрические сети 10 и 0,4 кВ в основном выполнены воздушными, основная масса голым проводом и очень малая часть кабелями и самонесущим проводом СНП.</w:t>
      </w:r>
    </w:p>
    <w:p w:rsidR="000A173D" w:rsidRPr="00B70D33" w:rsidRDefault="00277E62" w:rsidP="00B70D33">
      <w:pPr>
        <w:shd w:val="clear" w:color="auto" w:fill="FFFFFF"/>
        <w:autoSpaceDE w:val="0"/>
        <w:spacing w:after="0" w:line="240" w:lineRule="auto"/>
        <w:ind w:firstLine="567"/>
        <w:jc w:val="both"/>
        <w:rPr>
          <w:rFonts w:ascii="Times New Roman" w:hAnsi="Times New Roman"/>
          <w:sz w:val="26"/>
          <w:szCs w:val="26"/>
        </w:rPr>
      </w:pPr>
      <w:r w:rsidRPr="00B70D33">
        <w:rPr>
          <w:rFonts w:ascii="Times New Roman" w:hAnsi="Times New Roman"/>
          <w:sz w:val="26"/>
          <w:szCs w:val="26"/>
        </w:rPr>
        <w:t>П</w:t>
      </w:r>
      <w:r w:rsidR="000A173D" w:rsidRPr="00B70D33">
        <w:rPr>
          <w:rFonts w:ascii="Times New Roman" w:hAnsi="Times New Roman"/>
          <w:sz w:val="26"/>
          <w:szCs w:val="26"/>
        </w:rPr>
        <w:t>риборами учета электрической энергии обеспечены</w:t>
      </w:r>
      <w:r w:rsidR="000D4FDA">
        <w:rPr>
          <w:rFonts w:ascii="Times New Roman" w:hAnsi="Times New Roman"/>
          <w:sz w:val="26"/>
          <w:szCs w:val="26"/>
        </w:rPr>
        <w:t xml:space="preserve"> практически все потребители. </w:t>
      </w:r>
      <w:r w:rsidR="000A173D" w:rsidRPr="00B70D33">
        <w:rPr>
          <w:rFonts w:ascii="Times New Roman" w:hAnsi="Times New Roman"/>
          <w:sz w:val="26"/>
          <w:szCs w:val="26"/>
        </w:rPr>
        <w:t xml:space="preserve">Нормы потребления жилищно-коммунального сектора включая расход электроэнергии на жилые и общественные здания, предприятия коммунально-бытового обслуживания, наружного освещение, системы водоснабжения, водоотведения. </w:t>
      </w:r>
    </w:p>
    <w:p w:rsidR="000A173D" w:rsidRPr="00B70D33" w:rsidRDefault="000A173D" w:rsidP="00B70D33">
      <w:pPr>
        <w:spacing w:after="0" w:line="240" w:lineRule="auto"/>
        <w:ind w:firstLine="567"/>
        <w:jc w:val="both"/>
        <w:rPr>
          <w:rFonts w:ascii="Times New Roman" w:hAnsi="Times New Roman"/>
          <w:sz w:val="26"/>
          <w:szCs w:val="26"/>
        </w:rPr>
      </w:pPr>
      <w:r w:rsidRPr="00B70D33">
        <w:rPr>
          <w:rFonts w:ascii="Times New Roman" w:hAnsi="Times New Roman"/>
          <w:sz w:val="26"/>
          <w:szCs w:val="26"/>
        </w:rPr>
        <w:t>В результате анализа существующего положения элек</w:t>
      </w:r>
      <w:r w:rsidR="00D849CF" w:rsidRPr="00B70D33">
        <w:rPr>
          <w:rFonts w:ascii="Times New Roman" w:hAnsi="Times New Roman"/>
          <w:sz w:val="26"/>
          <w:szCs w:val="26"/>
        </w:rPr>
        <w:t>трос</w:t>
      </w:r>
      <w:r w:rsidR="00644433" w:rsidRPr="00B70D33">
        <w:rPr>
          <w:rFonts w:ascii="Times New Roman" w:hAnsi="Times New Roman"/>
          <w:sz w:val="26"/>
          <w:szCs w:val="26"/>
        </w:rPr>
        <w:t xml:space="preserve">етевого хозяйства </w:t>
      </w:r>
      <w:r w:rsidR="005F49FC" w:rsidRPr="00B70D33">
        <w:rPr>
          <w:rFonts w:ascii="Times New Roman" w:hAnsi="Times New Roman"/>
          <w:sz w:val="26"/>
          <w:szCs w:val="26"/>
        </w:rPr>
        <w:t>Нижнемамонского 1-го</w:t>
      </w:r>
      <w:r w:rsidRPr="00B70D33">
        <w:rPr>
          <w:rFonts w:ascii="Times New Roman" w:hAnsi="Times New Roman"/>
          <w:sz w:val="26"/>
          <w:szCs w:val="26"/>
        </w:rPr>
        <w:t>сельского поселения были выявлены следующие проблемы:</w:t>
      </w:r>
    </w:p>
    <w:p w:rsidR="000A173D" w:rsidRPr="00B70D33" w:rsidRDefault="000A173D" w:rsidP="000D4FDA">
      <w:pPr>
        <w:numPr>
          <w:ilvl w:val="0"/>
          <w:numId w:val="7"/>
        </w:numPr>
        <w:tabs>
          <w:tab w:val="clear" w:pos="1353"/>
          <w:tab w:val="left" w:pos="440"/>
        </w:tabs>
        <w:spacing w:after="0" w:line="240" w:lineRule="auto"/>
        <w:ind w:left="0" w:firstLine="0"/>
        <w:jc w:val="both"/>
        <w:rPr>
          <w:rFonts w:ascii="Times New Roman" w:hAnsi="Times New Roman"/>
          <w:sz w:val="26"/>
          <w:szCs w:val="26"/>
        </w:rPr>
      </w:pPr>
      <w:r w:rsidRPr="00B70D33">
        <w:rPr>
          <w:rFonts w:ascii="Times New Roman" w:hAnsi="Times New Roman"/>
          <w:sz w:val="26"/>
          <w:szCs w:val="26"/>
        </w:rPr>
        <w:t>Необходима реконструкция участков, не вошедших в план реконструкции в 2012-201</w:t>
      </w:r>
      <w:r w:rsidR="008D193B" w:rsidRPr="00B70D33">
        <w:rPr>
          <w:rFonts w:ascii="Times New Roman" w:hAnsi="Times New Roman"/>
          <w:sz w:val="26"/>
          <w:szCs w:val="26"/>
        </w:rPr>
        <w:t>9</w:t>
      </w:r>
      <w:r w:rsidR="000D4FDA">
        <w:rPr>
          <w:rFonts w:ascii="Times New Roman" w:hAnsi="Times New Roman"/>
          <w:sz w:val="26"/>
          <w:szCs w:val="26"/>
        </w:rPr>
        <w:t xml:space="preserve"> </w:t>
      </w:r>
      <w:r w:rsidRPr="00B70D33">
        <w:rPr>
          <w:rFonts w:ascii="Times New Roman" w:hAnsi="Times New Roman"/>
          <w:sz w:val="26"/>
          <w:szCs w:val="26"/>
        </w:rPr>
        <w:t xml:space="preserve">гг. </w:t>
      </w:r>
    </w:p>
    <w:p w:rsidR="000A173D" w:rsidRPr="00B70D33" w:rsidRDefault="000A173D" w:rsidP="000D4FDA">
      <w:pPr>
        <w:numPr>
          <w:ilvl w:val="0"/>
          <w:numId w:val="7"/>
        </w:numPr>
        <w:tabs>
          <w:tab w:val="clear" w:pos="1353"/>
          <w:tab w:val="left" w:pos="440"/>
          <w:tab w:val="num" w:pos="993"/>
        </w:tabs>
        <w:spacing w:after="0" w:line="240" w:lineRule="auto"/>
        <w:ind w:left="0" w:firstLine="0"/>
        <w:jc w:val="both"/>
        <w:rPr>
          <w:rFonts w:ascii="Times New Roman" w:hAnsi="Times New Roman"/>
          <w:sz w:val="26"/>
          <w:szCs w:val="26"/>
        </w:rPr>
      </w:pPr>
      <w:r w:rsidRPr="00B70D33">
        <w:rPr>
          <w:rFonts w:ascii="Times New Roman" w:hAnsi="Times New Roman"/>
          <w:sz w:val="26"/>
          <w:szCs w:val="26"/>
        </w:rPr>
        <w:t>Замена существующих КТП;</w:t>
      </w:r>
    </w:p>
    <w:p w:rsidR="000A173D" w:rsidRPr="00B70D33" w:rsidRDefault="000A173D" w:rsidP="000D4FDA">
      <w:pPr>
        <w:numPr>
          <w:ilvl w:val="0"/>
          <w:numId w:val="11"/>
        </w:numPr>
        <w:shd w:val="clear" w:color="auto" w:fill="FFFFFF"/>
        <w:tabs>
          <w:tab w:val="left" w:pos="440"/>
          <w:tab w:val="num" w:pos="993"/>
        </w:tabs>
        <w:spacing w:after="0" w:line="240" w:lineRule="auto"/>
        <w:ind w:left="0" w:firstLine="0"/>
        <w:rPr>
          <w:rFonts w:ascii="Times New Roman" w:eastAsia="Times New Roman" w:hAnsi="Times New Roman"/>
          <w:bCs/>
          <w:sz w:val="26"/>
          <w:szCs w:val="26"/>
        </w:rPr>
      </w:pPr>
      <w:r w:rsidRPr="00B70D33">
        <w:rPr>
          <w:rFonts w:ascii="Times New Roman" w:hAnsi="Times New Roman"/>
          <w:sz w:val="26"/>
          <w:szCs w:val="26"/>
        </w:rPr>
        <w:t>Модернизация автоматики уличного освещения.</w:t>
      </w:r>
    </w:p>
    <w:p w:rsidR="00686EB0" w:rsidRPr="00B70D33" w:rsidRDefault="00686EB0" w:rsidP="00B70D33">
      <w:pPr>
        <w:pStyle w:val="ConsPlusNormal"/>
        <w:widowControl/>
        <w:suppressAutoHyphens w:val="0"/>
        <w:autoSpaceDN w:val="0"/>
        <w:adjustRightInd w:val="0"/>
        <w:ind w:left="390" w:firstLine="0"/>
        <w:jc w:val="center"/>
        <w:rPr>
          <w:rFonts w:ascii="Times New Roman" w:hAnsi="Times New Roman" w:cs="Times New Roman"/>
          <w:sz w:val="26"/>
          <w:szCs w:val="26"/>
        </w:rPr>
      </w:pPr>
    </w:p>
    <w:p w:rsidR="00D849CF" w:rsidRPr="00B70D33" w:rsidRDefault="004E41EF" w:rsidP="00B70D33">
      <w:pPr>
        <w:pStyle w:val="ConsPlusNormal"/>
        <w:widowControl/>
        <w:suppressAutoHyphens w:val="0"/>
        <w:autoSpaceDN w:val="0"/>
        <w:adjustRightInd w:val="0"/>
        <w:ind w:left="391" w:firstLine="0"/>
        <w:jc w:val="center"/>
        <w:rPr>
          <w:rFonts w:ascii="Times New Roman" w:hAnsi="Times New Roman" w:cs="Times New Roman"/>
          <w:b/>
          <w:sz w:val="26"/>
          <w:szCs w:val="26"/>
        </w:rPr>
      </w:pPr>
      <w:r w:rsidRPr="00B70D33">
        <w:rPr>
          <w:rFonts w:ascii="Times New Roman" w:hAnsi="Times New Roman" w:cs="Times New Roman"/>
          <w:b/>
          <w:sz w:val="26"/>
          <w:szCs w:val="26"/>
          <w:lang w:val="en-US"/>
        </w:rPr>
        <w:t>I</w:t>
      </w:r>
      <w:r w:rsidR="00D22793" w:rsidRPr="00B70D33">
        <w:rPr>
          <w:rFonts w:ascii="Times New Roman" w:hAnsi="Times New Roman" w:cs="Times New Roman"/>
          <w:b/>
          <w:sz w:val="26"/>
          <w:szCs w:val="26"/>
          <w:lang w:val="en-US"/>
        </w:rPr>
        <w:t>I</w:t>
      </w:r>
      <w:r w:rsidRPr="00B70D33">
        <w:rPr>
          <w:rFonts w:ascii="Times New Roman" w:hAnsi="Times New Roman" w:cs="Times New Roman"/>
          <w:b/>
          <w:sz w:val="26"/>
          <w:szCs w:val="26"/>
          <w:lang w:val="en-US"/>
        </w:rPr>
        <w:t>I</w:t>
      </w:r>
      <w:r w:rsidR="00014BD3" w:rsidRPr="00B70D33">
        <w:rPr>
          <w:rFonts w:ascii="Times New Roman" w:hAnsi="Times New Roman" w:cs="Times New Roman"/>
          <w:b/>
          <w:sz w:val="26"/>
          <w:szCs w:val="26"/>
        </w:rPr>
        <w:t>.План развития поселения</w:t>
      </w:r>
      <w:r w:rsidR="0014225D" w:rsidRPr="00B70D33">
        <w:rPr>
          <w:rFonts w:ascii="Times New Roman" w:hAnsi="Times New Roman" w:cs="Times New Roman"/>
          <w:b/>
          <w:sz w:val="26"/>
          <w:szCs w:val="26"/>
        </w:rPr>
        <w:t>,</w:t>
      </w:r>
      <w:r w:rsidR="00014BD3" w:rsidRPr="00B70D33">
        <w:rPr>
          <w:rFonts w:ascii="Times New Roman" w:hAnsi="Times New Roman" w:cs="Times New Roman"/>
          <w:b/>
          <w:sz w:val="26"/>
          <w:szCs w:val="26"/>
        </w:rPr>
        <w:t xml:space="preserve"> план прогнозируемой застройки и прогнозируемый спрос на коммунальные ресурсы на пер</w:t>
      </w:r>
      <w:r w:rsidR="0014225D" w:rsidRPr="00B70D33">
        <w:rPr>
          <w:rFonts w:ascii="Times New Roman" w:hAnsi="Times New Roman" w:cs="Times New Roman"/>
          <w:b/>
          <w:sz w:val="26"/>
          <w:szCs w:val="26"/>
        </w:rPr>
        <w:t>иод действия генерального плана</w:t>
      </w:r>
    </w:p>
    <w:p w:rsidR="00014BD3" w:rsidRPr="00B70D33" w:rsidRDefault="00014BD3" w:rsidP="00B70D33">
      <w:pPr>
        <w:pStyle w:val="211"/>
        <w:spacing w:after="0" w:line="240" w:lineRule="auto"/>
        <w:ind w:left="0" w:firstLine="540"/>
        <w:jc w:val="both"/>
        <w:rPr>
          <w:sz w:val="26"/>
          <w:szCs w:val="26"/>
        </w:rPr>
      </w:pPr>
      <w:r w:rsidRPr="00B70D33">
        <w:rPr>
          <w:sz w:val="26"/>
          <w:szCs w:val="26"/>
        </w:rPr>
        <w:t xml:space="preserve">Наряду с прогнозами территориального развития поселения важное значение при разработке программы комплексного развития систем коммунальной инфраструктуры играет оценка потребления товаров и услуг организаций коммунального комплекса. Во-первых, объемы потребления должны быть обеспечены соответствующими производственными мощностями организаций коммунального комплекса. Системы коммунальной инфраструктуры должны обеспечивать снабжение потребителей товарами и услугами в соответствии с требованиями к их качеству, в том числе круглосуточное и бесперебойное снабжение. Во-вторых, прогнозные объемы потребления товаров и услуг должны учитываться при расчете надбавок к тарифам, которые являются одним из основных источников финансирования инвестиционных программ организаций коммунального комплекса. </w:t>
      </w:r>
    </w:p>
    <w:p w:rsidR="00014BD3" w:rsidRPr="00B70D33" w:rsidRDefault="00014BD3" w:rsidP="00B70D33">
      <w:pPr>
        <w:pStyle w:val="211"/>
        <w:spacing w:after="0" w:line="240" w:lineRule="auto"/>
        <w:ind w:left="0" w:firstLine="540"/>
        <w:jc w:val="both"/>
        <w:rPr>
          <w:sz w:val="26"/>
          <w:szCs w:val="26"/>
        </w:rPr>
      </w:pPr>
      <w:r w:rsidRPr="00B70D33">
        <w:rPr>
          <w:sz w:val="26"/>
          <w:szCs w:val="26"/>
        </w:rPr>
        <w:t>Совокупное потребление коммунальных услуг определяется как сумма потребления услуг по всем категориям потребителей. Оценка совокупного потребления для целей программы комплексного развития проводится по трем основным категориям:</w:t>
      </w:r>
    </w:p>
    <w:p w:rsidR="00014BD3" w:rsidRPr="00B70D33" w:rsidRDefault="00014BD3" w:rsidP="00B70D33">
      <w:pPr>
        <w:pStyle w:val="211"/>
        <w:numPr>
          <w:ilvl w:val="0"/>
          <w:numId w:val="3"/>
        </w:numPr>
        <w:spacing w:after="0" w:line="240" w:lineRule="auto"/>
        <w:ind w:left="0" w:firstLine="540"/>
        <w:jc w:val="both"/>
        <w:rPr>
          <w:sz w:val="26"/>
          <w:szCs w:val="26"/>
        </w:rPr>
      </w:pPr>
      <w:r w:rsidRPr="00B70D33">
        <w:rPr>
          <w:sz w:val="26"/>
          <w:szCs w:val="26"/>
        </w:rPr>
        <w:t>население;</w:t>
      </w:r>
    </w:p>
    <w:p w:rsidR="00014BD3" w:rsidRPr="00B70D33" w:rsidRDefault="00014BD3" w:rsidP="00B70D33">
      <w:pPr>
        <w:pStyle w:val="211"/>
        <w:numPr>
          <w:ilvl w:val="0"/>
          <w:numId w:val="3"/>
        </w:numPr>
        <w:spacing w:after="0" w:line="240" w:lineRule="auto"/>
        <w:ind w:left="0" w:firstLine="540"/>
        <w:jc w:val="both"/>
        <w:rPr>
          <w:sz w:val="26"/>
          <w:szCs w:val="26"/>
        </w:rPr>
      </w:pPr>
      <w:r w:rsidRPr="00B70D33">
        <w:rPr>
          <w:sz w:val="26"/>
          <w:szCs w:val="26"/>
        </w:rPr>
        <w:t>бюджетные учреждения;</w:t>
      </w:r>
    </w:p>
    <w:p w:rsidR="00014BD3" w:rsidRPr="00B70D33" w:rsidRDefault="00014BD3" w:rsidP="00B70D33">
      <w:pPr>
        <w:pStyle w:val="211"/>
        <w:numPr>
          <w:ilvl w:val="0"/>
          <w:numId w:val="3"/>
        </w:numPr>
        <w:spacing w:after="0" w:line="240" w:lineRule="auto"/>
        <w:ind w:left="0" w:firstLine="540"/>
        <w:jc w:val="both"/>
        <w:rPr>
          <w:sz w:val="26"/>
          <w:szCs w:val="26"/>
        </w:rPr>
      </w:pPr>
      <w:r w:rsidRPr="00B70D33">
        <w:rPr>
          <w:sz w:val="26"/>
          <w:szCs w:val="26"/>
        </w:rPr>
        <w:t>прочие предприятия и организации.</w:t>
      </w:r>
    </w:p>
    <w:p w:rsidR="00014BD3" w:rsidRPr="00B70D33" w:rsidRDefault="00014BD3" w:rsidP="00B70D33">
      <w:pPr>
        <w:pStyle w:val="211"/>
        <w:spacing w:after="0" w:line="240" w:lineRule="auto"/>
        <w:ind w:left="0" w:firstLine="540"/>
        <w:jc w:val="both"/>
        <w:rPr>
          <w:sz w:val="26"/>
          <w:szCs w:val="26"/>
        </w:rPr>
      </w:pPr>
      <w:r w:rsidRPr="00B70D33">
        <w:rPr>
          <w:sz w:val="26"/>
          <w:szCs w:val="26"/>
        </w:rPr>
        <w:t xml:space="preserve">Объем потребления услуг потребителями категории </w:t>
      </w:r>
      <w:r w:rsidRPr="00B70D33">
        <w:rPr>
          <w:i/>
          <w:sz w:val="26"/>
          <w:szCs w:val="26"/>
        </w:rPr>
        <w:t>«население»</w:t>
      </w:r>
      <w:r w:rsidRPr="00B70D33">
        <w:rPr>
          <w:sz w:val="26"/>
          <w:szCs w:val="26"/>
        </w:rPr>
        <w:t xml:space="preserve"> определяется как произведение планируемой на период численности населения или площади жилищного фонда на удельный объем потребления товаров (услуг) организаций коммунального комплекса: </w:t>
      </w:r>
    </w:p>
    <w:p w:rsidR="00014BD3" w:rsidRPr="00B70D33" w:rsidRDefault="00377223" w:rsidP="00B70D33">
      <w:pPr>
        <w:pStyle w:val="211"/>
        <w:spacing w:after="0" w:line="240" w:lineRule="auto"/>
        <w:ind w:left="0" w:firstLine="540"/>
        <w:jc w:val="center"/>
        <w:rPr>
          <w:sz w:val="26"/>
          <w:szCs w:val="26"/>
        </w:rPr>
      </w:pPr>
      <w:r w:rsidRPr="00B70D33">
        <w:rPr>
          <w:sz w:val="26"/>
          <w:szCs w:val="26"/>
        </w:rPr>
        <w:fldChar w:fldCharType="begin"/>
      </w:r>
      <w:r w:rsidR="00014BD3" w:rsidRPr="00B70D33">
        <w:rPr>
          <w:sz w:val="26"/>
          <w:szCs w:val="26"/>
        </w:rPr>
        <w:instrText xml:space="preserve"> QUOTE  </w:instrText>
      </w:r>
      <w:r w:rsidRPr="00B70D33">
        <w:rPr>
          <w:sz w:val="26"/>
          <w:szCs w:val="26"/>
        </w:rPr>
        <w:fldChar w:fldCharType="separate"/>
      </w:r>
      <w:r w:rsidR="003E4A5A" w:rsidRPr="00B70D33">
        <w:rPr>
          <w:noProof/>
          <w:sz w:val="26"/>
          <w:szCs w:val="26"/>
          <w:lang w:eastAsia="ru-RU"/>
        </w:rPr>
        <w:drawing>
          <wp:inline distT="0" distB="0" distL="0" distR="0" wp14:anchorId="224FDBAD" wp14:editId="6CAB3B9C">
            <wp:extent cx="1135380" cy="182880"/>
            <wp:effectExtent l="0" t="0" r="7620"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35380" cy="182880"/>
                    </a:xfrm>
                    <a:prstGeom prst="rect">
                      <a:avLst/>
                    </a:prstGeom>
                    <a:solidFill>
                      <a:srgbClr val="FFFFFF"/>
                    </a:solidFill>
                    <a:ln>
                      <a:noFill/>
                    </a:ln>
                  </pic:spPr>
                </pic:pic>
              </a:graphicData>
            </a:graphic>
          </wp:inline>
        </w:drawing>
      </w:r>
      <w:r w:rsidRPr="00B70D33">
        <w:rPr>
          <w:sz w:val="26"/>
          <w:szCs w:val="26"/>
        </w:rPr>
        <w:fldChar w:fldCharType="end"/>
      </w:r>
    </w:p>
    <w:p w:rsidR="00014BD3" w:rsidRPr="00B70D33" w:rsidRDefault="00014BD3" w:rsidP="00B70D33">
      <w:pPr>
        <w:pStyle w:val="211"/>
        <w:spacing w:after="0" w:line="240" w:lineRule="auto"/>
        <w:ind w:left="0" w:firstLine="540"/>
        <w:jc w:val="both"/>
        <w:rPr>
          <w:sz w:val="26"/>
          <w:szCs w:val="26"/>
        </w:rPr>
      </w:pPr>
      <w:r w:rsidRPr="00B70D33">
        <w:rPr>
          <w:sz w:val="26"/>
          <w:szCs w:val="26"/>
        </w:rPr>
        <w:t xml:space="preserve">где, </w:t>
      </w:r>
    </w:p>
    <w:p w:rsidR="00014BD3" w:rsidRPr="00B70D33" w:rsidRDefault="00014BD3" w:rsidP="00B70D33">
      <w:pPr>
        <w:pStyle w:val="211"/>
        <w:spacing w:after="0" w:line="240" w:lineRule="auto"/>
        <w:ind w:left="0" w:firstLine="540"/>
        <w:jc w:val="both"/>
        <w:rPr>
          <w:sz w:val="26"/>
          <w:szCs w:val="26"/>
        </w:rPr>
      </w:pPr>
      <w:r w:rsidRPr="00B70D33">
        <w:rPr>
          <w:sz w:val="26"/>
          <w:szCs w:val="26"/>
        </w:rPr>
        <w:t>СП</w:t>
      </w:r>
      <w:r w:rsidRPr="00B70D33">
        <w:rPr>
          <w:i/>
          <w:sz w:val="26"/>
          <w:szCs w:val="26"/>
          <w:vertAlign w:val="subscript"/>
          <w:lang w:val="en-US"/>
        </w:rPr>
        <w:t>i</w:t>
      </w:r>
      <w:r w:rsidRPr="00B70D33">
        <w:rPr>
          <w:sz w:val="26"/>
          <w:szCs w:val="26"/>
        </w:rPr>
        <w:t xml:space="preserve"> – совокупное потребление </w:t>
      </w:r>
      <w:r w:rsidRPr="00B70D33">
        <w:rPr>
          <w:i/>
          <w:sz w:val="26"/>
          <w:szCs w:val="26"/>
        </w:rPr>
        <w:t>i-й</w:t>
      </w:r>
      <w:r w:rsidRPr="00B70D33">
        <w:rPr>
          <w:sz w:val="26"/>
          <w:szCs w:val="26"/>
        </w:rPr>
        <w:t xml:space="preserve"> коммунальной услуги (водоснабжения, электроснабжения, газоснабжения, захоронения ТБО) населением, в соответствующих единицах измерения в год;</w:t>
      </w:r>
    </w:p>
    <w:p w:rsidR="00014BD3" w:rsidRPr="00B70D33" w:rsidRDefault="00014BD3" w:rsidP="00B70D33">
      <w:pPr>
        <w:pStyle w:val="211"/>
        <w:spacing w:after="0" w:line="240" w:lineRule="auto"/>
        <w:ind w:left="0" w:firstLine="540"/>
        <w:jc w:val="both"/>
        <w:rPr>
          <w:sz w:val="26"/>
          <w:szCs w:val="26"/>
        </w:rPr>
      </w:pPr>
      <w:r w:rsidRPr="00B70D33">
        <w:rPr>
          <w:sz w:val="26"/>
          <w:szCs w:val="26"/>
        </w:rPr>
        <w:t>ОП</w:t>
      </w:r>
      <w:r w:rsidRPr="00B70D33">
        <w:rPr>
          <w:i/>
          <w:sz w:val="26"/>
          <w:szCs w:val="26"/>
          <w:vertAlign w:val="subscript"/>
        </w:rPr>
        <w:t>i</w:t>
      </w:r>
      <w:r w:rsidRPr="00B70D33">
        <w:rPr>
          <w:sz w:val="26"/>
          <w:szCs w:val="26"/>
        </w:rPr>
        <w:t xml:space="preserve"> – определяющий показатель для </w:t>
      </w:r>
      <w:r w:rsidRPr="00B70D33">
        <w:rPr>
          <w:i/>
          <w:sz w:val="26"/>
          <w:szCs w:val="26"/>
        </w:rPr>
        <w:t>i-й</w:t>
      </w:r>
      <w:r w:rsidRPr="00B70D33">
        <w:rPr>
          <w:sz w:val="26"/>
          <w:szCs w:val="26"/>
        </w:rPr>
        <w:t xml:space="preserve"> коммунальной услуги (численность населения, пользующегося </w:t>
      </w:r>
      <w:r w:rsidRPr="00B70D33">
        <w:rPr>
          <w:i/>
          <w:sz w:val="26"/>
          <w:szCs w:val="26"/>
        </w:rPr>
        <w:t>i-й</w:t>
      </w:r>
      <w:r w:rsidRPr="00B70D33">
        <w:rPr>
          <w:sz w:val="26"/>
          <w:szCs w:val="26"/>
        </w:rPr>
        <w:t xml:space="preserve"> коммунальной услугой, площадь жилищного фонда, подключенного к </w:t>
      </w:r>
      <w:r w:rsidRPr="00B70D33">
        <w:rPr>
          <w:i/>
          <w:sz w:val="26"/>
          <w:szCs w:val="26"/>
        </w:rPr>
        <w:t>i-й</w:t>
      </w:r>
      <w:r w:rsidRPr="00B70D33">
        <w:rPr>
          <w:sz w:val="26"/>
          <w:szCs w:val="26"/>
        </w:rPr>
        <w:t xml:space="preserve"> системе коммунальной инфраструктуры) в соответствующих единицах измерения;</w:t>
      </w:r>
    </w:p>
    <w:p w:rsidR="00014BD3" w:rsidRPr="00B70D33" w:rsidRDefault="00014BD3" w:rsidP="00B70D33">
      <w:pPr>
        <w:pStyle w:val="211"/>
        <w:spacing w:after="0" w:line="240" w:lineRule="auto"/>
        <w:ind w:left="0" w:firstLine="540"/>
        <w:jc w:val="both"/>
        <w:rPr>
          <w:sz w:val="26"/>
          <w:szCs w:val="26"/>
        </w:rPr>
      </w:pPr>
      <w:r w:rsidRPr="00B70D33">
        <w:rPr>
          <w:sz w:val="26"/>
          <w:szCs w:val="26"/>
        </w:rPr>
        <w:t>УО</w:t>
      </w:r>
      <w:r w:rsidRPr="00B70D33">
        <w:rPr>
          <w:i/>
          <w:sz w:val="26"/>
          <w:szCs w:val="26"/>
          <w:vertAlign w:val="subscript"/>
        </w:rPr>
        <w:t>i</w:t>
      </w:r>
      <w:r w:rsidRPr="00B70D33">
        <w:rPr>
          <w:sz w:val="26"/>
          <w:szCs w:val="26"/>
        </w:rPr>
        <w:t xml:space="preserve"> – удельный объем потребления </w:t>
      </w:r>
      <w:r w:rsidRPr="00B70D33">
        <w:rPr>
          <w:i/>
          <w:sz w:val="26"/>
          <w:szCs w:val="26"/>
          <w:lang w:val="en-US"/>
        </w:rPr>
        <w:t>i</w:t>
      </w:r>
      <w:r w:rsidRPr="00B70D33">
        <w:rPr>
          <w:i/>
          <w:sz w:val="26"/>
          <w:szCs w:val="26"/>
        </w:rPr>
        <w:t>-й</w:t>
      </w:r>
      <w:r w:rsidRPr="00B70D33">
        <w:rPr>
          <w:sz w:val="26"/>
          <w:szCs w:val="26"/>
        </w:rPr>
        <w:t xml:space="preserve"> коммунальной услуги в год, приведенной к определяющему показателю.</w:t>
      </w:r>
    </w:p>
    <w:p w:rsidR="00014BD3" w:rsidRPr="00B70D33" w:rsidRDefault="00014BD3" w:rsidP="00B70D33">
      <w:pPr>
        <w:pStyle w:val="211"/>
        <w:spacing w:after="0" w:line="240" w:lineRule="auto"/>
        <w:ind w:left="0" w:firstLine="540"/>
        <w:jc w:val="both"/>
        <w:rPr>
          <w:sz w:val="26"/>
          <w:szCs w:val="26"/>
        </w:rPr>
      </w:pPr>
      <w:r w:rsidRPr="00B70D33">
        <w:rPr>
          <w:sz w:val="26"/>
          <w:szCs w:val="26"/>
        </w:rPr>
        <w:t>Удельные объемы потребления коммунальных услуг определяются на основании оценки фактической реализации коммунальных услуг населению по данным статистических наблюдений за ряд лет (3-5). В случае отсутствия достоверных данных в качестве удельных объемов потребления могут быть приняты утвержденные в установленном порядке нормативы потребления коммунальных услуг, приведенные к году. В этом случае также должно учитываться влияние мероприятий по энергосбережению (установка приборов учета, применение энергоэффективных осветительных приборов, утепление фасадов и др.).</w:t>
      </w:r>
    </w:p>
    <w:p w:rsidR="00014BD3" w:rsidRPr="00B70D33" w:rsidRDefault="00014BD3" w:rsidP="00B70D33">
      <w:pPr>
        <w:pStyle w:val="211"/>
        <w:spacing w:after="0" w:line="240" w:lineRule="auto"/>
        <w:ind w:left="0" w:firstLine="540"/>
        <w:jc w:val="both"/>
        <w:rPr>
          <w:sz w:val="26"/>
          <w:szCs w:val="26"/>
        </w:rPr>
      </w:pPr>
      <w:r w:rsidRPr="00B70D33">
        <w:rPr>
          <w:sz w:val="26"/>
          <w:szCs w:val="26"/>
        </w:rPr>
        <w:t>При оценке перспективного совокупного потребления услуг организаций коммунального комплекса населением учитывается прогнозируемые значения численности населения и площади жилищного фонда с учетом его ввода и выбытия на рассматриваемый период.</w:t>
      </w:r>
    </w:p>
    <w:p w:rsidR="00014BD3" w:rsidRPr="00B70D33" w:rsidRDefault="00014BD3" w:rsidP="00B70D33">
      <w:pPr>
        <w:pStyle w:val="211"/>
        <w:spacing w:after="0" w:line="240" w:lineRule="auto"/>
        <w:ind w:left="0" w:firstLine="540"/>
        <w:jc w:val="both"/>
        <w:rPr>
          <w:sz w:val="26"/>
          <w:szCs w:val="26"/>
        </w:rPr>
      </w:pPr>
      <w:r w:rsidRPr="00B70D33">
        <w:rPr>
          <w:sz w:val="26"/>
          <w:szCs w:val="26"/>
        </w:rPr>
        <w:t>Оценка перспективного потребления коммунальных услуг бюджетными учреждениями поселения основывается на зависимости потребления коммунальных услуг между потребителями различных категорий. Расчет осуществляется исходя из отношения объемов потребления коммунальных услуг населением, как основного потребителя и прочими потребителями. Данная зависимость обуславливается тем, что развитие бюджетных учреждений определяется в первую очередь численностью населения. Оценка выполняется по формуле:</w:t>
      </w:r>
    </w:p>
    <w:p w:rsidR="00014BD3" w:rsidRPr="00B70D33" w:rsidRDefault="003E4A5A" w:rsidP="00B70D33">
      <w:pPr>
        <w:pStyle w:val="211"/>
        <w:spacing w:after="0" w:line="240" w:lineRule="auto"/>
        <w:ind w:left="-567" w:firstLine="567"/>
        <w:jc w:val="center"/>
        <w:rPr>
          <w:sz w:val="26"/>
          <w:szCs w:val="26"/>
        </w:rPr>
      </w:pPr>
      <w:r w:rsidRPr="00B70D33">
        <w:rPr>
          <w:noProof/>
          <w:sz w:val="26"/>
          <w:szCs w:val="26"/>
          <w:lang w:eastAsia="ru-RU"/>
        </w:rPr>
        <w:drawing>
          <wp:inline distT="0" distB="0" distL="0" distR="0" wp14:anchorId="001ABF9E" wp14:editId="1D35D243">
            <wp:extent cx="2735580" cy="464820"/>
            <wp:effectExtent l="0" t="0" r="762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35580" cy="464820"/>
                    </a:xfrm>
                    <a:prstGeom prst="rect">
                      <a:avLst/>
                    </a:prstGeom>
                    <a:solidFill>
                      <a:srgbClr val="FFFFFF"/>
                    </a:solidFill>
                    <a:ln>
                      <a:noFill/>
                    </a:ln>
                  </pic:spPr>
                </pic:pic>
              </a:graphicData>
            </a:graphic>
          </wp:inline>
        </w:drawing>
      </w:r>
    </w:p>
    <w:p w:rsidR="00014BD3" w:rsidRPr="00B70D33" w:rsidRDefault="00014BD3" w:rsidP="00B70D33">
      <w:pPr>
        <w:pStyle w:val="211"/>
        <w:spacing w:after="0" w:line="240" w:lineRule="auto"/>
        <w:ind w:left="-567" w:firstLine="567"/>
        <w:jc w:val="center"/>
        <w:rPr>
          <w:sz w:val="26"/>
          <w:szCs w:val="26"/>
        </w:rPr>
      </w:pPr>
    </w:p>
    <w:p w:rsidR="00014BD3" w:rsidRPr="00B70D33" w:rsidRDefault="00014BD3" w:rsidP="00B70D33">
      <w:pPr>
        <w:pStyle w:val="211"/>
        <w:spacing w:after="0" w:line="240" w:lineRule="auto"/>
        <w:ind w:left="0" w:firstLine="567"/>
        <w:jc w:val="both"/>
        <w:rPr>
          <w:sz w:val="26"/>
          <w:szCs w:val="26"/>
        </w:rPr>
      </w:pPr>
      <w:r w:rsidRPr="00B70D33">
        <w:rPr>
          <w:sz w:val="26"/>
          <w:szCs w:val="26"/>
        </w:rPr>
        <w:t xml:space="preserve">ОП </w:t>
      </w:r>
      <w:r w:rsidRPr="00B70D33">
        <w:rPr>
          <w:i/>
          <w:sz w:val="26"/>
          <w:szCs w:val="26"/>
          <w:vertAlign w:val="subscript"/>
        </w:rPr>
        <w:t>бюдж.i</w:t>
      </w:r>
      <w:r w:rsidRPr="00B70D33">
        <w:rPr>
          <w:sz w:val="26"/>
          <w:szCs w:val="26"/>
        </w:rPr>
        <w:t xml:space="preserve"> – объем потребления </w:t>
      </w:r>
      <w:r w:rsidRPr="00B70D33">
        <w:rPr>
          <w:i/>
          <w:sz w:val="26"/>
          <w:szCs w:val="26"/>
        </w:rPr>
        <w:t>i-й</w:t>
      </w:r>
      <w:r w:rsidRPr="00B70D33">
        <w:rPr>
          <w:sz w:val="26"/>
          <w:szCs w:val="26"/>
        </w:rPr>
        <w:t xml:space="preserve"> коммунальной услуги бюджетными учреждениями в соответствующих ед. измерения в год;</w:t>
      </w:r>
    </w:p>
    <w:p w:rsidR="00014BD3" w:rsidRPr="00B70D33" w:rsidRDefault="00014BD3" w:rsidP="00B70D33">
      <w:pPr>
        <w:pStyle w:val="211"/>
        <w:spacing w:after="0" w:line="240" w:lineRule="auto"/>
        <w:ind w:left="0" w:firstLine="567"/>
        <w:jc w:val="both"/>
        <w:rPr>
          <w:sz w:val="26"/>
          <w:szCs w:val="26"/>
        </w:rPr>
      </w:pPr>
      <w:r w:rsidRPr="00B70D33">
        <w:rPr>
          <w:sz w:val="26"/>
          <w:szCs w:val="26"/>
        </w:rPr>
        <w:t xml:space="preserve">ОП </w:t>
      </w:r>
      <w:r w:rsidRPr="00B70D33">
        <w:rPr>
          <w:i/>
          <w:sz w:val="26"/>
          <w:szCs w:val="26"/>
          <w:vertAlign w:val="subscript"/>
        </w:rPr>
        <w:t xml:space="preserve">бюдж. факт </w:t>
      </w:r>
      <w:r w:rsidRPr="00B70D33">
        <w:rPr>
          <w:i/>
          <w:sz w:val="26"/>
          <w:szCs w:val="26"/>
          <w:vertAlign w:val="subscript"/>
          <w:lang w:val="en-US"/>
        </w:rPr>
        <w:t>I</w:t>
      </w:r>
      <w:r w:rsidRPr="00B70D33">
        <w:rPr>
          <w:sz w:val="26"/>
          <w:szCs w:val="26"/>
        </w:rPr>
        <w:t xml:space="preserve"> – фактический объем потребления </w:t>
      </w:r>
      <w:r w:rsidRPr="00B70D33">
        <w:rPr>
          <w:i/>
          <w:sz w:val="26"/>
          <w:szCs w:val="26"/>
        </w:rPr>
        <w:t>i-й</w:t>
      </w:r>
      <w:r w:rsidRPr="00B70D33">
        <w:rPr>
          <w:sz w:val="26"/>
          <w:szCs w:val="26"/>
        </w:rPr>
        <w:t xml:space="preserve"> коммунальной услуги бюджетными учреждениями за предыдущий период, в соответствующих ед. измерения в год;</w:t>
      </w:r>
    </w:p>
    <w:p w:rsidR="00014BD3" w:rsidRPr="00B70D33" w:rsidRDefault="00014BD3" w:rsidP="00B70D33">
      <w:pPr>
        <w:pStyle w:val="211"/>
        <w:spacing w:after="0" w:line="240" w:lineRule="auto"/>
        <w:ind w:left="0" w:firstLine="567"/>
        <w:jc w:val="both"/>
        <w:rPr>
          <w:sz w:val="26"/>
          <w:szCs w:val="26"/>
        </w:rPr>
      </w:pPr>
      <w:r w:rsidRPr="00B70D33">
        <w:rPr>
          <w:sz w:val="26"/>
          <w:szCs w:val="26"/>
        </w:rPr>
        <w:t xml:space="preserve">ОП </w:t>
      </w:r>
      <w:r w:rsidRPr="00B70D33">
        <w:rPr>
          <w:i/>
          <w:sz w:val="26"/>
          <w:szCs w:val="26"/>
          <w:vertAlign w:val="subscript"/>
        </w:rPr>
        <w:t xml:space="preserve">нас.факт </w:t>
      </w:r>
      <w:r w:rsidRPr="00B70D33">
        <w:rPr>
          <w:i/>
          <w:sz w:val="26"/>
          <w:szCs w:val="26"/>
          <w:vertAlign w:val="subscript"/>
          <w:lang w:val="en-US"/>
        </w:rPr>
        <w:t>I</w:t>
      </w:r>
      <w:r w:rsidRPr="00B70D33">
        <w:rPr>
          <w:sz w:val="26"/>
          <w:szCs w:val="26"/>
        </w:rPr>
        <w:t xml:space="preserve"> – фактический объем потребления </w:t>
      </w:r>
      <w:r w:rsidRPr="00B70D33">
        <w:rPr>
          <w:i/>
          <w:sz w:val="26"/>
          <w:szCs w:val="26"/>
        </w:rPr>
        <w:t>i-й</w:t>
      </w:r>
      <w:r w:rsidRPr="00B70D33">
        <w:rPr>
          <w:sz w:val="26"/>
          <w:szCs w:val="26"/>
        </w:rPr>
        <w:t xml:space="preserve"> коммунальной услуги населением за предыдущий период, в соответствующих ед. измерении в год;</w:t>
      </w:r>
    </w:p>
    <w:p w:rsidR="00014BD3" w:rsidRPr="00B70D33" w:rsidRDefault="00014BD3" w:rsidP="00B70D33">
      <w:pPr>
        <w:pStyle w:val="211"/>
        <w:spacing w:after="0" w:line="240" w:lineRule="auto"/>
        <w:ind w:left="0" w:firstLine="567"/>
        <w:jc w:val="both"/>
        <w:rPr>
          <w:sz w:val="26"/>
          <w:szCs w:val="26"/>
        </w:rPr>
      </w:pPr>
      <w:r w:rsidRPr="00B70D33">
        <w:rPr>
          <w:sz w:val="26"/>
          <w:szCs w:val="26"/>
        </w:rPr>
        <w:t>СП</w:t>
      </w:r>
      <w:r w:rsidRPr="00B70D33">
        <w:rPr>
          <w:i/>
          <w:sz w:val="26"/>
          <w:szCs w:val="26"/>
          <w:vertAlign w:val="subscript"/>
        </w:rPr>
        <w:t>i</w:t>
      </w:r>
      <w:r w:rsidRPr="00B70D33">
        <w:rPr>
          <w:sz w:val="26"/>
          <w:szCs w:val="26"/>
        </w:rPr>
        <w:t xml:space="preserve"> – расчетная величина совокупного потребления </w:t>
      </w:r>
      <w:r w:rsidRPr="00B70D33">
        <w:rPr>
          <w:i/>
          <w:sz w:val="26"/>
          <w:szCs w:val="26"/>
        </w:rPr>
        <w:t>i-й</w:t>
      </w:r>
      <w:r w:rsidRPr="00B70D33">
        <w:rPr>
          <w:sz w:val="26"/>
          <w:szCs w:val="26"/>
        </w:rPr>
        <w:t xml:space="preserve"> коммунальной услуги населением на рассматриваемый период.</w:t>
      </w:r>
    </w:p>
    <w:p w:rsidR="00014BD3" w:rsidRPr="00B70D33" w:rsidRDefault="00014BD3" w:rsidP="00B70D33">
      <w:pPr>
        <w:pStyle w:val="211"/>
        <w:spacing w:after="0" w:line="240" w:lineRule="auto"/>
        <w:ind w:left="0" w:firstLine="540"/>
        <w:jc w:val="both"/>
        <w:rPr>
          <w:sz w:val="26"/>
          <w:szCs w:val="26"/>
        </w:rPr>
      </w:pPr>
      <w:r w:rsidRPr="00B70D33">
        <w:rPr>
          <w:sz w:val="26"/>
          <w:szCs w:val="26"/>
        </w:rPr>
        <w:t>Потребление товаров и услуг организаций коммунального комплекса осуществляется не только населением, но и предприятиями и организациями  на территории поселения. Учитывая, что рассматриваемые отрасли являются инфраструктурными, потребление товаров и услуг обуславливается темпами роста экономики города. Исходя из этого, оценка потребления товаров и услуг прочими потребителями определяется по формуле:</w:t>
      </w:r>
    </w:p>
    <w:p w:rsidR="00014BD3" w:rsidRPr="00B70D33" w:rsidRDefault="00014BD3" w:rsidP="00B70D33">
      <w:pPr>
        <w:spacing w:after="0" w:line="240" w:lineRule="auto"/>
        <w:ind w:left="-567" w:firstLine="567"/>
        <w:jc w:val="center"/>
        <w:rPr>
          <w:rFonts w:ascii="Times New Roman" w:hAnsi="Times New Roman"/>
          <w:sz w:val="26"/>
          <w:szCs w:val="26"/>
        </w:rPr>
      </w:pPr>
      <w:r w:rsidRPr="00B70D33">
        <w:rPr>
          <w:rFonts w:ascii="Times New Roman" w:hAnsi="Times New Roman"/>
          <w:sz w:val="26"/>
          <w:szCs w:val="26"/>
        </w:rPr>
        <w:t>И</w:t>
      </w:r>
      <w:r w:rsidRPr="00B70D33">
        <w:rPr>
          <w:rFonts w:ascii="Times New Roman" w:hAnsi="Times New Roman"/>
          <w:i/>
          <w:sz w:val="26"/>
          <w:szCs w:val="26"/>
          <w:vertAlign w:val="subscript"/>
        </w:rPr>
        <w:t>реализ.</w:t>
      </w:r>
      <w:r w:rsidRPr="00B70D33">
        <w:rPr>
          <w:rFonts w:ascii="Times New Roman" w:hAnsi="Times New Roman"/>
          <w:sz w:val="26"/>
          <w:szCs w:val="26"/>
        </w:rPr>
        <w:t>=К</w:t>
      </w:r>
      <w:r w:rsidRPr="00B70D33">
        <w:rPr>
          <w:rFonts w:ascii="Times New Roman" w:hAnsi="Times New Roman"/>
          <w:i/>
          <w:sz w:val="26"/>
          <w:szCs w:val="26"/>
          <w:vertAlign w:val="subscript"/>
        </w:rPr>
        <w:t>э</w:t>
      </w:r>
      <w:r w:rsidRPr="00B70D33">
        <w:rPr>
          <w:rFonts w:ascii="Times New Roman" w:hAnsi="Times New Roman"/>
          <w:sz w:val="26"/>
          <w:szCs w:val="26"/>
        </w:rPr>
        <w:t>*И</w:t>
      </w:r>
      <w:r w:rsidRPr="00B70D33">
        <w:rPr>
          <w:rFonts w:ascii="Times New Roman" w:hAnsi="Times New Roman"/>
          <w:i/>
          <w:sz w:val="26"/>
          <w:szCs w:val="26"/>
          <w:vertAlign w:val="subscript"/>
        </w:rPr>
        <w:t>ипп</w:t>
      </w:r>
      <w:r w:rsidRPr="00B70D33">
        <w:rPr>
          <w:rFonts w:ascii="Times New Roman" w:hAnsi="Times New Roman"/>
          <w:sz w:val="26"/>
          <w:szCs w:val="26"/>
        </w:rPr>
        <w:t>,</w:t>
      </w:r>
    </w:p>
    <w:p w:rsidR="00014BD3" w:rsidRPr="00B70D33" w:rsidRDefault="00014BD3" w:rsidP="00B70D33">
      <w:pPr>
        <w:spacing w:after="0" w:line="240" w:lineRule="auto"/>
        <w:ind w:left="-567" w:firstLine="567"/>
        <w:jc w:val="both"/>
        <w:rPr>
          <w:rFonts w:ascii="Times New Roman" w:hAnsi="Times New Roman"/>
          <w:sz w:val="26"/>
          <w:szCs w:val="26"/>
        </w:rPr>
      </w:pPr>
      <w:r w:rsidRPr="00B70D33">
        <w:rPr>
          <w:rFonts w:ascii="Times New Roman" w:hAnsi="Times New Roman"/>
          <w:sz w:val="26"/>
          <w:szCs w:val="26"/>
        </w:rPr>
        <w:t xml:space="preserve">где, </w:t>
      </w:r>
    </w:p>
    <w:p w:rsidR="00014BD3" w:rsidRPr="00B70D33" w:rsidRDefault="00014BD3" w:rsidP="00B70D33">
      <w:pPr>
        <w:spacing w:after="0" w:line="240" w:lineRule="auto"/>
        <w:ind w:firstLine="567"/>
        <w:jc w:val="both"/>
        <w:rPr>
          <w:rFonts w:ascii="Times New Roman" w:hAnsi="Times New Roman"/>
          <w:sz w:val="26"/>
          <w:szCs w:val="26"/>
        </w:rPr>
      </w:pPr>
      <w:r w:rsidRPr="00B70D33">
        <w:rPr>
          <w:rFonts w:ascii="Times New Roman" w:hAnsi="Times New Roman"/>
          <w:sz w:val="26"/>
          <w:szCs w:val="26"/>
        </w:rPr>
        <w:t>И</w:t>
      </w:r>
      <w:r w:rsidRPr="00B70D33">
        <w:rPr>
          <w:rFonts w:ascii="Times New Roman" w:hAnsi="Times New Roman"/>
          <w:i/>
          <w:sz w:val="26"/>
          <w:szCs w:val="26"/>
          <w:vertAlign w:val="subscript"/>
        </w:rPr>
        <w:t>реализ.</w:t>
      </w:r>
      <w:r w:rsidRPr="00B70D33">
        <w:rPr>
          <w:rFonts w:ascii="Times New Roman" w:hAnsi="Times New Roman"/>
          <w:sz w:val="26"/>
          <w:szCs w:val="26"/>
        </w:rPr>
        <w:t xml:space="preserve"> – индекс изменения объемов реализации товаров и услуг организаций коммунального комплекса;</w:t>
      </w:r>
    </w:p>
    <w:p w:rsidR="00014BD3" w:rsidRPr="00B70D33" w:rsidRDefault="00014BD3" w:rsidP="00B70D33">
      <w:pPr>
        <w:spacing w:after="0" w:line="240" w:lineRule="auto"/>
        <w:ind w:firstLine="567"/>
        <w:jc w:val="both"/>
        <w:rPr>
          <w:rFonts w:ascii="Times New Roman" w:hAnsi="Times New Roman"/>
          <w:sz w:val="26"/>
          <w:szCs w:val="26"/>
        </w:rPr>
      </w:pPr>
      <w:r w:rsidRPr="00B70D33">
        <w:rPr>
          <w:rFonts w:ascii="Times New Roman" w:hAnsi="Times New Roman"/>
          <w:sz w:val="26"/>
          <w:szCs w:val="26"/>
        </w:rPr>
        <w:t>К</w:t>
      </w:r>
      <w:r w:rsidRPr="00B70D33">
        <w:rPr>
          <w:rFonts w:ascii="Times New Roman" w:hAnsi="Times New Roman"/>
          <w:i/>
          <w:sz w:val="26"/>
          <w:szCs w:val="26"/>
          <w:vertAlign w:val="subscript"/>
        </w:rPr>
        <w:t>э</w:t>
      </w:r>
      <w:r w:rsidRPr="00B70D33">
        <w:rPr>
          <w:rFonts w:ascii="Times New Roman" w:hAnsi="Times New Roman"/>
          <w:sz w:val="26"/>
          <w:szCs w:val="26"/>
        </w:rPr>
        <w:t xml:space="preserve"> – коэффициент эластичности, показывающий прирост потребления товаров и услуг организации коммунального комплекса в расчете на 1 процент прироста промышленного производства;</w:t>
      </w:r>
    </w:p>
    <w:p w:rsidR="00014BD3" w:rsidRPr="00B70D33" w:rsidRDefault="00014BD3" w:rsidP="00B70D33">
      <w:pPr>
        <w:spacing w:after="0" w:line="240" w:lineRule="auto"/>
        <w:ind w:firstLine="567"/>
        <w:jc w:val="both"/>
        <w:rPr>
          <w:rFonts w:ascii="Times New Roman" w:hAnsi="Times New Roman"/>
          <w:sz w:val="26"/>
          <w:szCs w:val="26"/>
        </w:rPr>
      </w:pPr>
      <w:r w:rsidRPr="00B70D33">
        <w:rPr>
          <w:rFonts w:ascii="Times New Roman" w:hAnsi="Times New Roman"/>
          <w:sz w:val="26"/>
          <w:szCs w:val="26"/>
        </w:rPr>
        <w:t>И</w:t>
      </w:r>
      <w:r w:rsidRPr="00B70D33">
        <w:rPr>
          <w:rFonts w:ascii="Times New Roman" w:hAnsi="Times New Roman"/>
          <w:i/>
          <w:sz w:val="26"/>
          <w:szCs w:val="26"/>
          <w:vertAlign w:val="subscript"/>
        </w:rPr>
        <w:t>ипп</w:t>
      </w:r>
      <w:r w:rsidRPr="00B70D33">
        <w:rPr>
          <w:rFonts w:ascii="Times New Roman" w:hAnsi="Times New Roman"/>
          <w:sz w:val="26"/>
          <w:szCs w:val="26"/>
        </w:rPr>
        <w:t xml:space="preserve"> – индекс изменения промышленного производства.</w:t>
      </w:r>
    </w:p>
    <w:p w:rsidR="00014BD3" w:rsidRPr="00B70D33" w:rsidRDefault="00014BD3" w:rsidP="00B70D33">
      <w:pPr>
        <w:pStyle w:val="211"/>
        <w:spacing w:after="0" w:line="240" w:lineRule="auto"/>
        <w:ind w:left="0" w:firstLine="540"/>
        <w:jc w:val="both"/>
        <w:rPr>
          <w:sz w:val="26"/>
          <w:szCs w:val="26"/>
        </w:rPr>
      </w:pPr>
      <w:r w:rsidRPr="00B70D33">
        <w:rPr>
          <w:sz w:val="26"/>
          <w:szCs w:val="26"/>
        </w:rPr>
        <w:t xml:space="preserve">Коэффициент эластичности определяется на основании данных за ряд лет, предшествующих расчету. Индекс изменения промышленного производства  определяется на основании данных государственной статистики (Основные показатели социально-экономического положения </w:t>
      </w:r>
      <w:r w:rsidR="000926DF" w:rsidRPr="00B70D33">
        <w:rPr>
          <w:sz w:val="26"/>
          <w:szCs w:val="26"/>
        </w:rPr>
        <w:t>Верхнемамонс</w:t>
      </w:r>
      <w:r w:rsidRPr="00B70D33">
        <w:rPr>
          <w:sz w:val="26"/>
          <w:szCs w:val="26"/>
        </w:rPr>
        <w:t>кого района ).</w:t>
      </w:r>
    </w:p>
    <w:p w:rsidR="00014BD3" w:rsidRPr="00B70D33" w:rsidRDefault="00014BD3" w:rsidP="00B70D33">
      <w:pPr>
        <w:pStyle w:val="ConsPlusNormal"/>
        <w:widowControl/>
        <w:suppressAutoHyphens w:val="0"/>
        <w:autoSpaceDN w:val="0"/>
        <w:adjustRightInd w:val="0"/>
        <w:ind w:firstLine="0"/>
        <w:rPr>
          <w:rFonts w:ascii="Times New Roman" w:eastAsia="Times New Roman" w:hAnsi="Times New Roman" w:cs="Times New Roman"/>
          <w:bCs/>
          <w:sz w:val="26"/>
          <w:szCs w:val="26"/>
        </w:rPr>
      </w:pPr>
      <w:r w:rsidRPr="00B70D33">
        <w:rPr>
          <w:rFonts w:ascii="Times New Roman" w:hAnsi="Times New Roman" w:cs="Times New Roman"/>
          <w:sz w:val="26"/>
          <w:szCs w:val="26"/>
        </w:rPr>
        <w:t>Для оценки перспективных объемов был проанализирован сложившийся  уровень потребления товаров и услуг организаций коммунального комплекса на территории поселения.</w:t>
      </w:r>
    </w:p>
    <w:p w:rsidR="000A173D" w:rsidRPr="00B70D33" w:rsidRDefault="000A173D" w:rsidP="00B70D33">
      <w:pPr>
        <w:shd w:val="clear" w:color="auto" w:fill="FFFFFF"/>
        <w:spacing w:after="0" w:line="240" w:lineRule="auto"/>
        <w:ind w:left="735"/>
        <w:jc w:val="center"/>
        <w:rPr>
          <w:rFonts w:ascii="Times New Roman" w:eastAsia="Times New Roman" w:hAnsi="Times New Roman"/>
          <w:bCs/>
          <w:sz w:val="26"/>
          <w:szCs w:val="26"/>
        </w:rPr>
      </w:pPr>
    </w:p>
    <w:p w:rsidR="00CE205E" w:rsidRPr="00B70D33" w:rsidRDefault="00D43E2A" w:rsidP="00B70D33">
      <w:pPr>
        <w:shd w:val="clear" w:color="auto" w:fill="FFFFFF"/>
        <w:spacing w:after="0" w:line="240" w:lineRule="auto"/>
        <w:jc w:val="center"/>
        <w:rPr>
          <w:rFonts w:ascii="Times New Roman" w:eastAsia="Times New Roman" w:hAnsi="Times New Roman"/>
          <w:b/>
          <w:bCs/>
          <w:sz w:val="26"/>
          <w:szCs w:val="26"/>
        </w:rPr>
      </w:pPr>
      <w:r w:rsidRPr="00B70D33">
        <w:rPr>
          <w:rFonts w:ascii="Times New Roman" w:eastAsia="Times New Roman" w:hAnsi="Times New Roman"/>
          <w:b/>
          <w:bCs/>
          <w:sz w:val="26"/>
          <w:szCs w:val="26"/>
          <w:lang w:val="en-US"/>
        </w:rPr>
        <w:t>I</w:t>
      </w:r>
      <w:r w:rsidR="00D22793" w:rsidRPr="00B70D33">
        <w:rPr>
          <w:rFonts w:ascii="Times New Roman" w:eastAsia="Times New Roman" w:hAnsi="Times New Roman"/>
          <w:b/>
          <w:bCs/>
          <w:sz w:val="26"/>
          <w:szCs w:val="26"/>
          <w:lang w:val="en-US"/>
        </w:rPr>
        <w:t>V</w:t>
      </w:r>
      <w:r w:rsidR="00EA0858" w:rsidRPr="00B70D33">
        <w:rPr>
          <w:rFonts w:ascii="Times New Roman" w:eastAsia="Times New Roman" w:hAnsi="Times New Roman"/>
          <w:b/>
          <w:bCs/>
          <w:sz w:val="26"/>
          <w:szCs w:val="26"/>
        </w:rPr>
        <w:t>.Перечень ме</w:t>
      </w:r>
      <w:r w:rsidR="0014225D" w:rsidRPr="00B70D33">
        <w:rPr>
          <w:rFonts w:ascii="Times New Roman" w:eastAsia="Times New Roman" w:hAnsi="Times New Roman"/>
          <w:b/>
          <w:bCs/>
          <w:sz w:val="26"/>
          <w:szCs w:val="26"/>
        </w:rPr>
        <w:t>роприятий и целевых показателей</w:t>
      </w:r>
    </w:p>
    <w:p w:rsidR="00187DE1" w:rsidRPr="00B70D33" w:rsidRDefault="00D22793" w:rsidP="00B70D33">
      <w:pPr>
        <w:shd w:val="clear" w:color="auto" w:fill="FFFFFF"/>
        <w:spacing w:after="0" w:line="240" w:lineRule="auto"/>
        <w:ind w:firstLine="567"/>
        <w:jc w:val="both"/>
        <w:rPr>
          <w:rFonts w:ascii="Times New Roman" w:hAnsi="Times New Roman"/>
          <w:sz w:val="26"/>
          <w:szCs w:val="26"/>
        </w:rPr>
      </w:pPr>
      <w:r w:rsidRPr="00B70D33">
        <w:rPr>
          <w:rFonts w:ascii="Times New Roman" w:hAnsi="Times New Roman"/>
          <w:sz w:val="26"/>
          <w:szCs w:val="26"/>
        </w:rPr>
        <w:t>4</w:t>
      </w:r>
      <w:r w:rsidR="007B0E1D" w:rsidRPr="00B70D33">
        <w:rPr>
          <w:rFonts w:ascii="Times New Roman" w:eastAsia="Times New Roman" w:hAnsi="Times New Roman"/>
          <w:sz w:val="26"/>
          <w:szCs w:val="26"/>
        </w:rPr>
        <w:t xml:space="preserve">.1. </w:t>
      </w:r>
      <w:r w:rsidR="00187DE1" w:rsidRPr="00B70D33">
        <w:rPr>
          <w:rFonts w:ascii="Times New Roman" w:hAnsi="Times New Roman"/>
          <w:sz w:val="26"/>
          <w:szCs w:val="26"/>
        </w:rPr>
        <w:t>Показатели перспективной обеспеченности и потребности застройки поселения на основании выданных разрешений на строительство объектов капитального строительства, технических условий на подключение (технологическое присоединение) объектов капитального строительства к системам коммунальной инфраструктуры, планируемых сроков реализации застройки в соответствии с генеральным планом поселения.</w:t>
      </w:r>
    </w:p>
    <w:p w:rsidR="00765D23" w:rsidRPr="00B70D33" w:rsidRDefault="00765D23" w:rsidP="00B70D33">
      <w:pPr>
        <w:spacing w:after="0" w:line="240" w:lineRule="auto"/>
        <w:ind w:firstLine="567"/>
        <w:jc w:val="center"/>
        <w:rPr>
          <w:rFonts w:ascii="Times New Roman" w:hAnsi="Times New Roman"/>
          <w:sz w:val="26"/>
          <w:szCs w:val="26"/>
        </w:rPr>
      </w:pPr>
      <w:r w:rsidRPr="00B70D33">
        <w:rPr>
          <w:rFonts w:ascii="Times New Roman" w:hAnsi="Times New Roman"/>
          <w:sz w:val="26"/>
          <w:szCs w:val="26"/>
        </w:rPr>
        <w:t>Программа комплексного развития систем коммуна</w:t>
      </w:r>
      <w:r w:rsidR="00D849CF" w:rsidRPr="00B70D33">
        <w:rPr>
          <w:rFonts w:ascii="Times New Roman" w:hAnsi="Times New Roman"/>
          <w:sz w:val="26"/>
          <w:szCs w:val="26"/>
        </w:rPr>
        <w:t>льн</w:t>
      </w:r>
      <w:r w:rsidR="00644433" w:rsidRPr="00B70D33">
        <w:rPr>
          <w:rFonts w:ascii="Times New Roman" w:hAnsi="Times New Roman"/>
          <w:sz w:val="26"/>
          <w:szCs w:val="26"/>
        </w:rPr>
        <w:t xml:space="preserve">ой инфраструктуры </w:t>
      </w:r>
      <w:r w:rsidR="005F49FC" w:rsidRPr="00B70D33">
        <w:rPr>
          <w:rFonts w:ascii="Times New Roman" w:hAnsi="Times New Roman"/>
          <w:sz w:val="26"/>
          <w:szCs w:val="26"/>
        </w:rPr>
        <w:t xml:space="preserve">Нижнемамонского 1-го </w:t>
      </w:r>
      <w:r w:rsidRPr="00B70D33">
        <w:rPr>
          <w:rFonts w:ascii="Times New Roman" w:hAnsi="Times New Roman"/>
          <w:sz w:val="26"/>
          <w:szCs w:val="26"/>
        </w:rPr>
        <w:t>сельского поселения на 201</w:t>
      </w:r>
      <w:r w:rsidR="000926DF" w:rsidRPr="00B70D33">
        <w:rPr>
          <w:rFonts w:ascii="Times New Roman" w:hAnsi="Times New Roman"/>
          <w:sz w:val="26"/>
          <w:szCs w:val="26"/>
        </w:rPr>
        <w:t>7</w:t>
      </w:r>
      <w:r w:rsidRPr="00B70D33">
        <w:rPr>
          <w:rFonts w:ascii="Times New Roman" w:hAnsi="Times New Roman"/>
          <w:sz w:val="26"/>
          <w:szCs w:val="26"/>
        </w:rPr>
        <w:t>-203</w:t>
      </w:r>
      <w:r w:rsidR="00057DEB" w:rsidRPr="00B70D33">
        <w:rPr>
          <w:rFonts w:ascii="Times New Roman" w:hAnsi="Times New Roman"/>
          <w:sz w:val="26"/>
          <w:szCs w:val="26"/>
        </w:rPr>
        <w:t>1</w:t>
      </w:r>
      <w:r w:rsidRPr="00B70D33">
        <w:rPr>
          <w:rFonts w:ascii="Times New Roman" w:hAnsi="Times New Roman"/>
          <w:sz w:val="26"/>
          <w:szCs w:val="26"/>
        </w:rPr>
        <w:t xml:space="preserve"> годы направлена на: </w:t>
      </w:r>
    </w:p>
    <w:p w:rsidR="00765D23" w:rsidRPr="00B70D33" w:rsidRDefault="00765D23" w:rsidP="000D4FDA">
      <w:pPr>
        <w:pStyle w:val="ConsPlusNormal"/>
        <w:widowControl/>
        <w:numPr>
          <w:ilvl w:val="0"/>
          <w:numId w:val="11"/>
        </w:numPr>
        <w:ind w:left="330"/>
        <w:jc w:val="both"/>
        <w:rPr>
          <w:rFonts w:ascii="Times New Roman" w:hAnsi="Times New Roman" w:cs="Times New Roman"/>
          <w:sz w:val="26"/>
          <w:szCs w:val="26"/>
        </w:rPr>
      </w:pPr>
      <w:r w:rsidRPr="00B70D33">
        <w:rPr>
          <w:rFonts w:ascii="Times New Roman" w:hAnsi="Times New Roman" w:cs="Times New Roman"/>
          <w:sz w:val="26"/>
          <w:szCs w:val="26"/>
        </w:rPr>
        <w:t xml:space="preserve">снижение уровня износа, повышение качества предоставляемых коммунальных услуг, </w:t>
      </w:r>
    </w:p>
    <w:p w:rsidR="00765D23" w:rsidRPr="00B70D33" w:rsidRDefault="00765D23" w:rsidP="000D4FDA">
      <w:pPr>
        <w:pStyle w:val="ConsPlusNormal"/>
        <w:widowControl/>
        <w:numPr>
          <w:ilvl w:val="0"/>
          <w:numId w:val="11"/>
        </w:numPr>
        <w:ind w:left="330"/>
        <w:jc w:val="both"/>
        <w:rPr>
          <w:rFonts w:ascii="Times New Roman" w:hAnsi="Times New Roman" w:cs="Times New Roman"/>
          <w:sz w:val="26"/>
          <w:szCs w:val="26"/>
        </w:rPr>
      </w:pPr>
      <w:r w:rsidRPr="00B70D33">
        <w:rPr>
          <w:rFonts w:ascii="Times New Roman" w:hAnsi="Times New Roman" w:cs="Times New Roman"/>
          <w:sz w:val="26"/>
          <w:szCs w:val="26"/>
        </w:rPr>
        <w:t>улучшение экологической ситуации.</w:t>
      </w:r>
    </w:p>
    <w:p w:rsidR="00765D23" w:rsidRPr="00B70D33" w:rsidRDefault="00765D23" w:rsidP="000D4FDA">
      <w:pPr>
        <w:numPr>
          <w:ilvl w:val="0"/>
          <w:numId w:val="11"/>
        </w:numPr>
        <w:shd w:val="clear" w:color="auto" w:fill="FFFFFF"/>
        <w:spacing w:after="0" w:line="240" w:lineRule="auto"/>
        <w:ind w:left="330"/>
        <w:jc w:val="both"/>
        <w:rPr>
          <w:rFonts w:ascii="Times New Roman" w:eastAsia="Times New Roman" w:hAnsi="Times New Roman"/>
          <w:sz w:val="26"/>
          <w:szCs w:val="26"/>
        </w:rPr>
      </w:pPr>
      <w:r w:rsidRPr="00B70D33">
        <w:rPr>
          <w:rFonts w:ascii="Times New Roman" w:hAnsi="Times New Roman"/>
          <w:sz w:val="26"/>
          <w:szCs w:val="26"/>
        </w:rPr>
        <w:t xml:space="preserve">привлечение средств бюджетных и внебюджетных источников для модернизации объектов коммунальной инфраструктуры, </w:t>
      </w:r>
    </w:p>
    <w:p w:rsidR="00765D23" w:rsidRPr="00B70D33" w:rsidRDefault="00765D23" w:rsidP="000D4FDA">
      <w:pPr>
        <w:numPr>
          <w:ilvl w:val="0"/>
          <w:numId w:val="11"/>
        </w:numPr>
        <w:shd w:val="clear" w:color="auto" w:fill="FFFFFF"/>
        <w:spacing w:after="0" w:line="240" w:lineRule="auto"/>
        <w:ind w:left="330"/>
        <w:jc w:val="both"/>
        <w:rPr>
          <w:rFonts w:ascii="Times New Roman" w:eastAsia="Times New Roman" w:hAnsi="Times New Roman"/>
          <w:sz w:val="26"/>
          <w:szCs w:val="26"/>
        </w:rPr>
      </w:pPr>
      <w:r w:rsidRPr="00B70D33">
        <w:rPr>
          <w:rFonts w:ascii="Times New Roman" w:hAnsi="Times New Roman"/>
          <w:sz w:val="26"/>
          <w:szCs w:val="26"/>
        </w:rPr>
        <w:t>сдерживание темпов роста тарифов на коммунальные услуги.</w:t>
      </w:r>
    </w:p>
    <w:p w:rsidR="007B0E1D" w:rsidRPr="00B70D33" w:rsidRDefault="00644433" w:rsidP="00B70D33">
      <w:pPr>
        <w:autoSpaceDE w:val="0"/>
        <w:spacing w:after="0" w:line="240" w:lineRule="auto"/>
        <w:ind w:firstLine="567"/>
        <w:jc w:val="both"/>
        <w:rPr>
          <w:rFonts w:ascii="Times New Roman" w:hAnsi="Times New Roman"/>
          <w:sz w:val="26"/>
          <w:szCs w:val="26"/>
        </w:rPr>
      </w:pPr>
      <w:r w:rsidRPr="00B70D33">
        <w:rPr>
          <w:rFonts w:ascii="Times New Roman" w:hAnsi="Times New Roman"/>
          <w:sz w:val="26"/>
          <w:szCs w:val="26"/>
        </w:rPr>
        <w:t xml:space="preserve">На территории </w:t>
      </w:r>
      <w:r w:rsidR="005F49FC" w:rsidRPr="00B70D33">
        <w:rPr>
          <w:rFonts w:ascii="Times New Roman" w:hAnsi="Times New Roman"/>
          <w:sz w:val="26"/>
          <w:szCs w:val="26"/>
        </w:rPr>
        <w:t>Нижнемамонского 1-го</w:t>
      </w:r>
      <w:r w:rsidR="007B0E1D" w:rsidRPr="00B70D33">
        <w:rPr>
          <w:rFonts w:ascii="Times New Roman" w:hAnsi="Times New Roman"/>
          <w:sz w:val="26"/>
          <w:szCs w:val="26"/>
        </w:rPr>
        <w:t xml:space="preserve"> сельского поселения  предоставлением услуг в сфере жилищно-комм</w:t>
      </w:r>
      <w:r w:rsidRPr="00B70D33">
        <w:rPr>
          <w:rFonts w:ascii="Times New Roman" w:hAnsi="Times New Roman"/>
          <w:sz w:val="26"/>
          <w:szCs w:val="26"/>
        </w:rPr>
        <w:t>унального хозяйства занимаю</w:t>
      </w:r>
      <w:r w:rsidR="00D849CF" w:rsidRPr="00B70D33">
        <w:rPr>
          <w:rFonts w:ascii="Times New Roman" w:hAnsi="Times New Roman"/>
          <w:sz w:val="26"/>
          <w:szCs w:val="26"/>
        </w:rPr>
        <w:t>тся  организации</w:t>
      </w:r>
      <w:r w:rsidR="007B0E1D" w:rsidRPr="00B70D33">
        <w:rPr>
          <w:rFonts w:ascii="Times New Roman" w:hAnsi="Times New Roman"/>
          <w:sz w:val="26"/>
          <w:szCs w:val="26"/>
        </w:rPr>
        <w:t xml:space="preserve">:  ОАО «Воронежская энергосбытовая компания», ООО </w:t>
      </w:r>
      <w:r w:rsidR="00D849CF" w:rsidRPr="00B70D33">
        <w:rPr>
          <w:rFonts w:ascii="Times New Roman" w:hAnsi="Times New Roman"/>
          <w:sz w:val="26"/>
          <w:szCs w:val="26"/>
        </w:rPr>
        <w:t>«Газпром межрегионгаз Воронеж».</w:t>
      </w:r>
    </w:p>
    <w:p w:rsidR="007B0E1D" w:rsidRPr="00B70D33" w:rsidRDefault="007B0E1D" w:rsidP="00B70D33">
      <w:pPr>
        <w:autoSpaceDE w:val="0"/>
        <w:spacing w:after="0" w:line="240" w:lineRule="auto"/>
        <w:ind w:firstLine="567"/>
        <w:jc w:val="both"/>
        <w:rPr>
          <w:rFonts w:ascii="Times New Roman" w:hAnsi="Times New Roman"/>
          <w:sz w:val="26"/>
          <w:szCs w:val="26"/>
        </w:rPr>
      </w:pPr>
      <w:r w:rsidRPr="00B70D33">
        <w:rPr>
          <w:rFonts w:ascii="Times New Roman" w:hAnsi="Times New Roman"/>
          <w:sz w:val="26"/>
          <w:szCs w:val="26"/>
        </w:rPr>
        <w:t>В настоящее время деятельность коммунального комплекса сельского поселения характеризуется неравномерным развитием систем коммунальной инфраструктуры поселения, низким качеством предоставления коммунальных услуг, неэффективным использованием природных ресурсов.</w:t>
      </w:r>
    </w:p>
    <w:p w:rsidR="007B0E1D" w:rsidRPr="00B70D33" w:rsidRDefault="007B0E1D" w:rsidP="00B70D33">
      <w:pPr>
        <w:autoSpaceDE w:val="0"/>
        <w:spacing w:after="0" w:line="240" w:lineRule="auto"/>
        <w:ind w:firstLine="567"/>
        <w:jc w:val="both"/>
        <w:rPr>
          <w:rFonts w:ascii="Times New Roman" w:hAnsi="Times New Roman"/>
          <w:sz w:val="26"/>
          <w:szCs w:val="26"/>
        </w:rPr>
      </w:pPr>
      <w:r w:rsidRPr="00B70D33">
        <w:rPr>
          <w:rFonts w:ascii="Times New Roman" w:hAnsi="Times New Roman"/>
          <w:sz w:val="26"/>
          <w:szCs w:val="26"/>
        </w:rPr>
        <w:t>Причинами возникновения проблем является:</w:t>
      </w:r>
    </w:p>
    <w:p w:rsidR="007B0E1D" w:rsidRPr="00B70D33" w:rsidRDefault="007B0E1D" w:rsidP="00B70D33">
      <w:pPr>
        <w:spacing w:after="0" w:line="240" w:lineRule="auto"/>
        <w:jc w:val="both"/>
        <w:rPr>
          <w:rFonts w:ascii="Times New Roman" w:hAnsi="Times New Roman"/>
          <w:sz w:val="26"/>
          <w:szCs w:val="26"/>
        </w:rPr>
      </w:pPr>
      <w:r w:rsidRPr="00B70D33">
        <w:rPr>
          <w:rFonts w:ascii="Times New Roman" w:hAnsi="Times New Roman"/>
          <w:sz w:val="26"/>
          <w:szCs w:val="26"/>
        </w:rPr>
        <w:t xml:space="preserve">- высокий процент изношенности коммунальной инфраструктуры, </w:t>
      </w:r>
    </w:p>
    <w:p w:rsidR="007B0E1D" w:rsidRPr="00B70D33" w:rsidRDefault="007B0E1D" w:rsidP="00B70D33">
      <w:pPr>
        <w:spacing w:after="0" w:line="240" w:lineRule="auto"/>
        <w:jc w:val="both"/>
        <w:rPr>
          <w:rFonts w:ascii="Times New Roman" w:hAnsi="Times New Roman"/>
          <w:sz w:val="26"/>
          <w:szCs w:val="26"/>
        </w:rPr>
      </w:pPr>
      <w:r w:rsidRPr="00B70D33">
        <w:rPr>
          <w:rFonts w:ascii="Times New Roman" w:hAnsi="Times New Roman"/>
          <w:sz w:val="26"/>
          <w:szCs w:val="26"/>
        </w:rPr>
        <w:t>- неудовлетворительное техническое состояние жилищного фонда,</w:t>
      </w:r>
    </w:p>
    <w:p w:rsidR="007B0E1D" w:rsidRPr="00B70D33" w:rsidRDefault="007B0E1D" w:rsidP="00B70D33">
      <w:pPr>
        <w:spacing w:after="0" w:line="240" w:lineRule="auto"/>
        <w:jc w:val="both"/>
        <w:rPr>
          <w:rFonts w:ascii="Times New Roman" w:hAnsi="Times New Roman"/>
          <w:sz w:val="26"/>
          <w:szCs w:val="26"/>
        </w:rPr>
      </w:pPr>
      <w:r w:rsidRPr="00B70D33">
        <w:rPr>
          <w:rFonts w:ascii="Times New Roman" w:hAnsi="Times New Roman"/>
          <w:sz w:val="26"/>
          <w:szCs w:val="26"/>
        </w:rPr>
        <w:t>- высокое содержание железа и нитратов в воде артезианских скважин;</w:t>
      </w:r>
    </w:p>
    <w:p w:rsidR="007B0E1D" w:rsidRPr="00B70D33" w:rsidRDefault="007B0E1D" w:rsidP="00B70D33">
      <w:pPr>
        <w:spacing w:after="0" w:line="240" w:lineRule="auto"/>
        <w:jc w:val="both"/>
        <w:rPr>
          <w:rFonts w:ascii="Times New Roman" w:hAnsi="Times New Roman"/>
          <w:sz w:val="26"/>
          <w:szCs w:val="26"/>
        </w:rPr>
      </w:pPr>
      <w:r w:rsidRPr="00B70D33">
        <w:rPr>
          <w:rFonts w:ascii="Times New Roman" w:hAnsi="Times New Roman"/>
          <w:sz w:val="26"/>
          <w:szCs w:val="26"/>
        </w:rPr>
        <w:t>- низкий тариф по оплате за ЖКУ (сфера водопотребления).</w:t>
      </w:r>
    </w:p>
    <w:p w:rsidR="00187DE1" w:rsidRPr="00B70D33" w:rsidRDefault="007B0E1D" w:rsidP="00B70D33">
      <w:pPr>
        <w:spacing w:after="0" w:line="240" w:lineRule="auto"/>
        <w:ind w:firstLine="567"/>
        <w:jc w:val="both"/>
        <w:rPr>
          <w:rFonts w:ascii="Times New Roman" w:eastAsia="Times New Roman" w:hAnsi="Times New Roman"/>
          <w:sz w:val="26"/>
          <w:szCs w:val="26"/>
        </w:rPr>
      </w:pPr>
      <w:r w:rsidRPr="00B70D33">
        <w:rPr>
          <w:rFonts w:ascii="Times New Roman" w:hAnsi="Times New Roman"/>
          <w:sz w:val="26"/>
          <w:szCs w:val="26"/>
        </w:rPr>
        <w:t>Следствием износа объектов ЖКХ является качество предоставляемых коммунальных услуг, не соответствующее запросам потребителей. А в связи с</w:t>
      </w:r>
      <w:r w:rsidR="000D4FDA">
        <w:rPr>
          <w:rFonts w:ascii="Times New Roman" w:hAnsi="Times New Roman"/>
          <w:iCs/>
          <w:sz w:val="26"/>
          <w:szCs w:val="26"/>
        </w:rPr>
        <w:t xml:space="preserve"> наличием</w:t>
      </w:r>
      <w:r w:rsidRPr="00B70D33">
        <w:rPr>
          <w:rFonts w:ascii="Times New Roman" w:hAnsi="Times New Roman"/>
          <w:iCs/>
          <w:sz w:val="26"/>
          <w:szCs w:val="26"/>
        </w:rPr>
        <w:t xml:space="preserve"> потерь в системах водоснабжения и других непроизводительных расходов сохраняется высокий уровень затрат предприятий ЖКХ, что в целом негативно сказывается на финансовых результатах их хозяйственной деятельности</w:t>
      </w:r>
      <w:r w:rsidR="00547BDD" w:rsidRPr="00B70D33">
        <w:rPr>
          <w:rFonts w:ascii="Times New Roman" w:hAnsi="Times New Roman"/>
          <w:iCs/>
          <w:sz w:val="26"/>
          <w:szCs w:val="26"/>
        </w:rPr>
        <w:t>.</w:t>
      </w:r>
    </w:p>
    <w:p w:rsidR="007B0E1D" w:rsidRPr="00B70D33" w:rsidRDefault="007B0E1D" w:rsidP="00B70D33">
      <w:pPr>
        <w:shd w:val="clear" w:color="auto" w:fill="FFFFFF"/>
        <w:spacing w:after="0" w:line="240" w:lineRule="auto"/>
        <w:ind w:firstLine="708"/>
        <w:jc w:val="right"/>
        <w:rPr>
          <w:rFonts w:ascii="Times New Roman" w:eastAsia="Times New Roman" w:hAnsi="Times New Roman"/>
          <w:sz w:val="26"/>
          <w:szCs w:val="26"/>
        </w:rPr>
      </w:pPr>
    </w:p>
    <w:tbl>
      <w:tblPr>
        <w:tblW w:w="0" w:type="auto"/>
        <w:tblInd w:w="108" w:type="dxa"/>
        <w:tblLayout w:type="fixed"/>
        <w:tblLook w:val="0000" w:firstRow="0" w:lastRow="0" w:firstColumn="0" w:lastColumn="0" w:noHBand="0" w:noVBand="0"/>
      </w:tblPr>
      <w:tblGrid>
        <w:gridCol w:w="5245"/>
        <w:gridCol w:w="1559"/>
        <w:gridCol w:w="2552"/>
      </w:tblGrid>
      <w:tr w:rsidR="007B0E1D" w:rsidRPr="000D4FDA" w:rsidTr="00CB4481">
        <w:trPr>
          <w:trHeight w:val="555"/>
        </w:trPr>
        <w:tc>
          <w:tcPr>
            <w:tcW w:w="5245" w:type="dxa"/>
            <w:tcBorders>
              <w:top w:val="single" w:sz="4" w:space="0" w:color="000000"/>
              <w:left w:val="single" w:sz="4" w:space="0" w:color="000000"/>
              <w:bottom w:val="single" w:sz="4" w:space="0" w:color="000000"/>
            </w:tcBorders>
            <w:shd w:val="clear" w:color="auto" w:fill="auto"/>
          </w:tcPr>
          <w:p w:rsidR="007B0E1D" w:rsidRPr="000D4FDA" w:rsidRDefault="007B0E1D" w:rsidP="00B70D33">
            <w:pPr>
              <w:snapToGrid w:val="0"/>
              <w:spacing w:after="0" w:line="240" w:lineRule="auto"/>
              <w:jc w:val="center"/>
              <w:rPr>
                <w:rFonts w:ascii="Times New Roman" w:eastAsia="Times New Roman" w:hAnsi="Times New Roman"/>
                <w:bCs/>
                <w:sz w:val="24"/>
                <w:szCs w:val="24"/>
              </w:rPr>
            </w:pPr>
            <w:r w:rsidRPr="000D4FDA">
              <w:rPr>
                <w:rFonts w:ascii="Times New Roman" w:eastAsia="Times New Roman" w:hAnsi="Times New Roman"/>
                <w:bCs/>
                <w:sz w:val="24"/>
                <w:szCs w:val="24"/>
              </w:rPr>
              <w:t>Показатель</w:t>
            </w:r>
          </w:p>
        </w:tc>
        <w:tc>
          <w:tcPr>
            <w:tcW w:w="1559" w:type="dxa"/>
            <w:tcBorders>
              <w:top w:val="single" w:sz="4" w:space="0" w:color="000000"/>
              <w:left w:val="single" w:sz="4" w:space="0" w:color="000000"/>
              <w:bottom w:val="single" w:sz="4" w:space="0" w:color="000000"/>
            </w:tcBorders>
            <w:shd w:val="clear" w:color="auto" w:fill="auto"/>
          </w:tcPr>
          <w:p w:rsidR="007B0E1D" w:rsidRPr="000D4FDA" w:rsidRDefault="007B0E1D" w:rsidP="00B70D33">
            <w:pPr>
              <w:snapToGrid w:val="0"/>
              <w:spacing w:after="0" w:line="240" w:lineRule="auto"/>
              <w:jc w:val="center"/>
              <w:rPr>
                <w:rFonts w:ascii="Times New Roman" w:eastAsia="Times New Roman" w:hAnsi="Times New Roman"/>
                <w:bCs/>
                <w:sz w:val="24"/>
                <w:szCs w:val="24"/>
              </w:rPr>
            </w:pPr>
            <w:r w:rsidRPr="000D4FDA">
              <w:rPr>
                <w:rFonts w:ascii="Times New Roman" w:eastAsia="Times New Roman" w:hAnsi="Times New Roman"/>
                <w:bCs/>
                <w:sz w:val="24"/>
                <w:szCs w:val="24"/>
              </w:rPr>
              <w:t>Ед.</w:t>
            </w:r>
          </w:p>
          <w:p w:rsidR="007B0E1D" w:rsidRPr="000D4FDA" w:rsidRDefault="007B0E1D" w:rsidP="00B70D33">
            <w:pPr>
              <w:spacing w:after="0" w:line="240" w:lineRule="auto"/>
              <w:jc w:val="center"/>
              <w:rPr>
                <w:rFonts w:ascii="Times New Roman" w:eastAsia="Times New Roman" w:hAnsi="Times New Roman"/>
                <w:bCs/>
                <w:sz w:val="24"/>
                <w:szCs w:val="24"/>
              </w:rPr>
            </w:pPr>
            <w:r w:rsidRPr="000D4FDA">
              <w:rPr>
                <w:rFonts w:ascii="Times New Roman" w:eastAsia="Times New Roman" w:hAnsi="Times New Roman"/>
                <w:bCs/>
                <w:sz w:val="24"/>
                <w:szCs w:val="24"/>
              </w:rPr>
              <w:t>измерения</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7B0E1D" w:rsidRPr="000D4FDA" w:rsidRDefault="007B0E1D" w:rsidP="00B70D33">
            <w:pPr>
              <w:snapToGrid w:val="0"/>
              <w:spacing w:after="0" w:line="240" w:lineRule="auto"/>
              <w:jc w:val="center"/>
              <w:rPr>
                <w:rFonts w:ascii="Times New Roman" w:eastAsia="Times New Roman" w:hAnsi="Times New Roman"/>
                <w:bCs/>
                <w:sz w:val="24"/>
                <w:szCs w:val="24"/>
              </w:rPr>
            </w:pPr>
            <w:r w:rsidRPr="000D4FDA">
              <w:rPr>
                <w:rFonts w:ascii="Times New Roman" w:eastAsia="Times New Roman" w:hAnsi="Times New Roman"/>
                <w:bCs/>
                <w:sz w:val="24"/>
                <w:szCs w:val="24"/>
              </w:rPr>
              <w:t>Значение показателя</w:t>
            </w:r>
          </w:p>
        </w:tc>
      </w:tr>
      <w:tr w:rsidR="007B0E1D" w:rsidRPr="000D4FDA" w:rsidTr="00CB4481">
        <w:trPr>
          <w:trHeight w:val="270"/>
        </w:trPr>
        <w:tc>
          <w:tcPr>
            <w:tcW w:w="5245" w:type="dxa"/>
            <w:tcBorders>
              <w:top w:val="single" w:sz="4" w:space="0" w:color="000000"/>
              <w:left w:val="single" w:sz="4" w:space="0" w:color="000000"/>
              <w:bottom w:val="single" w:sz="4" w:space="0" w:color="000000"/>
            </w:tcBorders>
            <w:shd w:val="clear" w:color="auto" w:fill="auto"/>
          </w:tcPr>
          <w:p w:rsidR="007B0E1D" w:rsidRPr="000D4FDA" w:rsidRDefault="007B0E1D" w:rsidP="00B70D33">
            <w:pPr>
              <w:snapToGrid w:val="0"/>
              <w:spacing w:after="0" w:line="240" w:lineRule="auto"/>
              <w:rPr>
                <w:rFonts w:ascii="Times New Roman" w:eastAsia="Times New Roman" w:hAnsi="Times New Roman"/>
                <w:bCs/>
                <w:sz w:val="24"/>
                <w:szCs w:val="24"/>
              </w:rPr>
            </w:pPr>
            <w:r w:rsidRPr="000D4FDA">
              <w:rPr>
                <w:rFonts w:ascii="Times New Roman" w:eastAsia="Times New Roman" w:hAnsi="Times New Roman"/>
                <w:bCs/>
                <w:sz w:val="24"/>
                <w:szCs w:val="24"/>
              </w:rPr>
              <w:t>Общая площадь жилого фонда:</w:t>
            </w:r>
          </w:p>
        </w:tc>
        <w:tc>
          <w:tcPr>
            <w:tcW w:w="1559" w:type="dxa"/>
            <w:tcBorders>
              <w:top w:val="single" w:sz="4" w:space="0" w:color="000000"/>
              <w:left w:val="single" w:sz="4" w:space="0" w:color="000000"/>
              <w:bottom w:val="single" w:sz="4" w:space="0" w:color="000000"/>
            </w:tcBorders>
            <w:shd w:val="clear" w:color="auto" w:fill="auto"/>
          </w:tcPr>
          <w:p w:rsidR="007B0E1D" w:rsidRPr="000D4FDA" w:rsidRDefault="007B0E1D" w:rsidP="00B70D33">
            <w:pPr>
              <w:snapToGrid w:val="0"/>
              <w:spacing w:after="0" w:line="240" w:lineRule="auto"/>
              <w:jc w:val="center"/>
              <w:rPr>
                <w:rFonts w:ascii="Times New Roman" w:eastAsia="Times New Roman" w:hAnsi="Times New Roman"/>
                <w:sz w:val="24"/>
                <w:szCs w:val="24"/>
              </w:rPr>
            </w:pPr>
            <w:r w:rsidRPr="000D4FDA">
              <w:rPr>
                <w:rFonts w:ascii="Times New Roman" w:eastAsia="Times New Roman" w:hAnsi="Times New Roman"/>
                <w:sz w:val="24"/>
                <w:szCs w:val="24"/>
              </w:rPr>
              <w:t>тыс.м2</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7B0E1D" w:rsidRPr="000D4FDA" w:rsidRDefault="00AA052F" w:rsidP="00B70D33">
            <w:pPr>
              <w:snapToGrid w:val="0"/>
              <w:spacing w:after="0" w:line="240" w:lineRule="auto"/>
              <w:jc w:val="center"/>
              <w:rPr>
                <w:rFonts w:ascii="Times New Roman" w:eastAsia="Times New Roman" w:hAnsi="Times New Roman"/>
                <w:sz w:val="24"/>
                <w:szCs w:val="24"/>
              </w:rPr>
            </w:pPr>
            <w:r w:rsidRPr="000D4FDA">
              <w:rPr>
                <w:rFonts w:ascii="Times New Roman" w:eastAsia="Times New Roman" w:hAnsi="Times New Roman"/>
                <w:sz w:val="24"/>
                <w:szCs w:val="24"/>
              </w:rPr>
              <w:t>120,295</w:t>
            </w:r>
          </w:p>
        </w:tc>
      </w:tr>
      <w:tr w:rsidR="007B0E1D" w:rsidRPr="000D4FDA" w:rsidTr="00CB4481">
        <w:trPr>
          <w:trHeight w:val="270"/>
        </w:trPr>
        <w:tc>
          <w:tcPr>
            <w:tcW w:w="5245" w:type="dxa"/>
            <w:tcBorders>
              <w:top w:val="single" w:sz="4" w:space="0" w:color="000000"/>
              <w:left w:val="single" w:sz="4" w:space="0" w:color="000000"/>
              <w:bottom w:val="single" w:sz="4" w:space="0" w:color="000000"/>
            </w:tcBorders>
            <w:shd w:val="clear" w:color="auto" w:fill="auto"/>
          </w:tcPr>
          <w:p w:rsidR="007B0E1D" w:rsidRPr="000D4FDA" w:rsidRDefault="007B0E1D" w:rsidP="00B70D33">
            <w:pPr>
              <w:snapToGrid w:val="0"/>
              <w:spacing w:after="0" w:line="240" w:lineRule="auto"/>
              <w:rPr>
                <w:rFonts w:ascii="Times New Roman" w:eastAsia="Times New Roman" w:hAnsi="Times New Roman"/>
                <w:sz w:val="24"/>
                <w:szCs w:val="24"/>
              </w:rPr>
            </w:pPr>
            <w:r w:rsidRPr="000D4FDA">
              <w:rPr>
                <w:rFonts w:ascii="Times New Roman" w:eastAsia="Times New Roman" w:hAnsi="Times New Roman"/>
                <w:bCs/>
                <w:sz w:val="24"/>
                <w:szCs w:val="24"/>
              </w:rPr>
              <w:t>в том числе</w:t>
            </w:r>
            <w:r w:rsidRPr="000D4FDA">
              <w:rPr>
                <w:rFonts w:ascii="Times New Roman" w:eastAsia="Times New Roman" w:hAnsi="Times New Roman"/>
                <w:sz w:val="24"/>
                <w:szCs w:val="24"/>
              </w:rPr>
              <w:t xml:space="preserve">: </w:t>
            </w:r>
          </w:p>
        </w:tc>
        <w:tc>
          <w:tcPr>
            <w:tcW w:w="1559" w:type="dxa"/>
            <w:tcBorders>
              <w:top w:val="single" w:sz="4" w:space="0" w:color="000000"/>
              <w:left w:val="single" w:sz="4" w:space="0" w:color="000000"/>
              <w:bottom w:val="single" w:sz="4" w:space="0" w:color="000000"/>
            </w:tcBorders>
            <w:shd w:val="clear" w:color="auto" w:fill="auto"/>
          </w:tcPr>
          <w:p w:rsidR="007B0E1D" w:rsidRPr="000D4FDA" w:rsidRDefault="007B0E1D" w:rsidP="00B70D33">
            <w:pPr>
              <w:snapToGrid w:val="0"/>
              <w:spacing w:after="0" w:line="240" w:lineRule="auto"/>
              <w:jc w:val="center"/>
              <w:rPr>
                <w:rFonts w:ascii="Times New Roman" w:eastAsia="Times New Roman" w:hAnsi="Times New Roman"/>
                <w:sz w:val="24"/>
                <w:szCs w:val="24"/>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7B0E1D" w:rsidRPr="000D4FDA" w:rsidRDefault="007B0E1D" w:rsidP="00B70D33">
            <w:pPr>
              <w:snapToGrid w:val="0"/>
              <w:spacing w:after="0" w:line="240" w:lineRule="auto"/>
              <w:jc w:val="center"/>
              <w:rPr>
                <w:rFonts w:ascii="Times New Roman" w:eastAsia="Times New Roman" w:hAnsi="Times New Roman"/>
                <w:sz w:val="24"/>
                <w:szCs w:val="24"/>
              </w:rPr>
            </w:pPr>
          </w:p>
        </w:tc>
      </w:tr>
      <w:tr w:rsidR="007B0E1D" w:rsidRPr="000D4FDA" w:rsidTr="00CB4481">
        <w:trPr>
          <w:trHeight w:val="270"/>
        </w:trPr>
        <w:tc>
          <w:tcPr>
            <w:tcW w:w="5245" w:type="dxa"/>
            <w:tcBorders>
              <w:top w:val="single" w:sz="4" w:space="0" w:color="000000"/>
              <w:left w:val="single" w:sz="4" w:space="0" w:color="000000"/>
              <w:bottom w:val="single" w:sz="4" w:space="0" w:color="000000"/>
            </w:tcBorders>
            <w:shd w:val="clear" w:color="auto" w:fill="auto"/>
          </w:tcPr>
          <w:p w:rsidR="007B0E1D" w:rsidRPr="000D4FDA" w:rsidRDefault="007B0E1D" w:rsidP="00B70D33">
            <w:pPr>
              <w:snapToGrid w:val="0"/>
              <w:spacing w:after="0" w:line="240" w:lineRule="auto"/>
              <w:rPr>
                <w:rFonts w:ascii="Times New Roman" w:eastAsia="Times New Roman" w:hAnsi="Times New Roman"/>
                <w:bCs/>
                <w:sz w:val="24"/>
                <w:szCs w:val="24"/>
              </w:rPr>
            </w:pPr>
            <w:r w:rsidRPr="000D4FDA">
              <w:rPr>
                <w:rFonts w:ascii="Times New Roman" w:eastAsia="Times New Roman" w:hAnsi="Times New Roman"/>
                <w:bCs/>
                <w:sz w:val="24"/>
                <w:szCs w:val="24"/>
              </w:rPr>
              <w:t>Муниципальный жилищный фонд</w:t>
            </w:r>
          </w:p>
        </w:tc>
        <w:tc>
          <w:tcPr>
            <w:tcW w:w="1559" w:type="dxa"/>
            <w:tcBorders>
              <w:top w:val="single" w:sz="4" w:space="0" w:color="000000"/>
              <w:left w:val="single" w:sz="4" w:space="0" w:color="000000"/>
              <w:bottom w:val="single" w:sz="4" w:space="0" w:color="000000"/>
            </w:tcBorders>
            <w:shd w:val="clear" w:color="auto" w:fill="auto"/>
          </w:tcPr>
          <w:p w:rsidR="007B0E1D" w:rsidRPr="000D4FDA" w:rsidRDefault="007B0E1D" w:rsidP="00B70D33">
            <w:pPr>
              <w:snapToGrid w:val="0"/>
              <w:spacing w:after="0" w:line="240" w:lineRule="auto"/>
              <w:jc w:val="center"/>
              <w:rPr>
                <w:rFonts w:ascii="Times New Roman" w:eastAsia="Times New Roman" w:hAnsi="Times New Roman"/>
                <w:sz w:val="24"/>
                <w:szCs w:val="24"/>
              </w:rPr>
            </w:pPr>
            <w:r w:rsidRPr="000D4FDA">
              <w:rPr>
                <w:rFonts w:ascii="Times New Roman" w:eastAsia="Times New Roman" w:hAnsi="Times New Roman"/>
                <w:sz w:val="24"/>
                <w:szCs w:val="24"/>
              </w:rPr>
              <w:t>-//-</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7B0E1D" w:rsidRPr="000D4FDA" w:rsidRDefault="00AA052F" w:rsidP="00B70D33">
            <w:pPr>
              <w:snapToGrid w:val="0"/>
              <w:spacing w:after="0" w:line="240" w:lineRule="auto"/>
              <w:jc w:val="center"/>
              <w:rPr>
                <w:rFonts w:ascii="Times New Roman" w:eastAsia="Times New Roman" w:hAnsi="Times New Roman"/>
                <w:sz w:val="24"/>
                <w:szCs w:val="24"/>
              </w:rPr>
            </w:pPr>
            <w:r w:rsidRPr="000D4FDA">
              <w:rPr>
                <w:rFonts w:ascii="Times New Roman" w:eastAsia="Times New Roman" w:hAnsi="Times New Roman"/>
                <w:sz w:val="24"/>
                <w:szCs w:val="24"/>
              </w:rPr>
              <w:t>0,16</w:t>
            </w:r>
          </w:p>
        </w:tc>
      </w:tr>
      <w:tr w:rsidR="007B0E1D" w:rsidRPr="000D4FDA" w:rsidTr="00CB4481">
        <w:trPr>
          <w:trHeight w:val="270"/>
        </w:trPr>
        <w:tc>
          <w:tcPr>
            <w:tcW w:w="5245" w:type="dxa"/>
            <w:tcBorders>
              <w:top w:val="single" w:sz="4" w:space="0" w:color="000000"/>
              <w:left w:val="single" w:sz="4" w:space="0" w:color="000000"/>
              <w:bottom w:val="single" w:sz="4" w:space="0" w:color="000000"/>
            </w:tcBorders>
            <w:shd w:val="clear" w:color="auto" w:fill="auto"/>
          </w:tcPr>
          <w:p w:rsidR="007B0E1D" w:rsidRPr="000D4FDA" w:rsidRDefault="007B0E1D" w:rsidP="00B70D33">
            <w:pPr>
              <w:snapToGrid w:val="0"/>
              <w:spacing w:after="0" w:line="240" w:lineRule="auto"/>
              <w:rPr>
                <w:rFonts w:ascii="Times New Roman" w:eastAsia="Times New Roman" w:hAnsi="Times New Roman"/>
                <w:bCs/>
                <w:sz w:val="24"/>
                <w:szCs w:val="24"/>
              </w:rPr>
            </w:pPr>
            <w:r w:rsidRPr="000D4FDA">
              <w:rPr>
                <w:rFonts w:ascii="Times New Roman" w:eastAsia="Times New Roman" w:hAnsi="Times New Roman"/>
                <w:bCs/>
                <w:sz w:val="24"/>
                <w:szCs w:val="24"/>
              </w:rPr>
              <w:t>МКД (многоквартирные жилые дома)</w:t>
            </w:r>
          </w:p>
        </w:tc>
        <w:tc>
          <w:tcPr>
            <w:tcW w:w="1559" w:type="dxa"/>
            <w:tcBorders>
              <w:top w:val="single" w:sz="4" w:space="0" w:color="000000"/>
              <w:left w:val="single" w:sz="4" w:space="0" w:color="000000"/>
              <w:bottom w:val="single" w:sz="4" w:space="0" w:color="000000"/>
            </w:tcBorders>
            <w:shd w:val="clear" w:color="auto" w:fill="auto"/>
          </w:tcPr>
          <w:p w:rsidR="007B0E1D" w:rsidRPr="000D4FDA" w:rsidRDefault="007B0E1D" w:rsidP="00B70D33">
            <w:pPr>
              <w:snapToGrid w:val="0"/>
              <w:spacing w:after="0" w:line="240" w:lineRule="auto"/>
              <w:jc w:val="center"/>
              <w:rPr>
                <w:rFonts w:ascii="Times New Roman" w:eastAsia="Times New Roman" w:hAnsi="Times New Roman"/>
                <w:sz w:val="24"/>
                <w:szCs w:val="24"/>
              </w:rPr>
            </w:pPr>
            <w:r w:rsidRPr="000D4FDA">
              <w:rPr>
                <w:rFonts w:ascii="Times New Roman" w:eastAsia="Times New Roman" w:hAnsi="Times New Roman"/>
                <w:sz w:val="24"/>
                <w:szCs w:val="24"/>
              </w:rPr>
              <w:t>-//-</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7B0E1D" w:rsidRPr="000D4FDA" w:rsidRDefault="00AA052F" w:rsidP="00B70D33">
            <w:pPr>
              <w:snapToGrid w:val="0"/>
              <w:spacing w:after="0" w:line="240" w:lineRule="auto"/>
              <w:jc w:val="center"/>
              <w:rPr>
                <w:rFonts w:ascii="Times New Roman" w:eastAsia="Times New Roman" w:hAnsi="Times New Roman"/>
                <w:sz w:val="24"/>
                <w:szCs w:val="24"/>
              </w:rPr>
            </w:pPr>
            <w:r w:rsidRPr="000D4FDA">
              <w:rPr>
                <w:rFonts w:ascii="Times New Roman" w:eastAsia="Times New Roman" w:hAnsi="Times New Roman"/>
                <w:sz w:val="24"/>
                <w:szCs w:val="24"/>
              </w:rPr>
              <w:t>0</w:t>
            </w:r>
          </w:p>
        </w:tc>
      </w:tr>
      <w:tr w:rsidR="007B0E1D" w:rsidRPr="000D4FDA" w:rsidTr="00CB4481">
        <w:trPr>
          <w:trHeight w:val="270"/>
        </w:trPr>
        <w:tc>
          <w:tcPr>
            <w:tcW w:w="5245" w:type="dxa"/>
            <w:tcBorders>
              <w:top w:val="single" w:sz="4" w:space="0" w:color="000000"/>
              <w:left w:val="single" w:sz="4" w:space="0" w:color="000000"/>
              <w:bottom w:val="single" w:sz="4" w:space="0" w:color="000000"/>
            </w:tcBorders>
            <w:shd w:val="clear" w:color="auto" w:fill="auto"/>
          </w:tcPr>
          <w:p w:rsidR="007B0E1D" w:rsidRPr="000D4FDA" w:rsidRDefault="007B0E1D" w:rsidP="00B70D33">
            <w:pPr>
              <w:snapToGrid w:val="0"/>
              <w:spacing w:after="0" w:line="240" w:lineRule="auto"/>
              <w:rPr>
                <w:rFonts w:ascii="Times New Roman" w:eastAsia="Times New Roman" w:hAnsi="Times New Roman"/>
                <w:bCs/>
                <w:sz w:val="24"/>
                <w:szCs w:val="24"/>
              </w:rPr>
            </w:pPr>
            <w:r w:rsidRPr="000D4FDA">
              <w:rPr>
                <w:rFonts w:ascii="Times New Roman" w:eastAsia="Times New Roman" w:hAnsi="Times New Roman"/>
                <w:bCs/>
                <w:sz w:val="24"/>
                <w:szCs w:val="24"/>
              </w:rPr>
              <w:t>из них в управлении:</w:t>
            </w:r>
          </w:p>
        </w:tc>
        <w:tc>
          <w:tcPr>
            <w:tcW w:w="1559" w:type="dxa"/>
            <w:tcBorders>
              <w:top w:val="single" w:sz="4" w:space="0" w:color="000000"/>
              <w:left w:val="single" w:sz="4" w:space="0" w:color="000000"/>
              <w:bottom w:val="single" w:sz="4" w:space="0" w:color="000000"/>
            </w:tcBorders>
            <w:shd w:val="clear" w:color="auto" w:fill="auto"/>
          </w:tcPr>
          <w:p w:rsidR="007B0E1D" w:rsidRPr="000D4FDA" w:rsidRDefault="007B0E1D" w:rsidP="00B70D33">
            <w:pPr>
              <w:snapToGrid w:val="0"/>
              <w:spacing w:after="0" w:line="240" w:lineRule="auto"/>
              <w:jc w:val="center"/>
              <w:rPr>
                <w:rFonts w:ascii="Times New Roman" w:eastAsia="Times New Roman" w:hAnsi="Times New Roman"/>
                <w:sz w:val="24"/>
                <w:szCs w:val="24"/>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7B0E1D" w:rsidRPr="000D4FDA" w:rsidRDefault="007B0E1D" w:rsidP="00B70D33">
            <w:pPr>
              <w:snapToGrid w:val="0"/>
              <w:spacing w:after="0" w:line="240" w:lineRule="auto"/>
              <w:jc w:val="center"/>
              <w:rPr>
                <w:rFonts w:ascii="Times New Roman" w:eastAsia="Times New Roman" w:hAnsi="Times New Roman"/>
                <w:sz w:val="24"/>
                <w:szCs w:val="24"/>
              </w:rPr>
            </w:pPr>
          </w:p>
        </w:tc>
      </w:tr>
      <w:tr w:rsidR="007B0E1D" w:rsidRPr="000D4FDA" w:rsidTr="00CB4481">
        <w:trPr>
          <w:trHeight w:val="270"/>
        </w:trPr>
        <w:tc>
          <w:tcPr>
            <w:tcW w:w="5245" w:type="dxa"/>
            <w:tcBorders>
              <w:top w:val="single" w:sz="4" w:space="0" w:color="000000"/>
              <w:left w:val="single" w:sz="4" w:space="0" w:color="000000"/>
              <w:bottom w:val="single" w:sz="4" w:space="0" w:color="000000"/>
            </w:tcBorders>
            <w:shd w:val="clear" w:color="auto" w:fill="auto"/>
          </w:tcPr>
          <w:p w:rsidR="007B0E1D" w:rsidRPr="000D4FDA" w:rsidRDefault="007B0E1D" w:rsidP="00B70D33">
            <w:pPr>
              <w:snapToGrid w:val="0"/>
              <w:spacing w:after="0" w:line="240" w:lineRule="auto"/>
              <w:rPr>
                <w:rFonts w:ascii="Times New Roman" w:eastAsia="Times New Roman" w:hAnsi="Times New Roman"/>
                <w:bCs/>
                <w:sz w:val="24"/>
                <w:szCs w:val="24"/>
              </w:rPr>
            </w:pPr>
            <w:r w:rsidRPr="000D4FDA">
              <w:rPr>
                <w:rFonts w:ascii="Times New Roman" w:eastAsia="Times New Roman" w:hAnsi="Times New Roman"/>
                <w:bCs/>
                <w:sz w:val="24"/>
                <w:szCs w:val="24"/>
              </w:rPr>
              <w:t xml:space="preserve"> УК (управляющая компания)</w:t>
            </w:r>
          </w:p>
        </w:tc>
        <w:tc>
          <w:tcPr>
            <w:tcW w:w="1559" w:type="dxa"/>
            <w:tcBorders>
              <w:top w:val="single" w:sz="4" w:space="0" w:color="000000"/>
              <w:left w:val="single" w:sz="4" w:space="0" w:color="000000"/>
              <w:bottom w:val="single" w:sz="4" w:space="0" w:color="000000"/>
            </w:tcBorders>
            <w:shd w:val="clear" w:color="auto" w:fill="auto"/>
          </w:tcPr>
          <w:p w:rsidR="007B0E1D" w:rsidRPr="000D4FDA" w:rsidRDefault="007B0E1D" w:rsidP="00B70D33">
            <w:pPr>
              <w:snapToGrid w:val="0"/>
              <w:spacing w:after="0" w:line="240" w:lineRule="auto"/>
              <w:jc w:val="center"/>
              <w:rPr>
                <w:rFonts w:ascii="Times New Roman" w:eastAsia="Times New Roman" w:hAnsi="Times New Roman"/>
                <w:sz w:val="24"/>
                <w:szCs w:val="24"/>
              </w:rPr>
            </w:pPr>
            <w:r w:rsidRPr="000D4FDA">
              <w:rPr>
                <w:rFonts w:ascii="Times New Roman" w:eastAsia="Times New Roman" w:hAnsi="Times New Roman"/>
                <w:sz w:val="24"/>
                <w:szCs w:val="24"/>
              </w:rPr>
              <w:t>-//-</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7B0E1D" w:rsidRPr="000D4FDA" w:rsidRDefault="007B0E1D" w:rsidP="00B70D33">
            <w:pPr>
              <w:snapToGrid w:val="0"/>
              <w:spacing w:after="0" w:line="240" w:lineRule="auto"/>
              <w:jc w:val="center"/>
              <w:rPr>
                <w:rFonts w:ascii="Times New Roman" w:eastAsia="Times New Roman" w:hAnsi="Times New Roman"/>
                <w:sz w:val="24"/>
                <w:szCs w:val="24"/>
              </w:rPr>
            </w:pPr>
            <w:r w:rsidRPr="000D4FDA">
              <w:rPr>
                <w:rFonts w:ascii="Times New Roman" w:eastAsia="Times New Roman" w:hAnsi="Times New Roman"/>
                <w:sz w:val="24"/>
                <w:szCs w:val="24"/>
              </w:rPr>
              <w:t>0</w:t>
            </w:r>
          </w:p>
        </w:tc>
      </w:tr>
      <w:tr w:rsidR="007B0E1D" w:rsidRPr="000D4FDA" w:rsidTr="00CB4481">
        <w:trPr>
          <w:trHeight w:val="270"/>
        </w:trPr>
        <w:tc>
          <w:tcPr>
            <w:tcW w:w="5245" w:type="dxa"/>
            <w:tcBorders>
              <w:top w:val="single" w:sz="4" w:space="0" w:color="000000"/>
              <w:left w:val="single" w:sz="4" w:space="0" w:color="000000"/>
              <w:bottom w:val="single" w:sz="4" w:space="0" w:color="000000"/>
            </w:tcBorders>
            <w:shd w:val="clear" w:color="auto" w:fill="auto"/>
          </w:tcPr>
          <w:p w:rsidR="007B0E1D" w:rsidRPr="000D4FDA" w:rsidRDefault="007B0E1D" w:rsidP="00B70D33">
            <w:pPr>
              <w:snapToGrid w:val="0"/>
              <w:spacing w:after="0" w:line="240" w:lineRule="auto"/>
              <w:rPr>
                <w:rFonts w:ascii="Times New Roman" w:eastAsia="Times New Roman" w:hAnsi="Times New Roman"/>
                <w:bCs/>
                <w:sz w:val="24"/>
                <w:szCs w:val="24"/>
              </w:rPr>
            </w:pPr>
            <w:r w:rsidRPr="000D4FDA">
              <w:rPr>
                <w:rFonts w:ascii="Times New Roman" w:eastAsia="Times New Roman" w:hAnsi="Times New Roman"/>
                <w:bCs/>
                <w:sz w:val="24"/>
                <w:szCs w:val="24"/>
              </w:rPr>
              <w:t>Управление ТСЖ</w:t>
            </w:r>
          </w:p>
        </w:tc>
        <w:tc>
          <w:tcPr>
            <w:tcW w:w="1559" w:type="dxa"/>
            <w:tcBorders>
              <w:top w:val="single" w:sz="4" w:space="0" w:color="000000"/>
              <w:left w:val="single" w:sz="4" w:space="0" w:color="000000"/>
              <w:bottom w:val="single" w:sz="4" w:space="0" w:color="000000"/>
            </w:tcBorders>
            <w:shd w:val="clear" w:color="auto" w:fill="auto"/>
          </w:tcPr>
          <w:p w:rsidR="007B0E1D" w:rsidRPr="000D4FDA" w:rsidRDefault="007B0E1D" w:rsidP="00B70D33">
            <w:pPr>
              <w:snapToGrid w:val="0"/>
              <w:spacing w:after="0" w:line="240" w:lineRule="auto"/>
              <w:jc w:val="center"/>
              <w:rPr>
                <w:rFonts w:ascii="Times New Roman" w:eastAsia="Times New Roman" w:hAnsi="Times New Roman"/>
                <w:sz w:val="24"/>
                <w:szCs w:val="24"/>
              </w:rPr>
            </w:pPr>
            <w:r w:rsidRPr="000D4FDA">
              <w:rPr>
                <w:rFonts w:ascii="Times New Roman" w:eastAsia="Times New Roman" w:hAnsi="Times New Roman"/>
                <w:sz w:val="24"/>
                <w:szCs w:val="24"/>
              </w:rPr>
              <w:t>-//-</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7B0E1D" w:rsidRPr="000D4FDA" w:rsidRDefault="007B0E1D" w:rsidP="00B70D33">
            <w:pPr>
              <w:snapToGrid w:val="0"/>
              <w:spacing w:after="0" w:line="240" w:lineRule="auto"/>
              <w:jc w:val="center"/>
              <w:rPr>
                <w:rFonts w:ascii="Times New Roman" w:eastAsia="Times New Roman" w:hAnsi="Times New Roman"/>
                <w:sz w:val="24"/>
                <w:szCs w:val="24"/>
              </w:rPr>
            </w:pPr>
            <w:r w:rsidRPr="000D4FDA">
              <w:rPr>
                <w:rFonts w:ascii="Times New Roman" w:eastAsia="Times New Roman" w:hAnsi="Times New Roman"/>
                <w:sz w:val="24"/>
                <w:szCs w:val="24"/>
              </w:rPr>
              <w:t>0</w:t>
            </w:r>
          </w:p>
        </w:tc>
      </w:tr>
      <w:tr w:rsidR="007B0E1D" w:rsidRPr="000D4FDA" w:rsidTr="00CB4481">
        <w:trPr>
          <w:trHeight w:val="270"/>
        </w:trPr>
        <w:tc>
          <w:tcPr>
            <w:tcW w:w="5245" w:type="dxa"/>
            <w:tcBorders>
              <w:top w:val="single" w:sz="4" w:space="0" w:color="000000"/>
              <w:left w:val="single" w:sz="4" w:space="0" w:color="000000"/>
              <w:bottom w:val="single" w:sz="4" w:space="0" w:color="000000"/>
            </w:tcBorders>
            <w:shd w:val="clear" w:color="auto" w:fill="auto"/>
          </w:tcPr>
          <w:p w:rsidR="007B0E1D" w:rsidRPr="000D4FDA" w:rsidRDefault="007B0E1D" w:rsidP="00B70D33">
            <w:pPr>
              <w:snapToGrid w:val="0"/>
              <w:spacing w:after="0" w:line="240" w:lineRule="auto"/>
              <w:rPr>
                <w:rFonts w:ascii="Times New Roman" w:eastAsia="Times New Roman" w:hAnsi="Times New Roman"/>
                <w:bCs/>
                <w:sz w:val="24"/>
                <w:szCs w:val="24"/>
              </w:rPr>
            </w:pPr>
            <w:r w:rsidRPr="000D4FDA">
              <w:rPr>
                <w:rFonts w:ascii="Times New Roman" w:eastAsia="Times New Roman" w:hAnsi="Times New Roman"/>
                <w:bCs/>
                <w:sz w:val="24"/>
                <w:szCs w:val="24"/>
              </w:rPr>
              <w:t>Непосредственное управление</w:t>
            </w:r>
          </w:p>
        </w:tc>
        <w:tc>
          <w:tcPr>
            <w:tcW w:w="1559" w:type="dxa"/>
            <w:tcBorders>
              <w:top w:val="single" w:sz="4" w:space="0" w:color="000000"/>
              <w:left w:val="single" w:sz="4" w:space="0" w:color="000000"/>
              <w:bottom w:val="single" w:sz="4" w:space="0" w:color="000000"/>
            </w:tcBorders>
            <w:shd w:val="clear" w:color="auto" w:fill="auto"/>
          </w:tcPr>
          <w:p w:rsidR="007B0E1D" w:rsidRPr="000D4FDA" w:rsidRDefault="007B0E1D" w:rsidP="00B70D33">
            <w:pPr>
              <w:snapToGrid w:val="0"/>
              <w:spacing w:after="0" w:line="240" w:lineRule="auto"/>
              <w:jc w:val="center"/>
              <w:rPr>
                <w:rFonts w:ascii="Times New Roman" w:eastAsia="Times New Roman" w:hAnsi="Times New Roman"/>
                <w:sz w:val="24"/>
                <w:szCs w:val="24"/>
              </w:rPr>
            </w:pPr>
            <w:r w:rsidRPr="000D4FDA">
              <w:rPr>
                <w:rFonts w:ascii="Times New Roman" w:eastAsia="Times New Roman" w:hAnsi="Times New Roman"/>
                <w:sz w:val="24"/>
                <w:szCs w:val="24"/>
              </w:rPr>
              <w:t>-//-</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7B0E1D" w:rsidRPr="000D4FDA" w:rsidRDefault="00AA052F" w:rsidP="00B70D33">
            <w:pPr>
              <w:snapToGrid w:val="0"/>
              <w:spacing w:after="0" w:line="240" w:lineRule="auto"/>
              <w:jc w:val="center"/>
              <w:rPr>
                <w:rFonts w:ascii="Times New Roman" w:eastAsia="Times New Roman" w:hAnsi="Times New Roman"/>
                <w:sz w:val="24"/>
                <w:szCs w:val="24"/>
              </w:rPr>
            </w:pPr>
            <w:r w:rsidRPr="000D4FDA">
              <w:rPr>
                <w:rFonts w:ascii="Times New Roman" w:eastAsia="Times New Roman" w:hAnsi="Times New Roman"/>
                <w:sz w:val="24"/>
                <w:szCs w:val="24"/>
              </w:rPr>
              <w:t>0</w:t>
            </w:r>
          </w:p>
        </w:tc>
      </w:tr>
      <w:tr w:rsidR="007B0E1D" w:rsidRPr="000D4FDA" w:rsidTr="00CB4481">
        <w:trPr>
          <w:trHeight w:val="270"/>
        </w:trPr>
        <w:tc>
          <w:tcPr>
            <w:tcW w:w="5245" w:type="dxa"/>
            <w:tcBorders>
              <w:top w:val="single" w:sz="4" w:space="0" w:color="000000"/>
              <w:left w:val="single" w:sz="4" w:space="0" w:color="000000"/>
              <w:bottom w:val="single" w:sz="4" w:space="0" w:color="000000"/>
            </w:tcBorders>
            <w:shd w:val="clear" w:color="auto" w:fill="auto"/>
          </w:tcPr>
          <w:p w:rsidR="007B0E1D" w:rsidRPr="000D4FDA" w:rsidRDefault="007B0E1D" w:rsidP="00B70D33">
            <w:pPr>
              <w:snapToGrid w:val="0"/>
              <w:spacing w:after="0" w:line="240" w:lineRule="auto"/>
              <w:rPr>
                <w:rFonts w:ascii="Times New Roman" w:eastAsia="Times New Roman" w:hAnsi="Times New Roman"/>
                <w:bCs/>
                <w:sz w:val="24"/>
                <w:szCs w:val="24"/>
              </w:rPr>
            </w:pPr>
            <w:r w:rsidRPr="000D4FDA">
              <w:rPr>
                <w:rFonts w:ascii="Times New Roman" w:eastAsia="Times New Roman" w:hAnsi="Times New Roman"/>
                <w:bCs/>
                <w:sz w:val="24"/>
                <w:szCs w:val="24"/>
              </w:rPr>
              <w:t>МКД не выбравшие способ управления</w:t>
            </w:r>
          </w:p>
        </w:tc>
        <w:tc>
          <w:tcPr>
            <w:tcW w:w="1559" w:type="dxa"/>
            <w:tcBorders>
              <w:top w:val="single" w:sz="4" w:space="0" w:color="000000"/>
              <w:left w:val="single" w:sz="4" w:space="0" w:color="000000"/>
              <w:bottom w:val="single" w:sz="4" w:space="0" w:color="000000"/>
            </w:tcBorders>
            <w:shd w:val="clear" w:color="auto" w:fill="auto"/>
          </w:tcPr>
          <w:p w:rsidR="007B0E1D" w:rsidRPr="000D4FDA" w:rsidRDefault="007B0E1D" w:rsidP="00B70D33">
            <w:pPr>
              <w:snapToGrid w:val="0"/>
              <w:spacing w:after="0" w:line="240" w:lineRule="auto"/>
              <w:jc w:val="center"/>
              <w:rPr>
                <w:rFonts w:ascii="Times New Roman" w:eastAsia="Times New Roman" w:hAnsi="Times New Roman"/>
                <w:sz w:val="24"/>
                <w:szCs w:val="24"/>
              </w:rPr>
            </w:pPr>
            <w:r w:rsidRPr="000D4FDA">
              <w:rPr>
                <w:rFonts w:ascii="Times New Roman" w:eastAsia="Times New Roman" w:hAnsi="Times New Roman"/>
                <w:sz w:val="24"/>
                <w:szCs w:val="24"/>
              </w:rPr>
              <w:t>-//-</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7B0E1D" w:rsidRPr="000D4FDA" w:rsidRDefault="00AA052F" w:rsidP="00B70D33">
            <w:pPr>
              <w:snapToGrid w:val="0"/>
              <w:spacing w:after="0" w:line="240" w:lineRule="auto"/>
              <w:jc w:val="center"/>
              <w:rPr>
                <w:rFonts w:ascii="Times New Roman" w:eastAsia="Times New Roman" w:hAnsi="Times New Roman"/>
                <w:sz w:val="24"/>
                <w:szCs w:val="24"/>
              </w:rPr>
            </w:pPr>
            <w:r w:rsidRPr="000D4FDA">
              <w:rPr>
                <w:rFonts w:ascii="Times New Roman" w:eastAsia="Times New Roman" w:hAnsi="Times New Roman"/>
                <w:sz w:val="24"/>
                <w:szCs w:val="24"/>
              </w:rPr>
              <w:t>0</w:t>
            </w:r>
          </w:p>
        </w:tc>
      </w:tr>
      <w:tr w:rsidR="007B0E1D" w:rsidRPr="000D4FDA" w:rsidTr="00CB4481">
        <w:trPr>
          <w:trHeight w:val="270"/>
        </w:trPr>
        <w:tc>
          <w:tcPr>
            <w:tcW w:w="5245" w:type="dxa"/>
            <w:tcBorders>
              <w:top w:val="single" w:sz="4" w:space="0" w:color="000000"/>
              <w:left w:val="single" w:sz="4" w:space="0" w:color="000000"/>
              <w:bottom w:val="single" w:sz="4" w:space="0" w:color="000000"/>
            </w:tcBorders>
            <w:shd w:val="clear" w:color="auto" w:fill="auto"/>
          </w:tcPr>
          <w:p w:rsidR="007B0E1D" w:rsidRPr="000D4FDA" w:rsidRDefault="007B0E1D" w:rsidP="00B70D33">
            <w:pPr>
              <w:snapToGrid w:val="0"/>
              <w:spacing w:after="0" w:line="240" w:lineRule="auto"/>
              <w:rPr>
                <w:rFonts w:ascii="Times New Roman" w:eastAsia="Times New Roman" w:hAnsi="Times New Roman"/>
                <w:bCs/>
                <w:sz w:val="24"/>
                <w:szCs w:val="24"/>
              </w:rPr>
            </w:pPr>
            <w:r w:rsidRPr="000D4FDA">
              <w:rPr>
                <w:rFonts w:ascii="Times New Roman" w:eastAsia="Times New Roman" w:hAnsi="Times New Roman"/>
                <w:bCs/>
                <w:sz w:val="24"/>
                <w:szCs w:val="24"/>
              </w:rPr>
              <w:t>Индивидуально-определенные жилые дома</w:t>
            </w:r>
          </w:p>
        </w:tc>
        <w:tc>
          <w:tcPr>
            <w:tcW w:w="1559" w:type="dxa"/>
            <w:tcBorders>
              <w:top w:val="single" w:sz="4" w:space="0" w:color="000000"/>
              <w:left w:val="single" w:sz="4" w:space="0" w:color="000000"/>
              <w:bottom w:val="single" w:sz="4" w:space="0" w:color="000000"/>
            </w:tcBorders>
            <w:shd w:val="clear" w:color="auto" w:fill="auto"/>
          </w:tcPr>
          <w:p w:rsidR="007B0E1D" w:rsidRPr="000D4FDA" w:rsidRDefault="007B0E1D" w:rsidP="00B70D33">
            <w:pPr>
              <w:snapToGrid w:val="0"/>
              <w:spacing w:after="0" w:line="240" w:lineRule="auto"/>
              <w:jc w:val="center"/>
              <w:rPr>
                <w:rFonts w:ascii="Times New Roman" w:eastAsia="Times New Roman" w:hAnsi="Times New Roman"/>
                <w:sz w:val="24"/>
                <w:szCs w:val="24"/>
              </w:rPr>
            </w:pPr>
            <w:r w:rsidRPr="000D4FDA">
              <w:rPr>
                <w:rFonts w:ascii="Times New Roman" w:eastAsia="Times New Roman" w:hAnsi="Times New Roman"/>
                <w:sz w:val="24"/>
                <w:szCs w:val="24"/>
              </w:rPr>
              <w:t>-//-</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7B0E1D" w:rsidRPr="000D4FDA" w:rsidRDefault="00AA052F" w:rsidP="00B70D33">
            <w:pPr>
              <w:snapToGrid w:val="0"/>
              <w:spacing w:after="0" w:line="240" w:lineRule="auto"/>
              <w:jc w:val="center"/>
              <w:rPr>
                <w:rFonts w:ascii="Times New Roman" w:eastAsia="Times New Roman" w:hAnsi="Times New Roman"/>
                <w:sz w:val="24"/>
                <w:szCs w:val="24"/>
              </w:rPr>
            </w:pPr>
            <w:r w:rsidRPr="000D4FDA">
              <w:rPr>
                <w:rFonts w:ascii="Times New Roman" w:eastAsia="Times New Roman" w:hAnsi="Times New Roman"/>
                <w:sz w:val="24"/>
                <w:szCs w:val="24"/>
              </w:rPr>
              <w:t>119,935</w:t>
            </w:r>
          </w:p>
        </w:tc>
      </w:tr>
      <w:tr w:rsidR="007B0E1D" w:rsidRPr="000D4FDA" w:rsidTr="00CB4481">
        <w:trPr>
          <w:trHeight w:val="308"/>
        </w:trPr>
        <w:tc>
          <w:tcPr>
            <w:tcW w:w="9356" w:type="dxa"/>
            <w:gridSpan w:val="3"/>
            <w:tcBorders>
              <w:top w:val="single" w:sz="4" w:space="0" w:color="000000"/>
              <w:left w:val="single" w:sz="4" w:space="0" w:color="000000"/>
              <w:bottom w:val="single" w:sz="4" w:space="0" w:color="000000"/>
              <w:right w:val="single" w:sz="4" w:space="0" w:color="000000"/>
            </w:tcBorders>
            <w:shd w:val="clear" w:color="auto" w:fill="auto"/>
          </w:tcPr>
          <w:p w:rsidR="007B0E1D" w:rsidRPr="000D4FDA" w:rsidRDefault="007B0E1D" w:rsidP="00B70D33">
            <w:pPr>
              <w:spacing w:after="0" w:line="240" w:lineRule="auto"/>
              <w:jc w:val="center"/>
              <w:rPr>
                <w:rFonts w:ascii="Times New Roman" w:eastAsia="Times New Roman" w:hAnsi="Times New Roman"/>
                <w:sz w:val="24"/>
                <w:szCs w:val="24"/>
              </w:rPr>
            </w:pPr>
            <w:r w:rsidRPr="000D4FDA">
              <w:rPr>
                <w:rFonts w:ascii="Times New Roman" w:eastAsia="Times New Roman" w:hAnsi="Times New Roman"/>
                <w:sz w:val="24"/>
                <w:szCs w:val="24"/>
              </w:rPr>
              <w:t>Водоснабжение</w:t>
            </w:r>
          </w:p>
        </w:tc>
      </w:tr>
      <w:tr w:rsidR="007B0E1D" w:rsidRPr="000D4FDA" w:rsidTr="00CB4481">
        <w:trPr>
          <w:trHeight w:val="335"/>
        </w:trPr>
        <w:tc>
          <w:tcPr>
            <w:tcW w:w="5245" w:type="dxa"/>
            <w:tcBorders>
              <w:top w:val="single" w:sz="4" w:space="0" w:color="000000"/>
              <w:left w:val="single" w:sz="4" w:space="0" w:color="000000"/>
              <w:bottom w:val="single" w:sz="4" w:space="0" w:color="000000"/>
            </w:tcBorders>
            <w:shd w:val="clear" w:color="auto" w:fill="auto"/>
          </w:tcPr>
          <w:p w:rsidR="007B0E1D" w:rsidRPr="000D4FDA" w:rsidRDefault="007B0E1D" w:rsidP="00B70D33">
            <w:pPr>
              <w:snapToGrid w:val="0"/>
              <w:spacing w:after="0" w:line="240" w:lineRule="auto"/>
              <w:rPr>
                <w:rFonts w:ascii="Times New Roman" w:eastAsia="Times New Roman" w:hAnsi="Times New Roman"/>
                <w:sz w:val="24"/>
                <w:szCs w:val="24"/>
              </w:rPr>
            </w:pPr>
            <w:r w:rsidRPr="000D4FDA">
              <w:rPr>
                <w:rFonts w:ascii="Times New Roman" w:eastAsia="Times New Roman" w:hAnsi="Times New Roman"/>
                <w:sz w:val="24"/>
                <w:szCs w:val="24"/>
              </w:rPr>
              <w:t xml:space="preserve">Скважины </w:t>
            </w:r>
          </w:p>
        </w:tc>
        <w:tc>
          <w:tcPr>
            <w:tcW w:w="1559" w:type="dxa"/>
            <w:tcBorders>
              <w:top w:val="single" w:sz="4" w:space="0" w:color="000000"/>
              <w:left w:val="single" w:sz="4" w:space="0" w:color="000000"/>
              <w:bottom w:val="single" w:sz="4" w:space="0" w:color="000000"/>
            </w:tcBorders>
            <w:shd w:val="clear" w:color="auto" w:fill="auto"/>
          </w:tcPr>
          <w:p w:rsidR="007B0E1D" w:rsidRPr="000D4FDA" w:rsidRDefault="007B0E1D" w:rsidP="00B70D33">
            <w:pPr>
              <w:snapToGrid w:val="0"/>
              <w:spacing w:after="0" w:line="240" w:lineRule="auto"/>
              <w:jc w:val="center"/>
              <w:rPr>
                <w:rFonts w:ascii="Times New Roman" w:eastAsia="Times New Roman" w:hAnsi="Times New Roman"/>
                <w:sz w:val="24"/>
                <w:szCs w:val="24"/>
              </w:rPr>
            </w:pPr>
            <w:r w:rsidRPr="000D4FDA">
              <w:rPr>
                <w:rFonts w:ascii="Times New Roman" w:eastAsia="Times New Roman" w:hAnsi="Times New Roman"/>
                <w:sz w:val="24"/>
                <w:szCs w:val="24"/>
              </w:rPr>
              <w:t>шт.</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7B0E1D" w:rsidRPr="000D4FDA" w:rsidRDefault="00AA052F" w:rsidP="00B70D33">
            <w:pPr>
              <w:snapToGrid w:val="0"/>
              <w:spacing w:after="0" w:line="240" w:lineRule="auto"/>
              <w:jc w:val="center"/>
              <w:rPr>
                <w:rFonts w:ascii="Times New Roman" w:eastAsia="Times New Roman" w:hAnsi="Times New Roman"/>
                <w:sz w:val="24"/>
                <w:szCs w:val="24"/>
              </w:rPr>
            </w:pPr>
            <w:r w:rsidRPr="000D4FDA">
              <w:rPr>
                <w:rFonts w:ascii="Times New Roman" w:eastAsia="Times New Roman" w:hAnsi="Times New Roman"/>
                <w:sz w:val="24"/>
                <w:szCs w:val="24"/>
              </w:rPr>
              <w:t>9</w:t>
            </w:r>
          </w:p>
        </w:tc>
      </w:tr>
      <w:tr w:rsidR="007B0E1D" w:rsidRPr="000D4FDA" w:rsidTr="00CB4481">
        <w:trPr>
          <w:trHeight w:val="120"/>
        </w:trPr>
        <w:tc>
          <w:tcPr>
            <w:tcW w:w="5245" w:type="dxa"/>
            <w:tcBorders>
              <w:top w:val="single" w:sz="4" w:space="0" w:color="000000"/>
              <w:left w:val="single" w:sz="4" w:space="0" w:color="000000"/>
              <w:bottom w:val="single" w:sz="4" w:space="0" w:color="000000"/>
            </w:tcBorders>
            <w:shd w:val="clear" w:color="auto" w:fill="auto"/>
          </w:tcPr>
          <w:p w:rsidR="007B0E1D" w:rsidRPr="000D4FDA" w:rsidRDefault="007B0E1D" w:rsidP="00B70D33">
            <w:pPr>
              <w:snapToGrid w:val="0"/>
              <w:spacing w:after="0" w:line="240" w:lineRule="auto"/>
              <w:rPr>
                <w:rFonts w:ascii="Times New Roman" w:eastAsia="Times New Roman" w:hAnsi="Times New Roman"/>
                <w:sz w:val="24"/>
                <w:szCs w:val="24"/>
              </w:rPr>
            </w:pPr>
            <w:r w:rsidRPr="000D4FDA">
              <w:rPr>
                <w:rFonts w:ascii="Times New Roman" w:eastAsia="Times New Roman" w:hAnsi="Times New Roman"/>
                <w:sz w:val="24"/>
                <w:szCs w:val="24"/>
              </w:rPr>
              <w:t>из них обслуживают  жилищный фонд</w:t>
            </w:r>
          </w:p>
        </w:tc>
        <w:tc>
          <w:tcPr>
            <w:tcW w:w="1559" w:type="dxa"/>
            <w:tcBorders>
              <w:top w:val="single" w:sz="4" w:space="0" w:color="000000"/>
              <w:left w:val="single" w:sz="4" w:space="0" w:color="000000"/>
              <w:bottom w:val="single" w:sz="4" w:space="0" w:color="000000"/>
            </w:tcBorders>
            <w:shd w:val="clear" w:color="auto" w:fill="auto"/>
          </w:tcPr>
          <w:p w:rsidR="007B0E1D" w:rsidRPr="000D4FDA" w:rsidRDefault="007B0E1D" w:rsidP="00B70D33">
            <w:pPr>
              <w:snapToGrid w:val="0"/>
              <w:spacing w:after="0" w:line="240" w:lineRule="auto"/>
              <w:jc w:val="center"/>
              <w:rPr>
                <w:rFonts w:ascii="Times New Roman" w:eastAsia="Times New Roman" w:hAnsi="Times New Roman"/>
                <w:sz w:val="24"/>
                <w:szCs w:val="24"/>
              </w:rPr>
            </w:pPr>
            <w:r w:rsidRPr="000D4FDA">
              <w:rPr>
                <w:rFonts w:ascii="Times New Roman" w:eastAsia="Times New Roman" w:hAnsi="Times New Roman"/>
                <w:sz w:val="24"/>
                <w:szCs w:val="24"/>
              </w:rPr>
              <w:t>-//-</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7B0E1D" w:rsidRPr="000D4FDA" w:rsidRDefault="007B0E1D" w:rsidP="00B70D33">
            <w:pPr>
              <w:snapToGrid w:val="0"/>
              <w:spacing w:after="0" w:line="240" w:lineRule="auto"/>
              <w:jc w:val="center"/>
              <w:rPr>
                <w:rFonts w:ascii="Times New Roman" w:eastAsia="Times New Roman" w:hAnsi="Times New Roman"/>
                <w:sz w:val="24"/>
                <w:szCs w:val="24"/>
              </w:rPr>
            </w:pPr>
          </w:p>
        </w:tc>
      </w:tr>
      <w:tr w:rsidR="007B0E1D" w:rsidRPr="000D4FDA" w:rsidTr="00CB4481">
        <w:trPr>
          <w:trHeight w:val="120"/>
        </w:trPr>
        <w:tc>
          <w:tcPr>
            <w:tcW w:w="5245" w:type="dxa"/>
            <w:tcBorders>
              <w:top w:val="single" w:sz="4" w:space="0" w:color="000000"/>
              <w:left w:val="single" w:sz="4" w:space="0" w:color="000000"/>
              <w:bottom w:val="single" w:sz="4" w:space="0" w:color="000000"/>
            </w:tcBorders>
            <w:shd w:val="clear" w:color="auto" w:fill="auto"/>
          </w:tcPr>
          <w:p w:rsidR="007B0E1D" w:rsidRPr="000D4FDA" w:rsidRDefault="007B0E1D" w:rsidP="00B70D33">
            <w:pPr>
              <w:snapToGrid w:val="0"/>
              <w:spacing w:after="0" w:line="240" w:lineRule="auto"/>
              <w:rPr>
                <w:rFonts w:ascii="Times New Roman" w:eastAsia="Times New Roman" w:hAnsi="Times New Roman"/>
                <w:sz w:val="24"/>
                <w:szCs w:val="24"/>
              </w:rPr>
            </w:pPr>
            <w:r w:rsidRPr="000D4FDA">
              <w:rPr>
                <w:rFonts w:ascii="Times New Roman" w:eastAsia="Times New Roman" w:hAnsi="Times New Roman"/>
                <w:sz w:val="24"/>
                <w:szCs w:val="24"/>
              </w:rPr>
              <w:t>средняя производительность</w:t>
            </w:r>
          </w:p>
        </w:tc>
        <w:tc>
          <w:tcPr>
            <w:tcW w:w="1559" w:type="dxa"/>
            <w:tcBorders>
              <w:top w:val="single" w:sz="4" w:space="0" w:color="000000"/>
              <w:left w:val="single" w:sz="4" w:space="0" w:color="000000"/>
              <w:bottom w:val="single" w:sz="4" w:space="0" w:color="000000"/>
            </w:tcBorders>
            <w:shd w:val="clear" w:color="auto" w:fill="auto"/>
          </w:tcPr>
          <w:p w:rsidR="007B0E1D" w:rsidRPr="000D4FDA" w:rsidRDefault="007B0E1D" w:rsidP="00B70D33">
            <w:pPr>
              <w:snapToGrid w:val="0"/>
              <w:spacing w:after="0" w:line="240" w:lineRule="auto"/>
              <w:jc w:val="center"/>
              <w:rPr>
                <w:rFonts w:ascii="Times New Roman" w:eastAsia="Times New Roman" w:hAnsi="Times New Roman"/>
                <w:sz w:val="24"/>
                <w:szCs w:val="24"/>
              </w:rPr>
            </w:pPr>
            <w:r w:rsidRPr="000D4FDA">
              <w:rPr>
                <w:rFonts w:ascii="Times New Roman" w:eastAsia="Times New Roman" w:hAnsi="Times New Roman"/>
                <w:sz w:val="24"/>
                <w:szCs w:val="24"/>
              </w:rPr>
              <w:t>м3/сут.</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7B0E1D" w:rsidRPr="000D4FDA" w:rsidRDefault="00F31365" w:rsidP="00B70D33">
            <w:pPr>
              <w:snapToGrid w:val="0"/>
              <w:spacing w:after="0" w:line="240" w:lineRule="auto"/>
              <w:jc w:val="center"/>
              <w:rPr>
                <w:rFonts w:ascii="Times New Roman" w:eastAsia="Times New Roman" w:hAnsi="Times New Roman"/>
                <w:sz w:val="24"/>
                <w:szCs w:val="24"/>
              </w:rPr>
            </w:pPr>
            <w:r w:rsidRPr="000D4FDA">
              <w:rPr>
                <w:rFonts w:ascii="Times New Roman" w:eastAsia="Times New Roman" w:hAnsi="Times New Roman"/>
                <w:sz w:val="24"/>
                <w:szCs w:val="24"/>
              </w:rPr>
              <w:t>473,9</w:t>
            </w:r>
          </w:p>
        </w:tc>
      </w:tr>
      <w:tr w:rsidR="007B0E1D" w:rsidRPr="000D4FDA" w:rsidTr="00CB4481">
        <w:trPr>
          <w:trHeight w:val="335"/>
        </w:trPr>
        <w:tc>
          <w:tcPr>
            <w:tcW w:w="5245" w:type="dxa"/>
            <w:tcBorders>
              <w:top w:val="single" w:sz="4" w:space="0" w:color="000000"/>
              <w:left w:val="single" w:sz="4" w:space="0" w:color="000000"/>
              <w:bottom w:val="single" w:sz="4" w:space="0" w:color="000000"/>
            </w:tcBorders>
            <w:shd w:val="clear" w:color="auto" w:fill="auto"/>
          </w:tcPr>
          <w:p w:rsidR="007B0E1D" w:rsidRPr="000D4FDA" w:rsidRDefault="007B0E1D" w:rsidP="00B70D33">
            <w:pPr>
              <w:snapToGrid w:val="0"/>
              <w:spacing w:after="0" w:line="240" w:lineRule="auto"/>
              <w:rPr>
                <w:rFonts w:ascii="Times New Roman" w:eastAsia="Times New Roman" w:hAnsi="Times New Roman"/>
                <w:sz w:val="24"/>
                <w:szCs w:val="24"/>
              </w:rPr>
            </w:pPr>
            <w:r w:rsidRPr="000D4FDA">
              <w:rPr>
                <w:rFonts w:ascii="Times New Roman" w:eastAsia="Times New Roman" w:hAnsi="Times New Roman"/>
                <w:sz w:val="24"/>
                <w:szCs w:val="24"/>
              </w:rPr>
              <w:t xml:space="preserve">Водопроводы </w:t>
            </w:r>
          </w:p>
        </w:tc>
        <w:tc>
          <w:tcPr>
            <w:tcW w:w="1559" w:type="dxa"/>
            <w:tcBorders>
              <w:top w:val="single" w:sz="4" w:space="0" w:color="000000"/>
              <w:left w:val="single" w:sz="4" w:space="0" w:color="000000"/>
              <w:bottom w:val="single" w:sz="4" w:space="0" w:color="000000"/>
            </w:tcBorders>
            <w:shd w:val="clear" w:color="auto" w:fill="auto"/>
          </w:tcPr>
          <w:p w:rsidR="007B0E1D" w:rsidRPr="000D4FDA" w:rsidRDefault="007B0E1D" w:rsidP="00B70D33">
            <w:pPr>
              <w:snapToGrid w:val="0"/>
              <w:spacing w:after="0" w:line="240" w:lineRule="auto"/>
              <w:jc w:val="center"/>
              <w:rPr>
                <w:rFonts w:ascii="Times New Roman" w:eastAsia="Times New Roman" w:hAnsi="Times New Roman"/>
                <w:sz w:val="24"/>
                <w:szCs w:val="24"/>
              </w:rPr>
            </w:pPr>
            <w:r w:rsidRPr="000D4FDA">
              <w:rPr>
                <w:rFonts w:ascii="Times New Roman" w:eastAsia="Times New Roman" w:hAnsi="Times New Roman"/>
                <w:sz w:val="24"/>
                <w:szCs w:val="24"/>
              </w:rPr>
              <w:t>единиц</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7B0E1D" w:rsidRPr="000D4FDA" w:rsidRDefault="007B0E1D" w:rsidP="00B70D33">
            <w:pPr>
              <w:snapToGrid w:val="0"/>
              <w:spacing w:after="0" w:line="240" w:lineRule="auto"/>
              <w:jc w:val="center"/>
              <w:rPr>
                <w:rFonts w:ascii="Times New Roman" w:eastAsia="Times New Roman" w:hAnsi="Times New Roman"/>
                <w:sz w:val="24"/>
                <w:szCs w:val="24"/>
              </w:rPr>
            </w:pPr>
          </w:p>
        </w:tc>
      </w:tr>
      <w:tr w:rsidR="007B0E1D" w:rsidRPr="000D4FDA" w:rsidTr="00CB4481">
        <w:trPr>
          <w:trHeight w:val="120"/>
        </w:trPr>
        <w:tc>
          <w:tcPr>
            <w:tcW w:w="5245" w:type="dxa"/>
            <w:tcBorders>
              <w:top w:val="single" w:sz="4" w:space="0" w:color="000000"/>
              <w:left w:val="single" w:sz="4" w:space="0" w:color="000000"/>
              <w:bottom w:val="single" w:sz="4" w:space="0" w:color="000000"/>
            </w:tcBorders>
            <w:shd w:val="clear" w:color="auto" w:fill="auto"/>
          </w:tcPr>
          <w:p w:rsidR="007B0E1D" w:rsidRPr="000D4FDA" w:rsidRDefault="007B0E1D" w:rsidP="00B70D33">
            <w:pPr>
              <w:snapToGrid w:val="0"/>
              <w:spacing w:after="0" w:line="240" w:lineRule="auto"/>
              <w:rPr>
                <w:rFonts w:ascii="Times New Roman" w:eastAsia="Times New Roman" w:hAnsi="Times New Roman"/>
                <w:sz w:val="24"/>
                <w:szCs w:val="24"/>
              </w:rPr>
            </w:pPr>
            <w:r w:rsidRPr="000D4FDA">
              <w:rPr>
                <w:rFonts w:ascii="Times New Roman" w:eastAsia="Times New Roman" w:hAnsi="Times New Roman"/>
                <w:sz w:val="24"/>
                <w:szCs w:val="24"/>
              </w:rPr>
              <w:t xml:space="preserve">Протяженность сетей </w:t>
            </w:r>
          </w:p>
        </w:tc>
        <w:tc>
          <w:tcPr>
            <w:tcW w:w="1559" w:type="dxa"/>
            <w:tcBorders>
              <w:top w:val="single" w:sz="4" w:space="0" w:color="000000"/>
              <w:left w:val="single" w:sz="4" w:space="0" w:color="000000"/>
              <w:bottom w:val="single" w:sz="4" w:space="0" w:color="000000"/>
            </w:tcBorders>
            <w:shd w:val="clear" w:color="auto" w:fill="auto"/>
          </w:tcPr>
          <w:p w:rsidR="007B0E1D" w:rsidRPr="000D4FDA" w:rsidRDefault="007B0E1D" w:rsidP="00B70D33">
            <w:pPr>
              <w:snapToGrid w:val="0"/>
              <w:spacing w:after="0" w:line="240" w:lineRule="auto"/>
              <w:jc w:val="center"/>
              <w:rPr>
                <w:rFonts w:ascii="Times New Roman" w:eastAsia="Times New Roman" w:hAnsi="Times New Roman"/>
                <w:sz w:val="24"/>
                <w:szCs w:val="24"/>
              </w:rPr>
            </w:pPr>
            <w:r w:rsidRPr="000D4FDA">
              <w:rPr>
                <w:rFonts w:ascii="Times New Roman" w:eastAsia="Times New Roman" w:hAnsi="Times New Roman"/>
                <w:sz w:val="24"/>
                <w:szCs w:val="24"/>
              </w:rPr>
              <w:t>км</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7B0E1D" w:rsidRPr="000D4FDA" w:rsidRDefault="00023915" w:rsidP="00B70D33">
            <w:pPr>
              <w:snapToGrid w:val="0"/>
              <w:spacing w:after="0" w:line="240" w:lineRule="auto"/>
              <w:jc w:val="center"/>
              <w:rPr>
                <w:rFonts w:ascii="Times New Roman" w:eastAsia="Times New Roman" w:hAnsi="Times New Roman"/>
                <w:sz w:val="24"/>
                <w:szCs w:val="24"/>
              </w:rPr>
            </w:pPr>
            <w:r w:rsidRPr="000D4FDA">
              <w:rPr>
                <w:rFonts w:ascii="Times New Roman" w:eastAsia="Times New Roman" w:hAnsi="Times New Roman"/>
                <w:sz w:val="24"/>
                <w:szCs w:val="24"/>
              </w:rPr>
              <w:t>3</w:t>
            </w:r>
            <w:r w:rsidR="00703956" w:rsidRPr="000D4FDA">
              <w:rPr>
                <w:rFonts w:ascii="Times New Roman" w:eastAsia="Times New Roman" w:hAnsi="Times New Roman"/>
                <w:sz w:val="24"/>
                <w:szCs w:val="24"/>
              </w:rPr>
              <w:t>7</w:t>
            </w:r>
            <w:r w:rsidRPr="000D4FDA">
              <w:rPr>
                <w:rFonts w:ascii="Times New Roman" w:eastAsia="Times New Roman" w:hAnsi="Times New Roman"/>
                <w:sz w:val="24"/>
                <w:szCs w:val="24"/>
              </w:rPr>
              <w:t>,0</w:t>
            </w:r>
          </w:p>
        </w:tc>
      </w:tr>
      <w:tr w:rsidR="007B0E1D" w:rsidRPr="000D4FDA" w:rsidTr="00CB4481">
        <w:trPr>
          <w:trHeight w:val="120"/>
        </w:trPr>
        <w:tc>
          <w:tcPr>
            <w:tcW w:w="5245" w:type="dxa"/>
            <w:tcBorders>
              <w:top w:val="single" w:sz="4" w:space="0" w:color="000000"/>
              <w:left w:val="single" w:sz="4" w:space="0" w:color="000000"/>
              <w:bottom w:val="single" w:sz="4" w:space="0" w:color="000000"/>
            </w:tcBorders>
            <w:shd w:val="clear" w:color="auto" w:fill="auto"/>
          </w:tcPr>
          <w:p w:rsidR="007B0E1D" w:rsidRPr="000D4FDA" w:rsidRDefault="007B0E1D" w:rsidP="00B70D33">
            <w:pPr>
              <w:snapToGrid w:val="0"/>
              <w:spacing w:after="0" w:line="240" w:lineRule="auto"/>
              <w:rPr>
                <w:rFonts w:ascii="Times New Roman" w:eastAsia="Times New Roman" w:hAnsi="Times New Roman"/>
                <w:sz w:val="24"/>
                <w:szCs w:val="24"/>
              </w:rPr>
            </w:pPr>
            <w:r w:rsidRPr="000D4FDA">
              <w:rPr>
                <w:rFonts w:ascii="Times New Roman" w:eastAsia="Times New Roman" w:hAnsi="Times New Roman"/>
                <w:sz w:val="24"/>
                <w:szCs w:val="24"/>
              </w:rPr>
              <w:t>из них обслуживают  жилищный фонд</w:t>
            </w:r>
          </w:p>
        </w:tc>
        <w:tc>
          <w:tcPr>
            <w:tcW w:w="1559" w:type="dxa"/>
            <w:tcBorders>
              <w:top w:val="single" w:sz="4" w:space="0" w:color="000000"/>
              <w:left w:val="single" w:sz="4" w:space="0" w:color="000000"/>
              <w:bottom w:val="single" w:sz="4" w:space="0" w:color="000000"/>
            </w:tcBorders>
            <w:shd w:val="clear" w:color="auto" w:fill="auto"/>
          </w:tcPr>
          <w:p w:rsidR="007B0E1D" w:rsidRPr="000D4FDA" w:rsidRDefault="007B0E1D" w:rsidP="00B70D33">
            <w:pPr>
              <w:snapToGrid w:val="0"/>
              <w:spacing w:after="0" w:line="240" w:lineRule="auto"/>
              <w:jc w:val="center"/>
              <w:rPr>
                <w:rFonts w:ascii="Times New Roman" w:eastAsia="Times New Roman" w:hAnsi="Times New Roman"/>
                <w:sz w:val="24"/>
                <w:szCs w:val="24"/>
              </w:rPr>
            </w:pPr>
            <w:r w:rsidRPr="000D4FDA">
              <w:rPr>
                <w:rFonts w:ascii="Times New Roman" w:eastAsia="Times New Roman" w:hAnsi="Times New Roman"/>
                <w:sz w:val="24"/>
                <w:szCs w:val="24"/>
              </w:rPr>
              <w:t>-//-</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7B0E1D" w:rsidRPr="000D4FDA" w:rsidRDefault="00703956" w:rsidP="00B70D33">
            <w:pPr>
              <w:snapToGrid w:val="0"/>
              <w:spacing w:after="0" w:line="240" w:lineRule="auto"/>
              <w:jc w:val="center"/>
              <w:rPr>
                <w:rFonts w:ascii="Times New Roman" w:eastAsia="Times New Roman" w:hAnsi="Times New Roman"/>
                <w:sz w:val="24"/>
                <w:szCs w:val="24"/>
              </w:rPr>
            </w:pPr>
            <w:r w:rsidRPr="000D4FDA">
              <w:rPr>
                <w:rFonts w:ascii="Times New Roman" w:eastAsia="Times New Roman" w:hAnsi="Times New Roman"/>
                <w:sz w:val="24"/>
                <w:szCs w:val="24"/>
              </w:rPr>
              <w:t>37</w:t>
            </w:r>
            <w:r w:rsidR="00023915" w:rsidRPr="000D4FDA">
              <w:rPr>
                <w:rFonts w:ascii="Times New Roman" w:eastAsia="Times New Roman" w:hAnsi="Times New Roman"/>
                <w:sz w:val="24"/>
                <w:szCs w:val="24"/>
              </w:rPr>
              <w:t>,0</w:t>
            </w:r>
          </w:p>
        </w:tc>
      </w:tr>
      <w:tr w:rsidR="007B0E1D" w:rsidRPr="000D4FDA" w:rsidTr="00CB4481">
        <w:trPr>
          <w:trHeight w:val="120"/>
        </w:trPr>
        <w:tc>
          <w:tcPr>
            <w:tcW w:w="5245" w:type="dxa"/>
            <w:tcBorders>
              <w:top w:val="single" w:sz="4" w:space="0" w:color="000000"/>
              <w:left w:val="single" w:sz="4" w:space="0" w:color="000000"/>
              <w:bottom w:val="single" w:sz="4" w:space="0" w:color="000000"/>
            </w:tcBorders>
            <w:shd w:val="clear" w:color="auto" w:fill="auto"/>
          </w:tcPr>
          <w:p w:rsidR="007B0E1D" w:rsidRPr="000D4FDA" w:rsidRDefault="007B0E1D" w:rsidP="00B70D33">
            <w:pPr>
              <w:snapToGrid w:val="0"/>
              <w:spacing w:after="0" w:line="240" w:lineRule="auto"/>
              <w:rPr>
                <w:rFonts w:ascii="Times New Roman" w:eastAsia="Times New Roman" w:hAnsi="Times New Roman"/>
                <w:bCs/>
                <w:sz w:val="24"/>
                <w:szCs w:val="24"/>
              </w:rPr>
            </w:pPr>
            <w:r w:rsidRPr="000D4FDA">
              <w:rPr>
                <w:rFonts w:ascii="Times New Roman" w:eastAsia="Times New Roman" w:hAnsi="Times New Roman"/>
                <w:bCs/>
                <w:sz w:val="24"/>
                <w:szCs w:val="24"/>
              </w:rPr>
              <w:t>Количество населенных</w:t>
            </w:r>
            <w:r w:rsidR="00EE00A7" w:rsidRPr="000D4FDA">
              <w:rPr>
                <w:rFonts w:ascii="Times New Roman" w:eastAsia="Times New Roman" w:hAnsi="Times New Roman"/>
                <w:bCs/>
                <w:sz w:val="24"/>
                <w:szCs w:val="24"/>
              </w:rPr>
              <w:t xml:space="preserve"> </w:t>
            </w:r>
            <w:r w:rsidRPr="000D4FDA">
              <w:rPr>
                <w:rFonts w:ascii="Times New Roman" w:eastAsia="Times New Roman" w:hAnsi="Times New Roman"/>
                <w:bCs/>
                <w:sz w:val="24"/>
                <w:szCs w:val="24"/>
              </w:rPr>
              <w:t>пунктов</w:t>
            </w:r>
            <w:r w:rsidR="00EE00A7" w:rsidRPr="000D4FDA">
              <w:rPr>
                <w:rFonts w:ascii="Times New Roman" w:eastAsia="Times New Roman" w:hAnsi="Times New Roman"/>
                <w:bCs/>
                <w:sz w:val="24"/>
                <w:szCs w:val="24"/>
              </w:rPr>
              <w:t xml:space="preserve"> </w:t>
            </w:r>
            <w:r w:rsidRPr="000D4FDA">
              <w:rPr>
                <w:rFonts w:ascii="Times New Roman" w:eastAsia="Times New Roman" w:hAnsi="Times New Roman"/>
                <w:bCs/>
                <w:sz w:val="24"/>
                <w:szCs w:val="24"/>
              </w:rPr>
              <w:t>обеспеченных водоснабжением</w:t>
            </w:r>
          </w:p>
        </w:tc>
        <w:tc>
          <w:tcPr>
            <w:tcW w:w="1559" w:type="dxa"/>
            <w:tcBorders>
              <w:top w:val="single" w:sz="4" w:space="0" w:color="000000"/>
              <w:left w:val="single" w:sz="4" w:space="0" w:color="000000"/>
              <w:bottom w:val="single" w:sz="4" w:space="0" w:color="000000"/>
            </w:tcBorders>
            <w:shd w:val="clear" w:color="auto" w:fill="auto"/>
          </w:tcPr>
          <w:p w:rsidR="007B0E1D" w:rsidRPr="000D4FDA" w:rsidRDefault="007B0E1D" w:rsidP="00B70D33">
            <w:pPr>
              <w:snapToGrid w:val="0"/>
              <w:spacing w:after="0" w:line="240" w:lineRule="auto"/>
              <w:jc w:val="center"/>
              <w:rPr>
                <w:rFonts w:ascii="Times New Roman" w:eastAsia="Times New Roman" w:hAnsi="Times New Roman"/>
                <w:sz w:val="24"/>
                <w:szCs w:val="24"/>
              </w:rPr>
            </w:pPr>
            <w:r w:rsidRPr="000D4FDA">
              <w:rPr>
                <w:rFonts w:ascii="Times New Roman" w:eastAsia="Times New Roman" w:hAnsi="Times New Roman"/>
                <w:sz w:val="24"/>
                <w:szCs w:val="24"/>
              </w:rPr>
              <w:t>шт.</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7B0E1D" w:rsidRPr="000D4FDA" w:rsidRDefault="007B0E1D" w:rsidP="00B70D33">
            <w:pPr>
              <w:snapToGrid w:val="0"/>
              <w:spacing w:after="0" w:line="240" w:lineRule="auto"/>
              <w:jc w:val="center"/>
              <w:rPr>
                <w:rFonts w:ascii="Times New Roman" w:eastAsia="Times New Roman" w:hAnsi="Times New Roman"/>
                <w:sz w:val="24"/>
                <w:szCs w:val="24"/>
              </w:rPr>
            </w:pPr>
            <w:r w:rsidRPr="000D4FDA">
              <w:rPr>
                <w:rFonts w:ascii="Times New Roman" w:eastAsia="Times New Roman" w:hAnsi="Times New Roman"/>
                <w:sz w:val="24"/>
                <w:szCs w:val="24"/>
              </w:rPr>
              <w:t>1</w:t>
            </w:r>
          </w:p>
        </w:tc>
      </w:tr>
      <w:tr w:rsidR="007B0E1D" w:rsidRPr="000D4FDA" w:rsidTr="00CB4481">
        <w:trPr>
          <w:trHeight w:val="270"/>
        </w:trPr>
        <w:tc>
          <w:tcPr>
            <w:tcW w:w="9356" w:type="dxa"/>
            <w:gridSpan w:val="3"/>
            <w:tcBorders>
              <w:top w:val="single" w:sz="4" w:space="0" w:color="000000"/>
              <w:left w:val="single" w:sz="4" w:space="0" w:color="000000"/>
              <w:bottom w:val="single" w:sz="4" w:space="0" w:color="000000"/>
              <w:right w:val="single" w:sz="4" w:space="0" w:color="000000"/>
            </w:tcBorders>
            <w:shd w:val="clear" w:color="auto" w:fill="auto"/>
          </w:tcPr>
          <w:p w:rsidR="007B0E1D" w:rsidRPr="000D4FDA" w:rsidRDefault="007B0E1D" w:rsidP="00B70D33">
            <w:pPr>
              <w:snapToGrid w:val="0"/>
              <w:spacing w:after="0" w:line="240" w:lineRule="auto"/>
              <w:jc w:val="center"/>
              <w:rPr>
                <w:rFonts w:ascii="Times New Roman" w:eastAsia="Times New Roman" w:hAnsi="Times New Roman"/>
                <w:sz w:val="24"/>
                <w:szCs w:val="24"/>
              </w:rPr>
            </w:pPr>
            <w:r w:rsidRPr="000D4FDA">
              <w:rPr>
                <w:rFonts w:ascii="Times New Roman" w:eastAsia="Times New Roman" w:hAnsi="Times New Roman"/>
                <w:sz w:val="24"/>
                <w:szCs w:val="24"/>
              </w:rPr>
              <w:t>Газификация</w:t>
            </w:r>
          </w:p>
        </w:tc>
      </w:tr>
      <w:tr w:rsidR="007B0E1D" w:rsidRPr="000D4FDA" w:rsidTr="00CB4481">
        <w:trPr>
          <w:trHeight w:val="270"/>
        </w:trPr>
        <w:tc>
          <w:tcPr>
            <w:tcW w:w="5245" w:type="dxa"/>
            <w:tcBorders>
              <w:top w:val="single" w:sz="4" w:space="0" w:color="000000"/>
              <w:left w:val="single" w:sz="4" w:space="0" w:color="000000"/>
              <w:bottom w:val="single" w:sz="4" w:space="0" w:color="000000"/>
            </w:tcBorders>
            <w:shd w:val="clear" w:color="auto" w:fill="auto"/>
          </w:tcPr>
          <w:p w:rsidR="007B0E1D" w:rsidRPr="000D4FDA" w:rsidRDefault="007B0E1D" w:rsidP="00B70D33">
            <w:pPr>
              <w:snapToGrid w:val="0"/>
              <w:spacing w:after="0" w:line="240" w:lineRule="auto"/>
              <w:rPr>
                <w:rFonts w:ascii="Times New Roman" w:eastAsia="Times New Roman" w:hAnsi="Times New Roman"/>
                <w:sz w:val="24"/>
                <w:szCs w:val="24"/>
              </w:rPr>
            </w:pPr>
            <w:r w:rsidRPr="000D4FDA">
              <w:rPr>
                <w:rFonts w:ascii="Times New Roman" w:eastAsia="Times New Roman" w:hAnsi="Times New Roman"/>
                <w:bCs/>
                <w:sz w:val="24"/>
                <w:szCs w:val="24"/>
              </w:rPr>
              <w:t>Количество населенных</w:t>
            </w:r>
            <w:r w:rsidR="00EE00A7" w:rsidRPr="000D4FDA">
              <w:rPr>
                <w:rFonts w:ascii="Times New Roman" w:eastAsia="Times New Roman" w:hAnsi="Times New Roman"/>
                <w:bCs/>
                <w:sz w:val="24"/>
                <w:szCs w:val="24"/>
              </w:rPr>
              <w:t xml:space="preserve"> </w:t>
            </w:r>
            <w:r w:rsidRPr="000D4FDA">
              <w:rPr>
                <w:rFonts w:ascii="Times New Roman" w:eastAsia="Times New Roman" w:hAnsi="Times New Roman"/>
                <w:bCs/>
                <w:sz w:val="24"/>
                <w:szCs w:val="24"/>
              </w:rPr>
              <w:t>пунктов</w:t>
            </w:r>
            <w:r w:rsidR="00EE00A7" w:rsidRPr="000D4FDA">
              <w:rPr>
                <w:rFonts w:ascii="Times New Roman" w:eastAsia="Times New Roman" w:hAnsi="Times New Roman"/>
                <w:bCs/>
                <w:sz w:val="24"/>
                <w:szCs w:val="24"/>
              </w:rPr>
              <w:t xml:space="preserve"> </w:t>
            </w:r>
            <w:r w:rsidRPr="000D4FDA">
              <w:rPr>
                <w:rFonts w:ascii="Times New Roman" w:eastAsia="Times New Roman" w:hAnsi="Times New Roman"/>
                <w:sz w:val="24"/>
                <w:szCs w:val="24"/>
              </w:rPr>
              <w:t>газифицированных природным газом</w:t>
            </w:r>
          </w:p>
        </w:tc>
        <w:tc>
          <w:tcPr>
            <w:tcW w:w="1559" w:type="dxa"/>
            <w:tcBorders>
              <w:top w:val="single" w:sz="4" w:space="0" w:color="000000"/>
              <w:left w:val="single" w:sz="4" w:space="0" w:color="000000"/>
              <w:bottom w:val="single" w:sz="4" w:space="0" w:color="000000"/>
            </w:tcBorders>
            <w:shd w:val="clear" w:color="auto" w:fill="auto"/>
          </w:tcPr>
          <w:p w:rsidR="007B0E1D" w:rsidRPr="000D4FDA" w:rsidRDefault="007B0E1D" w:rsidP="00B70D33">
            <w:pPr>
              <w:snapToGrid w:val="0"/>
              <w:spacing w:after="0" w:line="240" w:lineRule="auto"/>
              <w:jc w:val="center"/>
              <w:rPr>
                <w:rFonts w:ascii="Times New Roman" w:eastAsia="Times New Roman" w:hAnsi="Times New Roman"/>
                <w:sz w:val="24"/>
                <w:szCs w:val="24"/>
              </w:rPr>
            </w:pPr>
            <w:r w:rsidRPr="000D4FDA">
              <w:rPr>
                <w:rFonts w:ascii="Times New Roman" w:eastAsia="Times New Roman" w:hAnsi="Times New Roman"/>
                <w:sz w:val="24"/>
                <w:szCs w:val="24"/>
              </w:rPr>
              <w:t>шт.</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7B0E1D" w:rsidRPr="000D4FDA" w:rsidRDefault="005F49FC" w:rsidP="00B70D33">
            <w:pPr>
              <w:snapToGrid w:val="0"/>
              <w:spacing w:after="0" w:line="240" w:lineRule="auto"/>
              <w:jc w:val="center"/>
              <w:rPr>
                <w:rFonts w:ascii="Times New Roman" w:eastAsia="Times New Roman" w:hAnsi="Times New Roman"/>
                <w:sz w:val="24"/>
                <w:szCs w:val="24"/>
              </w:rPr>
            </w:pPr>
            <w:r w:rsidRPr="000D4FDA">
              <w:rPr>
                <w:rFonts w:ascii="Times New Roman" w:eastAsia="Times New Roman" w:hAnsi="Times New Roman"/>
                <w:sz w:val="24"/>
                <w:szCs w:val="24"/>
              </w:rPr>
              <w:t>1</w:t>
            </w:r>
          </w:p>
        </w:tc>
      </w:tr>
      <w:tr w:rsidR="007B0E1D" w:rsidRPr="000D4FDA" w:rsidTr="00CB4481">
        <w:trPr>
          <w:trHeight w:val="270"/>
        </w:trPr>
        <w:tc>
          <w:tcPr>
            <w:tcW w:w="5245" w:type="dxa"/>
            <w:tcBorders>
              <w:top w:val="single" w:sz="4" w:space="0" w:color="000000"/>
              <w:left w:val="single" w:sz="4" w:space="0" w:color="000000"/>
              <w:bottom w:val="single" w:sz="4" w:space="0" w:color="000000"/>
            </w:tcBorders>
            <w:shd w:val="clear" w:color="auto" w:fill="auto"/>
          </w:tcPr>
          <w:p w:rsidR="007B0E1D" w:rsidRPr="000D4FDA" w:rsidRDefault="007B0E1D" w:rsidP="00B70D33">
            <w:pPr>
              <w:snapToGrid w:val="0"/>
              <w:spacing w:after="0" w:line="240" w:lineRule="auto"/>
              <w:rPr>
                <w:rFonts w:ascii="Times New Roman" w:eastAsia="Times New Roman" w:hAnsi="Times New Roman"/>
                <w:sz w:val="24"/>
                <w:szCs w:val="24"/>
              </w:rPr>
            </w:pPr>
            <w:r w:rsidRPr="000D4FDA">
              <w:rPr>
                <w:rFonts w:ascii="Times New Roman" w:eastAsia="Times New Roman" w:hAnsi="Times New Roman"/>
                <w:bCs/>
                <w:sz w:val="24"/>
                <w:szCs w:val="24"/>
                <w:lang w:val="en-US"/>
              </w:rPr>
              <w:t> </w:t>
            </w:r>
            <w:r w:rsidRPr="000D4FDA">
              <w:rPr>
                <w:rFonts w:ascii="Times New Roman" w:eastAsia="Times New Roman" w:hAnsi="Times New Roman"/>
                <w:sz w:val="24"/>
                <w:szCs w:val="24"/>
              </w:rPr>
              <w:t>Количество</w:t>
            </w:r>
            <w:r w:rsidR="00EE00A7" w:rsidRPr="000D4FDA">
              <w:rPr>
                <w:rFonts w:ascii="Times New Roman" w:eastAsia="Times New Roman" w:hAnsi="Times New Roman"/>
                <w:sz w:val="24"/>
                <w:szCs w:val="24"/>
              </w:rPr>
              <w:t xml:space="preserve"> </w:t>
            </w:r>
            <w:r w:rsidRPr="000D4FDA">
              <w:rPr>
                <w:rFonts w:ascii="Times New Roman" w:eastAsia="Times New Roman" w:hAnsi="Times New Roman"/>
                <w:sz w:val="24"/>
                <w:szCs w:val="24"/>
              </w:rPr>
              <w:t xml:space="preserve">квартир и индивидуальных домовладений, газифицированных природным газом </w:t>
            </w:r>
          </w:p>
        </w:tc>
        <w:tc>
          <w:tcPr>
            <w:tcW w:w="1559" w:type="dxa"/>
            <w:tcBorders>
              <w:top w:val="single" w:sz="4" w:space="0" w:color="000000"/>
              <w:left w:val="single" w:sz="4" w:space="0" w:color="000000"/>
              <w:bottom w:val="single" w:sz="4" w:space="0" w:color="000000"/>
            </w:tcBorders>
            <w:shd w:val="clear" w:color="auto" w:fill="auto"/>
          </w:tcPr>
          <w:p w:rsidR="007B0E1D" w:rsidRPr="000D4FDA" w:rsidRDefault="007B0E1D" w:rsidP="00B70D33">
            <w:pPr>
              <w:snapToGrid w:val="0"/>
              <w:spacing w:after="0" w:line="240" w:lineRule="auto"/>
              <w:jc w:val="center"/>
              <w:rPr>
                <w:rFonts w:ascii="Times New Roman" w:eastAsia="Times New Roman" w:hAnsi="Times New Roman"/>
                <w:sz w:val="24"/>
                <w:szCs w:val="24"/>
              </w:rPr>
            </w:pPr>
            <w:r w:rsidRPr="000D4FDA">
              <w:rPr>
                <w:rFonts w:ascii="Times New Roman" w:eastAsia="Times New Roman" w:hAnsi="Times New Roman"/>
                <w:sz w:val="24"/>
                <w:szCs w:val="24"/>
              </w:rPr>
              <w:t>шт.</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7B0E1D" w:rsidRPr="000D4FDA" w:rsidRDefault="00703956" w:rsidP="00B70D33">
            <w:pPr>
              <w:snapToGrid w:val="0"/>
              <w:spacing w:after="0" w:line="240" w:lineRule="auto"/>
              <w:jc w:val="center"/>
              <w:rPr>
                <w:rFonts w:ascii="Times New Roman" w:eastAsia="Times New Roman" w:hAnsi="Times New Roman"/>
                <w:sz w:val="24"/>
                <w:szCs w:val="24"/>
              </w:rPr>
            </w:pPr>
            <w:r w:rsidRPr="000D4FDA">
              <w:rPr>
                <w:rFonts w:ascii="Times New Roman" w:eastAsia="Times New Roman" w:hAnsi="Times New Roman"/>
                <w:sz w:val="24"/>
                <w:szCs w:val="24"/>
              </w:rPr>
              <w:t>1383</w:t>
            </w:r>
          </w:p>
        </w:tc>
      </w:tr>
      <w:tr w:rsidR="007B0E1D" w:rsidRPr="000D4FDA" w:rsidTr="00CB4481">
        <w:trPr>
          <w:trHeight w:val="270"/>
        </w:trPr>
        <w:tc>
          <w:tcPr>
            <w:tcW w:w="9356" w:type="dxa"/>
            <w:gridSpan w:val="3"/>
            <w:tcBorders>
              <w:top w:val="single" w:sz="4" w:space="0" w:color="000000"/>
              <w:left w:val="single" w:sz="4" w:space="0" w:color="000000"/>
              <w:bottom w:val="single" w:sz="4" w:space="0" w:color="000000"/>
              <w:right w:val="single" w:sz="4" w:space="0" w:color="000000"/>
            </w:tcBorders>
            <w:shd w:val="clear" w:color="auto" w:fill="auto"/>
          </w:tcPr>
          <w:p w:rsidR="007B0E1D" w:rsidRPr="000D4FDA" w:rsidRDefault="007B0E1D" w:rsidP="00B70D33">
            <w:pPr>
              <w:snapToGrid w:val="0"/>
              <w:spacing w:after="0" w:line="240" w:lineRule="auto"/>
              <w:jc w:val="center"/>
              <w:rPr>
                <w:rFonts w:ascii="Times New Roman" w:eastAsia="Times New Roman" w:hAnsi="Times New Roman"/>
                <w:sz w:val="24"/>
                <w:szCs w:val="24"/>
              </w:rPr>
            </w:pPr>
            <w:r w:rsidRPr="000D4FDA">
              <w:rPr>
                <w:rFonts w:ascii="Times New Roman" w:eastAsia="Times New Roman" w:hAnsi="Times New Roman"/>
                <w:sz w:val="24"/>
                <w:szCs w:val="24"/>
              </w:rPr>
              <w:t>Организация сбора и вывоза  ТБО</w:t>
            </w:r>
          </w:p>
        </w:tc>
      </w:tr>
      <w:tr w:rsidR="007B0E1D" w:rsidRPr="000D4FDA" w:rsidTr="00CB4481">
        <w:trPr>
          <w:trHeight w:val="270"/>
        </w:trPr>
        <w:tc>
          <w:tcPr>
            <w:tcW w:w="5245" w:type="dxa"/>
            <w:tcBorders>
              <w:top w:val="single" w:sz="4" w:space="0" w:color="000000"/>
              <w:left w:val="single" w:sz="4" w:space="0" w:color="000000"/>
              <w:bottom w:val="single" w:sz="4" w:space="0" w:color="000000"/>
            </w:tcBorders>
            <w:shd w:val="clear" w:color="auto" w:fill="auto"/>
          </w:tcPr>
          <w:p w:rsidR="007B0E1D" w:rsidRPr="000D4FDA" w:rsidRDefault="007B0E1D" w:rsidP="00B70D33">
            <w:pPr>
              <w:snapToGrid w:val="0"/>
              <w:spacing w:after="0" w:line="240" w:lineRule="auto"/>
              <w:rPr>
                <w:rFonts w:ascii="Times New Roman" w:eastAsia="Times New Roman" w:hAnsi="Times New Roman"/>
                <w:bCs/>
                <w:sz w:val="24"/>
                <w:szCs w:val="24"/>
              </w:rPr>
            </w:pPr>
            <w:r w:rsidRPr="000D4FDA">
              <w:rPr>
                <w:rFonts w:ascii="Times New Roman" w:eastAsia="Times New Roman" w:hAnsi="Times New Roman"/>
                <w:bCs/>
                <w:sz w:val="24"/>
                <w:szCs w:val="24"/>
              </w:rPr>
              <w:t>Количество обслуживаемого населения в год</w:t>
            </w:r>
          </w:p>
        </w:tc>
        <w:tc>
          <w:tcPr>
            <w:tcW w:w="1559" w:type="dxa"/>
            <w:tcBorders>
              <w:top w:val="single" w:sz="4" w:space="0" w:color="000000"/>
              <w:left w:val="single" w:sz="4" w:space="0" w:color="000000"/>
              <w:bottom w:val="single" w:sz="4" w:space="0" w:color="000000"/>
            </w:tcBorders>
            <w:shd w:val="clear" w:color="auto" w:fill="auto"/>
          </w:tcPr>
          <w:p w:rsidR="007B0E1D" w:rsidRPr="000D4FDA" w:rsidRDefault="007B0E1D" w:rsidP="00B70D33">
            <w:pPr>
              <w:snapToGrid w:val="0"/>
              <w:spacing w:after="0" w:line="240" w:lineRule="auto"/>
              <w:jc w:val="center"/>
              <w:rPr>
                <w:rFonts w:ascii="Times New Roman" w:eastAsia="Times New Roman" w:hAnsi="Times New Roman"/>
                <w:sz w:val="24"/>
                <w:szCs w:val="24"/>
              </w:rPr>
            </w:pPr>
            <w:r w:rsidRPr="000D4FDA">
              <w:rPr>
                <w:rFonts w:ascii="Times New Roman" w:eastAsia="Times New Roman" w:hAnsi="Times New Roman"/>
                <w:sz w:val="24"/>
                <w:szCs w:val="24"/>
              </w:rPr>
              <w:t>чел.</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7B0E1D" w:rsidRPr="000D4FDA" w:rsidRDefault="00703956" w:rsidP="00B70D33">
            <w:pPr>
              <w:snapToGrid w:val="0"/>
              <w:spacing w:after="0" w:line="240" w:lineRule="auto"/>
              <w:jc w:val="center"/>
              <w:rPr>
                <w:rFonts w:ascii="Times New Roman" w:eastAsia="Times New Roman" w:hAnsi="Times New Roman"/>
                <w:sz w:val="24"/>
                <w:szCs w:val="24"/>
              </w:rPr>
            </w:pPr>
            <w:r w:rsidRPr="000D4FDA">
              <w:rPr>
                <w:rFonts w:ascii="Times New Roman" w:eastAsia="Times New Roman" w:hAnsi="Times New Roman"/>
                <w:sz w:val="24"/>
                <w:szCs w:val="24"/>
              </w:rPr>
              <w:t>2883</w:t>
            </w:r>
          </w:p>
        </w:tc>
      </w:tr>
      <w:tr w:rsidR="007B0E1D" w:rsidRPr="000D4FDA" w:rsidTr="00CB4481">
        <w:trPr>
          <w:trHeight w:val="270"/>
        </w:trPr>
        <w:tc>
          <w:tcPr>
            <w:tcW w:w="5245" w:type="dxa"/>
            <w:tcBorders>
              <w:top w:val="single" w:sz="4" w:space="0" w:color="000000"/>
              <w:left w:val="single" w:sz="4" w:space="0" w:color="000000"/>
              <w:bottom w:val="single" w:sz="4" w:space="0" w:color="000000"/>
            </w:tcBorders>
            <w:shd w:val="clear" w:color="auto" w:fill="auto"/>
          </w:tcPr>
          <w:p w:rsidR="007B0E1D" w:rsidRPr="000D4FDA" w:rsidRDefault="007B0E1D" w:rsidP="00B70D33">
            <w:pPr>
              <w:snapToGrid w:val="0"/>
              <w:spacing w:after="0" w:line="240" w:lineRule="auto"/>
              <w:rPr>
                <w:rFonts w:ascii="Times New Roman" w:eastAsia="Times New Roman" w:hAnsi="Times New Roman"/>
                <w:bCs/>
                <w:sz w:val="24"/>
                <w:szCs w:val="24"/>
              </w:rPr>
            </w:pPr>
            <w:r w:rsidRPr="000D4FDA">
              <w:rPr>
                <w:rFonts w:ascii="Times New Roman" w:eastAsia="Times New Roman" w:hAnsi="Times New Roman"/>
                <w:bCs/>
                <w:sz w:val="24"/>
                <w:szCs w:val="24"/>
              </w:rPr>
              <w:t xml:space="preserve">Годовая удельная норма накопления ТБО </w:t>
            </w:r>
          </w:p>
        </w:tc>
        <w:tc>
          <w:tcPr>
            <w:tcW w:w="1559" w:type="dxa"/>
            <w:tcBorders>
              <w:top w:val="single" w:sz="4" w:space="0" w:color="000000"/>
              <w:left w:val="single" w:sz="4" w:space="0" w:color="000000"/>
              <w:bottom w:val="single" w:sz="4" w:space="0" w:color="000000"/>
            </w:tcBorders>
            <w:shd w:val="clear" w:color="auto" w:fill="auto"/>
          </w:tcPr>
          <w:p w:rsidR="007B0E1D" w:rsidRPr="000D4FDA" w:rsidRDefault="007B0E1D" w:rsidP="00B70D33">
            <w:pPr>
              <w:snapToGrid w:val="0"/>
              <w:spacing w:after="0" w:line="240" w:lineRule="auto"/>
              <w:jc w:val="center"/>
              <w:rPr>
                <w:rFonts w:ascii="Times New Roman" w:eastAsia="Times New Roman" w:hAnsi="Times New Roman"/>
                <w:sz w:val="24"/>
                <w:szCs w:val="24"/>
              </w:rPr>
            </w:pPr>
            <w:r w:rsidRPr="000D4FDA">
              <w:rPr>
                <w:rFonts w:ascii="Times New Roman" w:eastAsia="Times New Roman" w:hAnsi="Times New Roman"/>
                <w:sz w:val="24"/>
                <w:szCs w:val="24"/>
              </w:rPr>
              <w:t>м3/чел.</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7B0E1D" w:rsidRPr="000D4FDA" w:rsidRDefault="007B0E1D" w:rsidP="00B70D33">
            <w:pPr>
              <w:snapToGrid w:val="0"/>
              <w:spacing w:after="0" w:line="240" w:lineRule="auto"/>
              <w:jc w:val="center"/>
              <w:rPr>
                <w:rFonts w:ascii="Times New Roman" w:eastAsia="Times New Roman" w:hAnsi="Times New Roman"/>
                <w:sz w:val="24"/>
                <w:szCs w:val="24"/>
              </w:rPr>
            </w:pPr>
            <w:r w:rsidRPr="000D4FDA">
              <w:rPr>
                <w:rFonts w:ascii="Times New Roman" w:eastAsia="Times New Roman" w:hAnsi="Times New Roman"/>
                <w:sz w:val="24"/>
                <w:szCs w:val="24"/>
              </w:rPr>
              <w:t>2,</w:t>
            </w:r>
            <w:r w:rsidR="000926DF" w:rsidRPr="000D4FDA">
              <w:rPr>
                <w:rFonts w:ascii="Times New Roman" w:eastAsia="Times New Roman" w:hAnsi="Times New Roman"/>
                <w:sz w:val="24"/>
                <w:szCs w:val="24"/>
              </w:rPr>
              <w:t>04</w:t>
            </w:r>
          </w:p>
        </w:tc>
      </w:tr>
      <w:tr w:rsidR="007B0E1D" w:rsidRPr="000D4FDA" w:rsidTr="00CB4481">
        <w:trPr>
          <w:trHeight w:val="270"/>
        </w:trPr>
        <w:tc>
          <w:tcPr>
            <w:tcW w:w="9356" w:type="dxa"/>
            <w:gridSpan w:val="3"/>
            <w:tcBorders>
              <w:top w:val="single" w:sz="4" w:space="0" w:color="000000"/>
              <w:left w:val="single" w:sz="4" w:space="0" w:color="000000"/>
              <w:bottom w:val="single" w:sz="4" w:space="0" w:color="000000"/>
              <w:right w:val="single" w:sz="4" w:space="0" w:color="000000"/>
            </w:tcBorders>
            <w:shd w:val="clear" w:color="auto" w:fill="auto"/>
          </w:tcPr>
          <w:p w:rsidR="007B0E1D" w:rsidRPr="000D4FDA" w:rsidRDefault="007B0E1D" w:rsidP="00B70D33">
            <w:pPr>
              <w:snapToGrid w:val="0"/>
              <w:spacing w:after="0" w:line="240" w:lineRule="auto"/>
              <w:jc w:val="center"/>
              <w:rPr>
                <w:rFonts w:ascii="Times New Roman" w:eastAsia="Times New Roman" w:hAnsi="Times New Roman"/>
                <w:sz w:val="24"/>
                <w:szCs w:val="24"/>
              </w:rPr>
            </w:pPr>
            <w:r w:rsidRPr="000D4FDA">
              <w:rPr>
                <w:rFonts w:ascii="Times New Roman" w:eastAsia="Times New Roman" w:hAnsi="Times New Roman"/>
                <w:sz w:val="24"/>
                <w:szCs w:val="24"/>
              </w:rPr>
              <w:t>Электроснабжение</w:t>
            </w:r>
          </w:p>
        </w:tc>
      </w:tr>
      <w:tr w:rsidR="007B0E1D" w:rsidRPr="000D4FDA" w:rsidTr="00CB4481">
        <w:trPr>
          <w:trHeight w:val="270"/>
        </w:trPr>
        <w:tc>
          <w:tcPr>
            <w:tcW w:w="5245" w:type="dxa"/>
            <w:tcBorders>
              <w:top w:val="single" w:sz="4" w:space="0" w:color="000000"/>
              <w:left w:val="single" w:sz="4" w:space="0" w:color="000000"/>
              <w:bottom w:val="single" w:sz="4" w:space="0" w:color="000000"/>
            </w:tcBorders>
            <w:shd w:val="clear" w:color="auto" w:fill="auto"/>
          </w:tcPr>
          <w:p w:rsidR="007B0E1D" w:rsidRPr="000D4FDA" w:rsidRDefault="007B0E1D" w:rsidP="00B70D33">
            <w:pPr>
              <w:snapToGrid w:val="0"/>
              <w:spacing w:after="0" w:line="240" w:lineRule="auto"/>
              <w:rPr>
                <w:rFonts w:ascii="Times New Roman" w:eastAsia="Times New Roman" w:hAnsi="Times New Roman"/>
                <w:bCs/>
                <w:sz w:val="24"/>
                <w:szCs w:val="24"/>
              </w:rPr>
            </w:pPr>
            <w:r w:rsidRPr="000D4FDA">
              <w:rPr>
                <w:rFonts w:ascii="Times New Roman" w:eastAsia="Times New Roman" w:hAnsi="Times New Roman"/>
                <w:bCs/>
                <w:sz w:val="24"/>
                <w:szCs w:val="24"/>
              </w:rPr>
              <w:t>Протяженность сетей наружного освещения</w:t>
            </w:r>
          </w:p>
        </w:tc>
        <w:tc>
          <w:tcPr>
            <w:tcW w:w="1559" w:type="dxa"/>
            <w:tcBorders>
              <w:top w:val="single" w:sz="4" w:space="0" w:color="000000"/>
              <w:left w:val="single" w:sz="4" w:space="0" w:color="000000"/>
              <w:bottom w:val="single" w:sz="4" w:space="0" w:color="000000"/>
            </w:tcBorders>
            <w:shd w:val="clear" w:color="auto" w:fill="auto"/>
          </w:tcPr>
          <w:p w:rsidR="007B0E1D" w:rsidRPr="000D4FDA" w:rsidRDefault="007B0E1D" w:rsidP="00B70D33">
            <w:pPr>
              <w:snapToGrid w:val="0"/>
              <w:spacing w:after="0" w:line="240" w:lineRule="auto"/>
              <w:jc w:val="center"/>
              <w:rPr>
                <w:rFonts w:ascii="Times New Roman" w:eastAsia="Times New Roman" w:hAnsi="Times New Roman"/>
                <w:sz w:val="24"/>
                <w:szCs w:val="24"/>
              </w:rPr>
            </w:pPr>
            <w:r w:rsidRPr="000D4FDA">
              <w:rPr>
                <w:rFonts w:ascii="Times New Roman" w:eastAsia="Times New Roman" w:hAnsi="Times New Roman"/>
                <w:sz w:val="24"/>
                <w:szCs w:val="24"/>
              </w:rPr>
              <w:t>км.</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7B0E1D" w:rsidRPr="000D4FDA" w:rsidRDefault="00703956" w:rsidP="00B70D33">
            <w:pPr>
              <w:snapToGrid w:val="0"/>
              <w:spacing w:after="0" w:line="240" w:lineRule="auto"/>
              <w:jc w:val="center"/>
              <w:rPr>
                <w:rFonts w:ascii="Times New Roman" w:eastAsia="Times New Roman" w:hAnsi="Times New Roman"/>
                <w:i/>
                <w:sz w:val="24"/>
                <w:szCs w:val="24"/>
              </w:rPr>
            </w:pPr>
            <w:r w:rsidRPr="000D4FDA">
              <w:rPr>
                <w:rFonts w:ascii="Times New Roman" w:eastAsia="Times New Roman" w:hAnsi="Times New Roman"/>
                <w:i/>
                <w:sz w:val="24"/>
                <w:szCs w:val="24"/>
              </w:rPr>
              <w:t>5,6</w:t>
            </w:r>
          </w:p>
        </w:tc>
      </w:tr>
      <w:tr w:rsidR="007B0E1D" w:rsidRPr="000D4FDA" w:rsidTr="00CB4481">
        <w:trPr>
          <w:trHeight w:val="270"/>
        </w:trPr>
        <w:tc>
          <w:tcPr>
            <w:tcW w:w="5245" w:type="dxa"/>
            <w:tcBorders>
              <w:top w:val="single" w:sz="4" w:space="0" w:color="000000"/>
              <w:left w:val="single" w:sz="4" w:space="0" w:color="000000"/>
              <w:bottom w:val="single" w:sz="4" w:space="0" w:color="000000"/>
            </w:tcBorders>
            <w:shd w:val="clear" w:color="auto" w:fill="auto"/>
          </w:tcPr>
          <w:p w:rsidR="007B0E1D" w:rsidRPr="000D4FDA" w:rsidRDefault="007B0E1D" w:rsidP="00B70D33">
            <w:pPr>
              <w:snapToGrid w:val="0"/>
              <w:spacing w:after="0" w:line="240" w:lineRule="auto"/>
              <w:rPr>
                <w:rFonts w:ascii="Times New Roman" w:eastAsia="Times New Roman" w:hAnsi="Times New Roman"/>
                <w:bCs/>
                <w:sz w:val="24"/>
                <w:szCs w:val="24"/>
              </w:rPr>
            </w:pPr>
            <w:r w:rsidRPr="000D4FDA">
              <w:rPr>
                <w:rFonts w:ascii="Times New Roman" w:eastAsia="Times New Roman" w:hAnsi="Times New Roman"/>
                <w:bCs/>
                <w:sz w:val="24"/>
                <w:szCs w:val="24"/>
              </w:rPr>
              <w:t>Количество светильников</w:t>
            </w:r>
          </w:p>
        </w:tc>
        <w:tc>
          <w:tcPr>
            <w:tcW w:w="1559" w:type="dxa"/>
            <w:tcBorders>
              <w:top w:val="single" w:sz="4" w:space="0" w:color="000000"/>
              <w:left w:val="single" w:sz="4" w:space="0" w:color="000000"/>
              <w:bottom w:val="single" w:sz="4" w:space="0" w:color="000000"/>
            </w:tcBorders>
            <w:shd w:val="clear" w:color="auto" w:fill="auto"/>
          </w:tcPr>
          <w:p w:rsidR="007B0E1D" w:rsidRPr="000D4FDA" w:rsidRDefault="007B0E1D" w:rsidP="00B70D33">
            <w:pPr>
              <w:snapToGrid w:val="0"/>
              <w:spacing w:after="0" w:line="240" w:lineRule="auto"/>
              <w:jc w:val="center"/>
              <w:rPr>
                <w:rFonts w:ascii="Times New Roman" w:eastAsia="Times New Roman" w:hAnsi="Times New Roman"/>
                <w:sz w:val="24"/>
                <w:szCs w:val="24"/>
              </w:rPr>
            </w:pPr>
            <w:r w:rsidRPr="000D4FDA">
              <w:rPr>
                <w:rFonts w:ascii="Times New Roman" w:eastAsia="Times New Roman" w:hAnsi="Times New Roman"/>
                <w:sz w:val="24"/>
                <w:szCs w:val="24"/>
              </w:rPr>
              <w:t>шт.</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7B0E1D" w:rsidRPr="000D4FDA" w:rsidRDefault="00CC746C" w:rsidP="00B70D33">
            <w:pPr>
              <w:snapToGrid w:val="0"/>
              <w:spacing w:after="0" w:line="240" w:lineRule="auto"/>
              <w:jc w:val="center"/>
              <w:rPr>
                <w:rFonts w:ascii="Times New Roman" w:eastAsia="Times New Roman" w:hAnsi="Times New Roman"/>
                <w:i/>
                <w:sz w:val="24"/>
                <w:szCs w:val="24"/>
              </w:rPr>
            </w:pPr>
            <w:r w:rsidRPr="000D4FDA">
              <w:rPr>
                <w:rFonts w:ascii="Times New Roman" w:eastAsia="Times New Roman" w:hAnsi="Times New Roman"/>
                <w:i/>
                <w:sz w:val="24"/>
                <w:szCs w:val="24"/>
              </w:rPr>
              <w:t>76</w:t>
            </w:r>
          </w:p>
        </w:tc>
      </w:tr>
    </w:tbl>
    <w:p w:rsidR="00CE205E" w:rsidRPr="00B70D33" w:rsidRDefault="00CE205E" w:rsidP="00B70D33">
      <w:pPr>
        <w:pStyle w:val="a0"/>
        <w:spacing w:after="0" w:line="240" w:lineRule="auto"/>
        <w:ind w:firstLine="709"/>
        <w:jc w:val="both"/>
        <w:rPr>
          <w:rFonts w:ascii="Times New Roman" w:eastAsia="Arial" w:hAnsi="Times New Roman"/>
          <w:sz w:val="26"/>
          <w:szCs w:val="26"/>
        </w:rPr>
      </w:pPr>
      <w:r w:rsidRPr="00B70D33">
        <w:rPr>
          <w:rFonts w:ascii="Times New Roman" w:eastAsia="Arial" w:hAnsi="Times New Roman"/>
          <w:sz w:val="26"/>
          <w:szCs w:val="26"/>
        </w:rPr>
        <w:t xml:space="preserve">Основной целью Программы является создание условий для приведения объектов и сетей коммунальной инфраструктуры в соответствие со стандартами качества, обеспечивающими комфортные условия для проживания граждан и улучшения экологической обстановки на территории  </w:t>
      </w:r>
      <w:r w:rsidR="00F31365" w:rsidRPr="00B70D33">
        <w:rPr>
          <w:rFonts w:ascii="Times New Roman" w:eastAsia="Arial" w:hAnsi="Times New Roman"/>
          <w:sz w:val="26"/>
          <w:szCs w:val="26"/>
        </w:rPr>
        <w:t>Воронежского</w:t>
      </w:r>
      <w:r w:rsidR="0089672E" w:rsidRPr="00B70D33">
        <w:rPr>
          <w:rFonts w:ascii="Times New Roman" w:eastAsia="Arial" w:hAnsi="Times New Roman"/>
          <w:sz w:val="26"/>
          <w:szCs w:val="26"/>
        </w:rPr>
        <w:t xml:space="preserve"> сельского поселения</w:t>
      </w:r>
      <w:r w:rsidRPr="00B70D33">
        <w:rPr>
          <w:rFonts w:ascii="Times New Roman" w:eastAsia="Arial" w:hAnsi="Times New Roman"/>
          <w:sz w:val="26"/>
          <w:szCs w:val="26"/>
        </w:rPr>
        <w:t>.</w:t>
      </w:r>
    </w:p>
    <w:p w:rsidR="00765D23" w:rsidRPr="00B70D33" w:rsidRDefault="00765D23" w:rsidP="00B70D33">
      <w:pPr>
        <w:pStyle w:val="af1"/>
        <w:tabs>
          <w:tab w:val="left" w:pos="851"/>
        </w:tabs>
        <w:spacing w:after="0" w:line="240" w:lineRule="auto"/>
        <w:ind w:left="0" w:firstLine="709"/>
        <w:jc w:val="both"/>
        <w:rPr>
          <w:rFonts w:ascii="Times New Roman" w:hAnsi="Times New Roman"/>
          <w:sz w:val="26"/>
          <w:szCs w:val="26"/>
        </w:rPr>
      </w:pPr>
      <w:r w:rsidRPr="00B70D33">
        <w:rPr>
          <w:rFonts w:ascii="Times New Roman" w:hAnsi="Times New Roman"/>
          <w:sz w:val="26"/>
          <w:szCs w:val="26"/>
        </w:rPr>
        <w:t>Мероприятия, реализуемые для подключения новых потребителей, разработаны исходя из того, что организации коммунального комплекса обеспечивают  требуемую для подключения мощность, устройство точки подключения и врезку в существующие магистральные трубопроводы, коммунальные сети до границ участка застройки. От границ участка застройки и непосредственно до объектов строительства прокладку необходимых коммуникаций осуществляет Застройщик. Точка подключения находится на границе участка застройки, что отражается в договоре на подключение. Построенные Застройщиком сети эксплуатируются Застройщиком или передаются в муниципальную собственность в установленном порядке по соглашению сторон.</w:t>
      </w:r>
    </w:p>
    <w:p w:rsidR="00765D23" w:rsidRPr="00B70D33" w:rsidRDefault="00765D23" w:rsidP="00B70D33">
      <w:pPr>
        <w:pStyle w:val="af1"/>
        <w:tabs>
          <w:tab w:val="left" w:pos="851"/>
        </w:tabs>
        <w:spacing w:after="0" w:line="240" w:lineRule="auto"/>
        <w:ind w:left="0"/>
        <w:jc w:val="both"/>
        <w:rPr>
          <w:rFonts w:ascii="Times New Roman" w:hAnsi="Times New Roman"/>
          <w:sz w:val="26"/>
          <w:szCs w:val="26"/>
        </w:rPr>
      </w:pPr>
      <w:r w:rsidRPr="00B70D33">
        <w:rPr>
          <w:rFonts w:ascii="Times New Roman" w:hAnsi="Times New Roman"/>
          <w:sz w:val="26"/>
          <w:szCs w:val="26"/>
        </w:rPr>
        <w:t xml:space="preserve">Объемы мероприятий определены усреднено. Список мероприятий на конкретном объекте детализируется после разработки проектно-сметной документации (при необходимости после проведения энергетических обследований). </w:t>
      </w:r>
    </w:p>
    <w:p w:rsidR="00193958" w:rsidRPr="00B70D33" w:rsidRDefault="00193958" w:rsidP="00B70D33">
      <w:pPr>
        <w:pStyle w:val="af1"/>
        <w:tabs>
          <w:tab w:val="left" w:pos="851"/>
        </w:tabs>
        <w:spacing w:after="0" w:line="240" w:lineRule="auto"/>
        <w:ind w:left="0"/>
        <w:jc w:val="both"/>
        <w:rPr>
          <w:rFonts w:ascii="Times New Roman" w:hAnsi="Times New Roman"/>
          <w:sz w:val="26"/>
          <w:szCs w:val="26"/>
        </w:rPr>
      </w:pPr>
    </w:p>
    <w:p w:rsidR="00BC404F" w:rsidRPr="00B70D33" w:rsidRDefault="00D22793" w:rsidP="00B70D33">
      <w:pPr>
        <w:pStyle w:val="ConsPlusNormal"/>
        <w:ind w:firstLine="540"/>
        <w:jc w:val="both"/>
        <w:rPr>
          <w:rFonts w:ascii="Times New Roman" w:hAnsi="Times New Roman" w:cs="Times New Roman"/>
          <w:sz w:val="26"/>
          <w:szCs w:val="26"/>
        </w:rPr>
      </w:pPr>
      <w:r w:rsidRPr="00B70D33">
        <w:rPr>
          <w:rFonts w:ascii="Times New Roman" w:hAnsi="Times New Roman" w:cs="Times New Roman"/>
          <w:sz w:val="26"/>
          <w:szCs w:val="26"/>
        </w:rPr>
        <w:t>4</w:t>
      </w:r>
      <w:r w:rsidR="00BC404F" w:rsidRPr="00B70D33">
        <w:rPr>
          <w:rFonts w:ascii="Times New Roman" w:hAnsi="Times New Roman" w:cs="Times New Roman"/>
          <w:sz w:val="26"/>
          <w:szCs w:val="26"/>
        </w:rPr>
        <w:t>.2. Показатели надежности функционирования каждой системы коммунальной инфраструктуры, перспективы их развития, а также показатели качества коммунальных ресурсов</w:t>
      </w:r>
    </w:p>
    <w:p w:rsidR="00BC404F" w:rsidRPr="00B70D33" w:rsidRDefault="00BC404F" w:rsidP="00B70D33">
      <w:pPr>
        <w:pStyle w:val="p10"/>
        <w:shd w:val="clear" w:color="auto" w:fill="FFFFFF"/>
        <w:spacing w:before="0" w:beforeAutospacing="0" w:after="0" w:afterAutospacing="0"/>
        <w:ind w:firstLine="540"/>
        <w:rPr>
          <w:sz w:val="26"/>
          <w:szCs w:val="26"/>
        </w:rPr>
      </w:pPr>
      <w:r w:rsidRPr="00B70D33">
        <w:rPr>
          <w:sz w:val="26"/>
          <w:szCs w:val="26"/>
        </w:rPr>
        <w:t>К показателям надежности, качества, энергетической эффективности объектов централизованных систем  холодного водоснабжения и водоотведения относятся:</w:t>
      </w:r>
    </w:p>
    <w:p w:rsidR="00BC404F" w:rsidRPr="00B70D33" w:rsidRDefault="00BC404F" w:rsidP="00B70D33">
      <w:pPr>
        <w:pStyle w:val="p10"/>
        <w:shd w:val="clear" w:color="auto" w:fill="FFFFFF"/>
        <w:spacing w:before="0" w:beforeAutospacing="0" w:after="0" w:afterAutospacing="0"/>
        <w:ind w:left="284" w:hanging="284"/>
        <w:rPr>
          <w:sz w:val="26"/>
          <w:szCs w:val="26"/>
        </w:rPr>
      </w:pPr>
      <w:r w:rsidRPr="00B70D33">
        <w:rPr>
          <w:sz w:val="26"/>
          <w:szCs w:val="26"/>
        </w:rPr>
        <w:t>а) показатели качества воды (в отношении питьевой воды);</w:t>
      </w:r>
    </w:p>
    <w:p w:rsidR="00BC404F" w:rsidRPr="00B70D33" w:rsidRDefault="00BC404F" w:rsidP="00B70D33">
      <w:pPr>
        <w:pStyle w:val="p10"/>
        <w:shd w:val="clear" w:color="auto" w:fill="FFFFFF"/>
        <w:spacing w:before="0" w:beforeAutospacing="0" w:after="0" w:afterAutospacing="0"/>
        <w:ind w:left="284" w:hanging="284"/>
        <w:rPr>
          <w:sz w:val="26"/>
          <w:szCs w:val="26"/>
        </w:rPr>
      </w:pPr>
      <w:r w:rsidRPr="00B70D33">
        <w:rPr>
          <w:sz w:val="26"/>
          <w:szCs w:val="26"/>
        </w:rPr>
        <w:t>б) показатели надежности и бесперебойности водоснабжения и водоотведения;</w:t>
      </w:r>
    </w:p>
    <w:p w:rsidR="00BC404F" w:rsidRPr="00B70D33" w:rsidRDefault="00BC404F" w:rsidP="00B70D33">
      <w:pPr>
        <w:pStyle w:val="p10"/>
        <w:shd w:val="clear" w:color="auto" w:fill="FFFFFF"/>
        <w:spacing w:before="0" w:beforeAutospacing="0" w:after="0" w:afterAutospacing="0"/>
        <w:ind w:left="284" w:hanging="284"/>
        <w:rPr>
          <w:sz w:val="26"/>
          <w:szCs w:val="26"/>
        </w:rPr>
      </w:pPr>
      <w:r w:rsidRPr="00B70D33">
        <w:rPr>
          <w:sz w:val="26"/>
          <w:szCs w:val="26"/>
        </w:rPr>
        <w:t>в) показатели очистки сточных вод;</w:t>
      </w:r>
    </w:p>
    <w:p w:rsidR="00BC404F" w:rsidRPr="00B70D33" w:rsidRDefault="00BC404F" w:rsidP="00B70D33">
      <w:pPr>
        <w:pStyle w:val="p10"/>
        <w:shd w:val="clear" w:color="auto" w:fill="FFFFFF"/>
        <w:spacing w:before="0" w:beforeAutospacing="0" w:after="0" w:afterAutospacing="0"/>
        <w:ind w:left="284" w:hanging="284"/>
        <w:rPr>
          <w:sz w:val="26"/>
          <w:szCs w:val="26"/>
        </w:rPr>
      </w:pPr>
      <w:r w:rsidRPr="00B70D33">
        <w:rPr>
          <w:sz w:val="26"/>
          <w:szCs w:val="26"/>
        </w:rPr>
        <w:t>г) показатели эффективности использования ресурсов, в том числе уровень потерь воды.</w:t>
      </w:r>
    </w:p>
    <w:p w:rsidR="00765D23" w:rsidRPr="00B70D33" w:rsidRDefault="00BC404F" w:rsidP="00B70D33">
      <w:pPr>
        <w:pStyle w:val="a0"/>
        <w:spacing w:after="0" w:line="240" w:lineRule="auto"/>
        <w:ind w:left="284" w:hanging="284"/>
        <w:jc w:val="both"/>
        <w:rPr>
          <w:rFonts w:ascii="Times New Roman" w:eastAsia="Arial" w:hAnsi="Times New Roman"/>
          <w:sz w:val="26"/>
          <w:szCs w:val="26"/>
        </w:rPr>
      </w:pPr>
      <w:r w:rsidRPr="00B70D33">
        <w:rPr>
          <w:rFonts w:ascii="Times New Roman" w:eastAsia="Arial" w:hAnsi="Times New Roman"/>
          <w:sz w:val="26"/>
          <w:szCs w:val="26"/>
        </w:rPr>
        <w:t>д) и</w:t>
      </w:r>
      <w:r w:rsidR="00193958" w:rsidRPr="00B70D33">
        <w:rPr>
          <w:rFonts w:ascii="Times New Roman" w:eastAsia="Arial" w:hAnsi="Times New Roman"/>
          <w:sz w:val="26"/>
          <w:szCs w:val="26"/>
        </w:rPr>
        <w:t>спользование современных систем трубопроводов и арматуры исключающих потери воды из системы;</w:t>
      </w:r>
    </w:p>
    <w:p w:rsidR="006122EC" w:rsidRPr="00B70D33" w:rsidRDefault="00BC404F" w:rsidP="00B70D33">
      <w:pPr>
        <w:pStyle w:val="ConsPlusNormal"/>
        <w:widowControl/>
        <w:ind w:left="284" w:hanging="284"/>
        <w:jc w:val="both"/>
        <w:rPr>
          <w:rFonts w:ascii="Times New Roman" w:hAnsi="Times New Roman" w:cs="Times New Roman"/>
          <w:sz w:val="26"/>
          <w:szCs w:val="26"/>
        </w:rPr>
      </w:pPr>
      <w:r w:rsidRPr="00B70D33">
        <w:rPr>
          <w:rFonts w:ascii="Times New Roman" w:hAnsi="Times New Roman" w:cs="Times New Roman"/>
          <w:sz w:val="26"/>
          <w:szCs w:val="26"/>
        </w:rPr>
        <w:t xml:space="preserve">е) </w:t>
      </w:r>
      <w:r w:rsidR="00193958" w:rsidRPr="00B70D33">
        <w:rPr>
          <w:rFonts w:ascii="Times New Roman" w:hAnsi="Times New Roman" w:cs="Times New Roman"/>
          <w:sz w:val="26"/>
          <w:szCs w:val="26"/>
        </w:rPr>
        <w:t>экономическая эффективность и экологическая безопасность, гарантированное полное обеспечение энергоресурсами, энерге</w:t>
      </w:r>
      <w:r w:rsidR="00ED2C03" w:rsidRPr="00B70D33">
        <w:rPr>
          <w:rFonts w:ascii="Times New Roman" w:hAnsi="Times New Roman" w:cs="Times New Roman"/>
          <w:sz w:val="26"/>
          <w:szCs w:val="26"/>
        </w:rPr>
        <w:t>тическая безопасность поселения.</w:t>
      </w:r>
    </w:p>
    <w:p w:rsidR="00355C1E" w:rsidRPr="00B70D33" w:rsidRDefault="00355C1E" w:rsidP="00B70D33">
      <w:pPr>
        <w:pStyle w:val="ConsPlusNormal"/>
        <w:ind w:firstLine="0"/>
        <w:jc w:val="both"/>
        <w:rPr>
          <w:rFonts w:ascii="Times New Roman" w:hAnsi="Times New Roman" w:cs="Times New Roman"/>
          <w:color w:val="FF0000"/>
          <w:sz w:val="26"/>
          <w:szCs w:val="26"/>
        </w:rPr>
      </w:pPr>
    </w:p>
    <w:p w:rsidR="006122EC" w:rsidRPr="00B70D33" w:rsidRDefault="00D22793" w:rsidP="00B70D33">
      <w:pPr>
        <w:pStyle w:val="ConsPlusNormal"/>
        <w:ind w:firstLine="540"/>
        <w:jc w:val="both"/>
        <w:rPr>
          <w:rFonts w:ascii="Times New Roman" w:hAnsi="Times New Roman" w:cs="Times New Roman"/>
          <w:sz w:val="26"/>
          <w:szCs w:val="26"/>
        </w:rPr>
      </w:pPr>
      <w:r w:rsidRPr="00B70D33">
        <w:rPr>
          <w:rFonts w:ascii="Times New Roman" w:hAnsi="Times New Roman" w:cs="Times New Roman"/>
          <w:sz w:val="26"/>
          <w:szCs w:val="26"/>
        </w:rPr>
        <w:t>4</w:t>
      </w:r>
      <w:r w:rsidR="006122EC" w:rsidRPr="00B70D33">
        <w:rPr>
          <w:rFonts w:ascii="Times New Roman" w:hAnsi="Times New Roman" w:cs="Times New Roman"/>
          <w:sz w:val="26"/>
          <w:szCs w:val="26"/>
        </w:rPr>
        <w:t>.</w:t>
      </w:r>
      <w:r w:rsidR="00187DE1" w:rsidRPr="00B70D33">
        <w:rPr>
          <w:rFonts w:ascii="Times New Roman" w:hAnsi="Times New Roman" w:cs="Times New Roman"/>
          <w:sz w:val="26"/>
          <w:szCs w:val="26"/>
        </w:rPr>
        <w:t>3</w:t>
      </w:r>
      <w:r w:rsidR="006122EC" w:rsidRPr="00B70D33">
        <w:rPr>
          <w:rFonts w:ascii="Times New Roman" w:hAnsi="Times New Roman" w:cs="Times New Roman"/>
          <w:sz w:val="26"/>
          <w:szCs w:val="26"/>
        </w:rPr>
        <w:t xml:space="preserve"> Мероприятия, направленные на качественное и бесперебойное обеспечение электро-, газо-, тепло-, водоснабжения и водоотведения новых объектов капитального строительства</w:t>
      </w:r>
      <w:r w:rsidR="00F605AC" w:rsidRPr="00B70D33">
        <w:rPr>
          <w:rFonts w:ascii="Times New Roman" w:hAnsi="Times New Roman" w:cs="Times New Roman"/>
          <w:sz w:val="26"/>
          <w:szCs w:val="26"/>
        </w:rPr>
        <w:t>.</w:t>
      </w:r>
    </w:p>
    <w:p w:rsidR="000B353C" w:rsidRPr="00B70D33" w:rsidRDefault="000B353C" w:rsidP="00B70D33">
      <w:pPr>
        <w:spacing w:after="0" w:line="240" w:lineRule="auto"/>
        <w:ind w:firstLine="540"/>
        <w:jc w:val="both"/>
        <w:rPr>
          <w:rFonts w:ascii="Times New Roman" w:hAnsi="Times New Roman"/>
          <w:sz w:val="26"/>
          <w:szCs w:val="26"/>
        </w:rPr>
      </w:pPr>
      <w:r w:rsidRPr="00B70D33">
        <w:rPr>
          <w:rFonts w:ascii="Times New Roman" w:hAnsi="Times New Roman"/>
          <w:sz w:val="26"/>
          <w:szCs w:val="26"/>
        </w:rPr>
        <w:t xml:space="preserve">Основными </w:t>
      </w:r>
      <w:r w:rsidR="00ED2C03" w:rsidRPr="00B70D33">
        <w:rPr>
          <w:rFonts w:ascii="Times New Roman" w:hAnsi="Times New Roman"/>
          <w:sz w:val="26"/>
          <w:szCs w:val="26"/>
        </w:rPr>
        <w:t>мероприятиями программы, направленными</w:t>
      </w:r>
      <w:r w:rsidR="00355C1E" w:rsidRPr="00B70D33">
        <w:rPr>
          <w:rFonts w:ascii="Times New Roman" w:hAnsi="Times New Roman"/>
          <w:sz w:val="26"/>
          <w:szCs w:val="26"/>
        </w:rPr>
        <w:t xml:space="preserve"> на качественное и бесперебойное обеспечение электро-, газо-, тепло-, водоснабжения и водоотведения новых объектов капитального строительства</w:t>
      </w:r>
      <w:r w:rsidRPr="00B70D33">
        <w:rPr>
          <w:rFonts w:ascii="Times New Roman" w:hAnsi="Times New Roman"/>
          <w:sz w:val="26"/>
          <w:szCs w:val="26"/>
        </w:rPr>
        <w:t xml:space="preserve"> являются:</w:t>
      </w:r>
    </w:p>
    <w:p w:rsidR="00CB4481" w:rsidRPr="00B70D33" w:rsidRDefault="000F5B17" w:rsidP="00B70D33">
      <w:pPr>
        <w:numPr>
          <w:ilvl w:val="0"/>
          <w:numId w:val="13"/>
        </w:numPr>
        <w:spacing w:after="0" w:line="240" w:lineRule="auto"/>
        <w:ind w:left="426" w:hanging="361"/>
        <w:jc w:val="both"/>
        <w:rPr>
          <w:rFonts w:ascii="Times New Roman" w:hAnsi="Times New Roman"/>
          <w:sz w:val="26"/>
          <w:szCs w:val="26"/>
        </w:rPr>
      </w:pPr>
      <w:r w:rsidRPr="00B70D33">
        <w:rPr>
          <w:rFonts w:ascii="Times New Roman" w:hAnsi="Times New Roman"/>
          <w:sz w:val="26"/>
          <w:szCs w:val="26"/>
        </w:rPr>
        <w:t>П</w:t>
      </w:r>
      <w:r w:rsidR="0019297E" w:rsidRPr="00B70D33">
        <w:rPr>
          <w:rFonts w:ascii="Times New Roman" w:hAnsi="Times New Roman"/>
          <w:sz w:val="26"/>
          <w:szCs w:val="26"/>
        </w:rPr>
        <w:t>оиск и бурение разведочных скважин</w:t>
      </w:r>
      <w:r w:rsidR="00751EA6" w:rsidRPr="00B70D33">
        <w:rPr>
          <w:rFonts w:ascii="Times New Roman" w:hAnsi="Times New Roman"/>
          <w:sz w:val="26"/>
          <w:szCs w:val="26"/>
        </w:rPr>
        <w:t>;</w:t>
      </w:r>
    </w:p>
    <w:p w:rsidR="00CB4481" w:rsidRPr="00B70D33" w:rsidRDefault="000B353C" w:rsidP="00B70D33">
      <w:pPr>
        <w:numPr>
          <w:ilvl w:val="0"/>
          <w:numId w:val="13"/>
        </w:numPr>
        <w:spacing w:after="0" w:line="240" w:lineRule="auto"/>
        <w:ind w:left="426" w:hanging="361"/>
        <w:jc w:val="both"/>
        <w:rPr>
          <w:rFonts w:ascii="Times New Roman" w:hAnsi="Times New Roman"/>
          <w:sz w:val="26"/>
          <w:szCs w:val="26"/>
        </w:rPr>
      </w:pPr>
      <w:r w:rsidRPr="00B70D33">
        <w:rPr>
          <w:rFonts w:ascii="Times New Roman" w:hAnsi="Times New Roman"/>
          <w:sz w:val="26"/>
          <w:szCs w:val="26"/>
        </w:rPr>
        <w:t>Обеспечение централизованной системой водоснабжения существующих районов жилой застройки;</w:t>
      </w:r>
    </w:p>
    <w:p w:rsidR="00CB4481" w:rsidRPr="00B70D33" w:rsidRDefault="000B353C" w:rsidP="00B70D33">
      <w:pPr>
        <w:numPr>
          <w:ilvl w:val="0"/>
          <w:numId w:val="13"/>
        </w:numPr>
        <w:spacing w:after="0" w:line="240" w:lineRule="auto"/>
        <w:ind w:left="426" w:hanging="361"/>
        <w:jc w:val="both"/>
        <w:rPr>
          <w:rFonts w:ascii="Times New Roman" w:hAnsi="Times New Roman"/>
          <w:sz w:val="26"/>
          <w:szCs w:val="26"/>
        </w:rPr>
      </w:pPr>
      <w:r w:rsidRPr="00B70D33">
        <w:rPr>
          <w:rFonts w:ascii="Times New Roman" w:hAnsi="Times New Roman"/>
          <w:sz w:val="26"/>
          <w:szCs w:val="26"/>
        </w:rPr>
        <w:t>Строительство водоочистных сооружений в населенных пунктах поселения;</w:t>
      </w:r>
    </w:p>
    <w:p w:rsidR="00CB4481" w:rsidRPr="00B70D33" w:rsidRDefault="000B353C" w:rsidP="00B70D33">
      <w:pPr>
        <w:numPr>
          <w:ilvl w:val="0"/>
          <w:numId w:val="13"/>
        </w:numPr>
        <w:spacing w:after="0" w:line="240" w:lineRule="auto"/>
        <w:ind w:left="426" w:hanging="361"/>
        <w:jc w:val="both"/>
        <w:rPr>
          <w:rFonts w:ascii="Times New Roman" w:hAnsi="Times New Roman"/>
          <w:sz w:val="26"/>
          <w:szCs w:val="26"/>
        </w:rPr>
      </w:pPr>
      <w:r w:rsidRPr="00B70D33">
        <w:rPr>
          <w:rFonts w:ascii="Times New Roman" w:hAnsi="Times New Roman"/>
          <w:sz w:val="26"/>
          <w:szCs w:val="26"/>
        </w:rPr>
        <w:t>Обеспечение централизованной системой водоснабжения поселения новой жилой застройки поселения.</w:t>
      </w:r>
    </w:p>
    <w:p w:rsidR="00CB4481" w:rsidRPr="00B70D33" w:rsidRDefault="000F5B17" w:rsidP="00B70D33">
      <w:pPr>
        <w:numPr>
          <w:ilvl w:val="0"/>
          <w:numId w:val="13"/>
        </w:numPr>
        <w:spacing w:after="0" w:line="240" w:lineRule="auto"/>
        <w:ind w:left="426" w:hanging="361"/>
        <w:jc w:val="both"/>
        <w:rPr>
          <w:rFonts w:ascii="Times New Roman" w:hAnsi="Times New Roman"/>
          <w:sz w:val="26"/>
          <w:szCs w:val="26"/>
        </w:rPr>
      </w:pPr>
      <w:r w:rsidRPr="00B70D33">
        <w:rPr>
          <w:rFonts w:ascii="Times New Roman" w:eastAsia="Times New Roman" w:hAnsi="Times New Roman"/>
          <w:sz w:val="26"/>
          <w:szCs w:val="26"/>
        </w:rPr>
        <w:t>П</w:t>
      </w:r>
      <w:r w:rsidR="0019297E" w:rsidRPr="00B70D33">
        <w:rPr>
          <w:rFonts w:ascii="Times New Roman" w:eastAsia="Times New Roman" w:hAnsi="Times New Roman"/>
          <w:sz w:val="26"/>
          <w:szCs w:val="26"/>
        </w:rPr>
        <w:t>роектирование новых водопроводных сетей;</w:t>
      </w:r>
    </w:p>
    <w:p w:rsidR="00CB4481" w:rsidRPr="00B70D33" w:rsidRDefault="000F5B17" w:rsidP="00B70D33">
      <w:pPr>
        <w:numPr>
          <w:ilvl w:val="0"/>
          <w:numId w:val="13"/>
        </w:numPr>
        <w:spacing w:after="0" w:line="240" w:lineRule="auto"/>
        <w:ind w:left="426" w:hanging="361"/>
        <w:jc w:val="both"/>
        <w:rPr>
          <w:rFonts w:ascii="Times New Roman" w:hAnsi="Times New Roman"/>
          <w:sz w:val="26"/>
          <w:szCs w:val="26"/>
        </w:rPr>
      </w:pPr>
      <w:r w:rsidRPr="00B70D33">
        <w:rPr>
          <w:rFonts w:ascii="Times New Roman" w:eastAsia="Times New Roman" w:hAnsi="Times New Roman"/>
          <w:sz w:val="26"/>
          <w:szCs w:val="26"/>
        </w:rPr>
        <w:t>С</w:t>
      </w:r>
      <w:r w:rsidR="0019297E" w:rsidRPr="00B70D33">
        <w:rPr>
          <w:rFonts w:ascii="Times New Roman" w:eastAsia="Times New Roman" w:hAnsi="Times New Roman"/>
          <w:sz w:val="26"/>
          <w:szCs w:val="26"/>
        </w:rPr>
        <w:t>троительст</w:t>
      </w:r>
      <w:r w:rsidR="00ED2C03" w:rsidRPr="00B70D33">
        <w:rPr>
          <w:rFonts w:ascii="Times New Roman" w:eastAsia="Times New Roman" w:hAnsi="Times New Roman"/>
          <w:sz w:val="26"/>
          <w:szCs w:val="26"/>
        </w:rPr>
        <w:t>во новых водопроводных сетей;</w:t>
      </w:r>
    </w:p>
    <w:p w:rsidR="00CB4481" w:rsidRPr="00B70D33" w:rsidRDefault="000F5B17" w:rsidP="00B70D33">
      <w:pPr>
        <w:numPr>
          <w:ilvl w:val="0"/>
          <w:numId w:val="13"/>
        </w:numPr>
        <w:spacing w:after="0" w:line="240" w:lineRule="auto"/>
        <w:ind w:left="426" w:hanging="361"/>
        <w:jc w:val="both"/>
        <w:rPr>
          <w:rFonts w:ascii="Times New Roman" w:hAnsi="Times New Roman"/>
          <w:sz w:val="26"/>
          <w:szCs w:val="26"/>
        </w:rPr>
      </w:pPr>
      <w:r w:rsidRPr="00B70D33">
        <w:rPr>
          <w:rFonts w:ascii="Times New Roman" w:eastAsia="Times New Roman" w:hAnsi="Times New Roman"/>
          <w:sz w:val="26"/>
          <w:szCs w:val="26"/>
        </w:rPr>
        <w:t>П</w:t>
      </w:r>
      <w:r w:rsidR="00ED2C03" w:rsidRPr="00B70D33">
        <w:rPr>
          <w:rFonts w:ascii="Times New Roman" w:eastAsia="Times New Roman" w:hAnsi="Times New Roman"/>
          <w:sz w:val="26"/>
          <w:szCs w:val="26"/>
        </w:rPr>
        <w:t xml:space="preserve">роектирование </w:t>
      </w:r>
      <w:r w:rsidR="0019297E" w:rsidRPr="00B70D33">
        <w:rPr>
          <w:rFonts w:ascii="Times New Roman" w:eastAsia="Times New Roman" w:hAnsi="Times New Roman"/>
          <w:sz w:val="26"/>
          <w:szCs w:val="26"/>
        </w:rPr>
        <w:t xml:space="preserve"> новых водозаборных сооружений</w:t>
      </w:r>
      <w:r w:rsidR="00ED2C03" w:rsidRPr="00B70D33">
        <w:rPr>
          <w:rFonts w:ascii="Times New Roman" w:eastAsia="Times New Roman" w:hAnsi="Times New Roman"/>
          <w:sz w:val="26"/>
          <w:szCs w:val="26"/>
        </w:rPr>
        <w:t>;</w:t>
      </w:r>
    </w:p>
    <w:p w:rsidR="00CB4481" w:rsidRPr="00B70D33" w:rsidRDefault="000F5B17" w:rsidP="00B70D33">
      <w:pPr>
        <w:numPr>
          <w:ilvl w:val="0"/>
          <w:numId w:val="13"/>
        </w:numPr>
        <w:spacing w:after="0" w:line="240" w:lineRule="auto"/>
        <w:ind w:left="426" w:hanging="361"/>
        <w:jc w:val="both"/>
        <w:rPr>
          <w:rFonts w:ascii="Times New Roman" w:hAnsi="Times New Roman"/>
          <w:sz w:val="26"/>
          <w:szCs w:val="26"/>
        </w:rPr>
      </w:pPr>
      <w:r w:rsidRPr="00B70D33">
        <w:rPr>
          <w:rFonts w:ascii="Times New Roman" w:eastAsia="Times New Roman" w:hAnsi="Times New Roman"/>
          <w:sz w:val="26"/>
          <w:szCs w:val="26"/>
        </w:rPr>
        <w:t>С</w:t>
      </w:r>
      <w:r w:rsidR="0019297E" w:rsidRPr="00B70D33">
        <w:rPr>
          <w:rFonts w:ascii="Times New Roman" w:eastAsia="Times New Roman" w:hAnsi="Times New Roman"/>
          <w:sz w:val="26"/>
          <w:szCs w:val="26"/>
        </w:rPr>
        <w:t>троительство новых водозаборных сооружений</w:t>
      </w:r>
      <w:r w:rsidR="00ED2C03" w:rsidRPr="00B70D33">
        <w:rPr>
          <w:rFonts w:ascii="Times New Roman" w:eastAsia="Times New Roman" w:hAnsi="Times New Roman"/>
          <w:sz w:val="26"/>
          <w:szCs w:val="26"/>
        </w:rPr>
        <w:t>;</w:t>
      </w:r>
    </w:p>
    <w:p w:rsidR="00182C51" w:rsidRPr="00B70D33" w:rsidRDefault="000F5B17" w:rsidP="00B70D33">
      <w:pPr>
        <w:numPr>
          <w:ilvl w:val="0"/>
          <w:numId w:val="13"/>
        </w:numPr>
        <w:spacing w:after="0" w:line="240" w:lineRule="auto"/>
        <w:ind w:left="426" w:hanging="361"/>
        <w:jc w:val="both"/>
        <w:rPr>
          <w:rFonts w:ascii="Times New Roman" w:hAnsi="Times New Roman"/>
          <w:sz w:val="26"/>
          <w:szCs w:val="26"/>
        </w:rPr>
      </w:pPr>
      <w:r w:rsidRPr="00B70D33">
        <w:rPr>
          <w:rFonts w:ascii="Times New Roman" w:eastAsia="Times New Roman" w:hAnsi="Times New Roman"/>
          <w:sz w:val="26"/>
          <w:szCs w:val="26"/>
        </w:rPr>
        <w:t>Б</w:t>
      </w:r>
      <w:r w:rsidR="0019297E" w:rsidRPr="00B70D33">
        <w:rPr>
          <w:rFonts w:ascii="Times New Roman" w:eastAsia="Times New Roman" w:hAnsi="Times New Roman"/>
          <w:sz w:val="26"/>
          <w:szCs w:val="26"/>
        </w:rPr>
        <w:t>лагоустройство санитарной зоны скважин и ремо</w:t>
      </w:r>
      <w:r w:rsidR="00ED2C03" w:rsidRPr="00B70D33">
        <w:rPr>
          <w:rFonts w:ascii="Times New Roman" w:eastAsia="Times New Roman" w:hAnsi="Times New Roman"/>
          <w:sz w:val="26"/>
          <w:szCs w:val="26"/>
        </w:rPr>
        <w:t>нт ограждений.</w:t>
      </w:r>
    </w:p>
    <w:p w:rsidR="00F605AC" w:rsidRPr="00B70D33" w:rsidRDefault="00F605AC" w:rsidP="00B70D33">
      <w:pPr>
        <w:tabs>
          <w:tab w:val="left" w:pos="1418"/>
          <w:tab w:val="left" w:pos="1980"/>
          <w:tab w:val="left" w:pos="3060"/>
        </w:tabs>
        <w:spacing w:after="0" w:line="240" w:lineRule="auto"/>
        <w:ind w:firstLine="540"/>
        <w:jc w:val="both"/>
        <w:rPr>
          <w:rFonts w:ascii="Times New Roman" w:eastAsia="Times New Roman" w:hAnsi="Times New Roman"/>
          <w:sz w:val="26"/>
          <w:szCs w:val="26"/>
        </w:rPr>
      </w:pPr>
    </w:p>
    <w:p w:rsidR="00182C51" w:rsidRPr="00B70D33" w:rsidRDefault="00D22793" w:rsidP="00B70D33">
      <w:pPr>
        <w:pStyle w:val="ConsPlusNormal"/>
        <w:ind w:firstLine="540"/>
        <w:jc w:val="both"/>
        <w:rPr>
          <w:rFonts w:ascii="Times New Roman" w:hAnsi="Times New Roman" w:cs="Times New Roman"/>
          <w:sz w:val="26"/>
          <w:szCs w:val="26"/>
        </w:rPr>
      </w:pPr>
      <w:r w:rsidRPr="00B70D33">
        <w:rPr>
          <w:rFonts w:ascii="Times New Roman" w:eastAsia="Times New Roman" w:hAnsi="Times New Roman" w:cs="Times New Roman"/>
          <w:sz w:val="26"/>
          <w:szCs w:val="26"/>
        </w:rPr>
        <w:t>4</w:t>
      </w:r>
      <w:r w:rsidR="00182C51" w:rsidRPr="00B70D33">
        <w:rPr>
          <w:rFonts w:ascii="Times New Roman" w:eastAsia="Times New Roman" w:hAnsi="Times New Roman" w:cs="Times New Roman"/>
          <w:sz w:val="26"/>
          <w:szCs w:val="26"/>
        </w:rPr>
        <w:t>.4.</w:t>
      </w:r>
      <w:r w:rsidR="00182C51" w:rsidRPr="00B70D33">
        <w:rPr>
          <w:rFonts w:ascii="Times New Roman" w:hAnsi="Times New Roman" w:cs="Times New Roman"/>
          <w:sz w:val="26"/>
          <w:szCs w:val="26"/>
        </w:rPr>
        <w:t xml:space="preserve"> Мероприятия по улучшению качества услуг организаций, эксплуатирующих </w:t>
      </w:r>
      <w:r w:rsidR="00232AE7" w:rsidRPr="00B70D33">
        <w:rPr>
          <w:rFonts w:ascii="Times New Roman" w:hAnsi="Times New Roman" w:cs="Times New Roman"/>
          <w:sz w:val="26"/>
          <w:szCs w:val="26"/>
        </w:rPr>
        <w:t xml:space="preserve">объекты, используемые для утилизации, обезвреживания и захоронения твердых бытовых отходов, </w:t>
      </w:r>
      <w:r w:rsidR="00182C51" w:rsidRPr="00B70D33">
        <w:rPr>
          <w:rFonts w:ascii="Times New Roman" w:hAnsi="Times New Roman" w:cs="Times New Roman"/>
          <w:sz w:val="26"/>
          <w:szCs w:val="26"/>
        </w:rPr>
        <w:t>в целях обеспечения потребности новых объектов капитального строительства в этих услугах.</w:t>
      </w:r>
    </w:p>
    <w:p w:rsidR="00232AE7" w:rsidRPr="00B70D33" w:rsidRDefault="00232AE7" w:rsidP="00B70D33">
      <w:pPr>
        <w:pStyle w:val="ConsPlusNormal"/>
        <w:ind w:firstLine="540"/>
        <w:jc w:val="both"/>
        <w:rPr>
          <w:rFonts w:ascii="Times New Roman" w:hAnsi="Times New Roman" w:cs="Times New Roman"/>
          <w:sz w:val="26"/>
          <w:szCs w:val="26"/>
        </w:rPr>
      </w:pPr>
      <w:r w:rsidRPr="00B70D33">
        <w:rPr>
          <w:rFonts w:ascii="Times New Roman" w:hAnsi="Times New Roman" w:cs="Times New Roman"/>
          <w:sz w:val="26"/>
          <w:szCs w:val="26"/>
        </w:rPr>
        <w:t xml:space="preserve">Твердые </w:t>
      </w:r>
      <w:r w:rsidR="008D193B" w:rsidRPr="00B70D33">
        <w:rPr>
          <w:rFonts w:ascii="Times New Roman" w:hAnsi="Times New Roman" w:cs="Times New Roman"/>
          <w:sz w:val="26"/>
          <w:szCs w:val="26"/>
        </w:rPr>
        <w:t>коммунальные</w:t>
      </w:r>
      <w:r w:rsidRPr="00B70D33">
        <w:rPr>
          <w:rFonts w:ascii="Times New Roman" w:hAnsi="Times New Roman" w:cs="Times New Roman"/>
          <w:sz w:val="26"/>
          <w:szCs w:val="26"/>
        </w:rPr>
        <w:t xml:space="preserve"> отходы, соб</w:t>
      </w:r>
      <w:r w:rsidR="00ED2C03" w:rsidRPr="00B70D33">
        <w:rPr>
          <w:rFonts w:ascii="Times New Roman" w:hAnsi="Times New Roman" w:cs="Times New Roman"/>
          <w:sz w:val="26"/>
          <w:szCs w:val="26"/>
        </w:rPr>
        <w:t>ирае</w:t>
      </w:r>
      <w:r w:rsidR="00F31365" w:rsidRPr="00B70D33">
        <w:rPr>
          <w:rFonts w:ascii="Times New Roman" w:hAnsi="Times New Roman" w:cs="Times New Roman"/>
          <w:sz w:val="26"/>
          <w:szCs w:val="26"/>
        </w:rPr>
        <w:t xml:space="preserve">мые на территории </w:t>
      </w:r>
      <w:r w:rsidR="005F49FC" w:rsidRPr="00B70D33">
        <w:rPr>
          <w:rFonts w:ascii="Times New Roman" w:hAnsi="Times New Roman" w:cs="Times New Roman"/>
          <w:sz w:val="26"/>
          <w:szCs w:val="26"/>
        </w:rPr>
        <w:t>Нижнемамонского 1-го</w:t>
      </w:r>
      <w:r w:rsidRPr="00B70D33">
        <w:rPr>
          <w:rFonts w:ascii="Times New Roman" w:hAnsi="Times New Roman" w:cs="Times New Roman"/>
          <w:sz w:val="26"/>
          <w:szCs w:val="26"/>
        </w:rPr>
        <w:t xml:space="preserve"> сельского поселения, </w:t>
      </w:r>
      <w:r w:rsidR="00D96460" w:rsidRPr="00B70D33">
        <w:rPr>
          <w:rFonts w:ascii="Times New Roman" w:hAnsi="Times New Roman" w:cs="Times New Roman"/>
          <w:sz w:val="26"/>
          <w:szCs w:val="26"/>
        </w:rPr>
        <w:t>утилизируются на полигоне</w:t>
      </w:r>
      <w:r w:rsidR="00AA5620" w:rsidRPr="00B70D33">
        <w:rPr>
          <w:rFonts w:ascii="Times New Roman" w:hAnsi="Times New Roman" w:cs="Times New Roman"/>
          <w:sz w:val="26"/>
          <w:szCs w:val="26"/>
        </w:rPr>
        <w:t xml:space="preserve">, </w:t>
      </w:r>
      <w:r w:rsidR="00D96460" w:rsidRPr="00B70D33">
        <w:rPr>
          <w:rFonts w:ascii="Times New Roman" w:hAnsi="Times New Roman" w:cs="Times New Roman"/>
          <w:sz w:val="26"/>
          <w:szCs w:val="26"/>
        </w:rPr>
        <w:t xml:space="preserve">который расположен на территории </w:t>
      </w:r>
      <w:r w:rsidR="00973364" w:rsidRPr="00B70D33">
        <w:rPr>
          <w:rFonts w:ascii="Times New Roman" w:hAnsi="Times New Roman" w:cs="Times New Roman"/>
          <w:sz w:val="26"/>
          <w:szCs w:val="26"/>
        </w:rPr>
        <w:t>Верхнемамон</w:t>
      </w:r>
      <w:r w:rsidR="00ED2C03" w:rsidRPr="00B70D33">
        <w:rPr>
          <w:rFonts w:ascii="Times New Roman" w:hAnsi="Times New Roman" w:cs="Times New Roman"/>
          <w:sz w:val="26"/>
          <w:szCs w:val="26"/>
        </w:rPr>
        <w:t xml:space="preserve">ского сельского поселения. </w:t>
      </w:r>
      <w:r w:rsidR="003D005B" w:rsidRPr="00B70D33">
        <w:rPr>
          <w:rFonts w:ascii="Times New Roman" w:hAnsi="Times New Roman" w:cs="Times New Roman"/>
          <w:sz w:val="26"/>
          <w:szCs w:val="26"/>
        </w:rPr>
        <w:t>Утилизация отходов на специализированном полигоне экономически целесообразна и экологически безопасна.</w:t>
      </w:r>
    </w:p>
    <w:p w:rsidR="00182C51" w:rsidRPr="00B70D33" w:rsidRDefault="00D62B42" w:rsidP="00B70D33">
      <w:pPr>
        <w:pStyle w:val="ConsPlusNormal"/>
        <w:ind w:firstLine="540"/>
        <w:jc w:val="both"/>
        <w:rPr>
          <w:rFonts w:ascii="Times New Roman" w:hAnsi="Times New Roman" w:cs="Times New Roman"/>
          <w:sz w:val="26"/>
          <w:szCs w:val="26"/>
        </w:rPr>
      </w:pPr>
      <w:r w:rsidRPr="00B70D33">
        <w:rPr>
          <w:rFonts w:ascii="Times New Roman" w:hAnsi="Times New Roman" w:cs="Times New Roman"/>
          <w:sz w:val="26"/>
          <w:szCs w:val="26"/>
        </w:rPr>
        <w:t>Таким образом, р</w:t>
      </w:r>
      <w:r w:rsidR="00D61938" w:rsidRPr="00B70D33">
        <w:rPr>
          <w:rFonts w:ascii="Times New Roman" w:hAnsi="Times New Roman" w:cs="Times New Roman"/>
          <w:sz w:val="26"/>
          <w:szCs w:val="26"/>
        </w:rPr>
        <w:t>азмещение объектов, используемых для утилизации, обезвреживания и захоронения твердых бытов</w:t>
      </w:r>
      <w:r w:rsidR="00ED2C03" w:rsidRPr="00B70D33">
        <w:rPr>
          <w:rFonts w:ascii="Times New Roman" w:hAnsi="Times New Roman" w:cs="Times New Roman"/>
          <w:sz w:val="26"/>
          <w:szCs w:val="26"/>
        </w:rPr>
        <w:t>ых отхо</w:t>
      </w:r>
      <w:r w:rsidR="00F31365" w:rsidRPr="00B70D33">
        <w:rPr>
          <w:rFonts w:ascii="Times New Roman" w:hAnsi="Times New Roman" w:cs="Times New Roman"/>
          <w:sz w:val="26"/>
          <w:szCs w:val="26"/>
        </w:rPr>
        <w:t xml:space="preserve">дов на территории </w:t>
      </w:r>
      <w:r w:rsidR="00973364" w:rsidRPr="00B70D33">
        <w:rPr>
          <w:rFonts w:ascii="Times New Roman" w:hAnsi="Times New Roman" w:cs="Times New Roman"/>
          <w:sz w:val="26"/>
          <w:szCs w:val="26"/>
        </w:rPr>
        <w:t>Нижнемамонского 1-го</w:t>
      </w:r>
      <w:r w:rsidR="00D61938" w:rsidRPr="00B70D33">
        <w:rPr>
          <w:rFonts w:ascii="Times New Roman" w:hAnsi="Times New Roman" w:cs="Times New Roman"/>
          <w:sz w:val="26"/>
          <w:szCs w:val="26"/>
        </w:rPr>
        <w:t xml:space="preserve"> сельского поселения </w:t>
      </w:r>
      <w:r w:rsidRPr="00B70D33">
        <w:rPr>
          <w:rFonts w:ascii="Times New Roman" w:hAnsi="Times New Roman" w:cs="Times New Roman"/>
          <w:sz w:val="26"/>
          <w:szCs w:val="26"/>
        </w:rPr>
        <w:t xml:space="preserve">в период действия программы </w:t>
      </w:r>
      <w:r w:rsidR="00D61938" w:rsidRPr="00B70D33">
        <w:rPr>
          <w:rFonts w:ascii="Times New Roman" w:hAnsi="Times New Roman" w:cs="Times New Roman"/>
          <w:sz w:val="26"/>
          <w:szCs w:val="26"/>
        </w:rPr>
        <w:t>не планируется.</w:t>
      </w:r>
    </w:p>
    <w:p w:rsidR="009C2345" w:rsidRPr="00B70D33" w:rsidRDefault="009C2345" w:rsidP="00B70D33">
      <w:pPr>
        <w:pStyle w:val="ConsPlusNormal"/>
        <w:ind w:firstLine="540"/>
        <w:jc w:val="both"/>
        <w:rPr>
          <w:rFonts w:ascii="Times New Roman" w:hAnsi="Times New Roman" w:cs="Times New Roman"/>
          <w:i/>
          <w:color w:val="FF0000"/>
          <w:sz w:val="26"/>
          <w:szCs w:val="26"/>
        </w:rPr>
      </w:pPr>
    </w:p>
    <w:p w:rsidR="000B353C" w:rsidRPr="00B70D33" w:rsidRDefault="00D22793" w:rsidP="00B70D33">
      <w:pPr>
        <w:pStyle w:val="ConsPlusNormal"/>
        <w:ind w:firstLine="540"/>
        <w:jc w:val="both"/>
        <w:rPr>
          <w:rFonts w:ascii="Times New Roman" w:hAnsi="Times New Roman" w:cs="Times New Roman"/>
          <w:sz w:val="26"/>
          <w:szCs w:val="26"/>
        </w:rPr>
      </w:pPr>
      <w:r w:rsidRPr="00B70D33">
        <w:rPr>
          <w:rFonts w:ascii="Times New Roman" w:hAnsi="Times New Roman" w:cs="Times New Roman"/>
          <w:sz w:val="26"/>
          <w:szCs w:val="26"/>
        </w:rPr>
        <w:t>4</w:t>
      </w:r>
      <w:r w:rsidR="000B353C" w:rsidRPr="00B70D33">
        <w:rPr>
          <w:rFonts w:ascii="Times New Roman" w:hAnsi="Times New Roman" w:cs="Times New Roman"/>
          <w:sz w:val="26"/>
          <w:szCs w:val="26"/>
        </w:rPr>
        <w:t>.5. Мероприятия, направленные на повышение надежности газо-, электро-, тепло-, водоснабжения и водоотведения и качества коммунальных ресурсов</w:t>
      </w:r>
      <w:r w:rsidR="004F192B" w:rsidRPr="00B70D33">
        <w:rPr>
          <w:rFonts w:ascii="Times New Roman" w:hAnsi="Times New Roman" w:cs="Times New Roman"/>
          <w:sz w:val="26"/>
          <w:szCs w:val="26"/>
        </w:rPr>
        <w:t>.</w:t>
      </w:r>
    </w:p>
    <w:p w:rsidR="004F192B" w:rsidRPr="00B70D33" w:rsidRDefault="004F192B" w:rsidP="00B70D33">
      <w:pPr>
        <w:pStyle w:val="ConsPlusNormal"/>
        <w:ind w:firstLine="540"/>
        <w:jc w:val="both"/>
        <w:rPr>
          <w:rFonts w:ascii="Times New Roman" w:hAnsi="Times New Roman" w:cs="Times New Roman"/>
          <w:sz w:val="26"/>
          <w:szCs w:val="26"/>
        </w:rPr>
      </w:pPr>
      <w:r w:rsidRPr="00B70D33">
        <w:rPr>
          <w:rFonts w:ascii="Times New Roman" w:hAnsi="Times New Roman" w:cs="Times New Roman"/>
          <w:sz w:val="26"/>
          <w:szCs w:val="26"/>
        </w:rPr>
        <w:t xml:space="preserve">Основными </w:t>
      </w:r>
      <w:r w:rsidR="00ED2C03" w:rsidRPr="00B70D33">
        <w:rPr>
          <w:rFonts w:ascii="Times New Roman" w:hAnsi="Times New Roman" w:cs="Times New Roman"/>
          <w:sz w:val="26"/>
          <w:szCs w:val="26"/>
        </w:rPr>
        <w:t>мероприятиями, направленны</w:t>
      </w:r>
      <w:r w:rsidR="00CB4481" w:rsidRPr="00B70D33">
        <w:rPr>
          <w:rFonts w:ascii="Times New Roman" w:hAnsi="Times New Roman" w:cs="Times New Roman"/>
          <w:sz w:val="26"/>
          <w:szCs w:val="26"/>
        </w:rPr>
        <w:t>ми на повышение надежности газо-</w:t>
      </w:r>
      <w:r w:rsidR="00ED2C03" w:rsidRPr="00B70D33">
        <w:rPr>
          <w:rFonts w:ascii="Times New Roman" w:hAnsi="Times New Roman" w:cs="Times New Roman"/>
          <w:sz w:val="26"/>
          <w:szCs w:val="26"/>
        </w:rPr>
        <w:t>, электро-, тепло-, водоснабжения и водоотведения и качества коммунальных ресурсов</w:t>
      </w:r>
      <w:r w:rsidRPr="00B70D33">
        <w:rPr>
          <w:rFonts w:ascii="Times New Roman" w:hAnsi="Times New Roman" w:cs="Times New Roman"/>
          <w:sz w:val="26"/>
          <w:szCs w:val="26"/>
        </w:rPr>
        <w:t xml:space="preserve"> являются:</w:t>
      </w:r>
    </w:p>
    <w:p w:rsidR="00CB4481" w:rsidRPr="00B70D33" w:rsidRDefault="0019297E" w:rsidP="00B70D33">
      <w:pPr>
        <w:pStyle w:val="af1"/>
        <w:numPr>
          <w:ilvl w:val="0"/>
          <w:numId w:val="18"/>
        </w:numPr>
        <w:tabs>
          <w:tab w:val="left" w:pos="1418"/>
        </w:tabs>
        <w:spacing w:after="0" w:line="240" w:lineRule="auto"/>
        <w:ind w:left="426"/>
        <w:jc w:val="both"/>
        <w:rPr>
          <w:rFonts w:ascii="Times New Roman" w:hAnsi="Times New Roman"/>
          <w:sz w:val="26"/>
          <w:szCs w:val="26"/>
        </w:rPr>
      </w:pPr>
      <w:r w:rsidRPr="00B70D33">
        <w:rPr>
          <w:rFonts w:ascii="Times New Roman" w:hAnsi="Times New Roman"/>
          <w:sz w:val="26"/>
          <w:szCs w:val="26"/>
        </w:rPr>
        <w:t>Реконструкция ветхих водопроводных сетей и сооружений;</w:t>
      </w:r>
    </w:p>
    <w:p w:rsidR="00CB4481" w:rsidRPr="00B70D33" w:rsidRDefault="00137C34" w:rsidP="00B70D33">
      <w:pPr>
        <w:pStyle w:val="af1"/>
        <w:numPr>
          <w:ilvl w:val="0"/>
          <w:numId w:val="18"/>
        </w:numPr>
        <w:tabs>
          <w:tab w:val="left" w:pos="1418"/>
        </w:tabs>
        <w:spacing w:after="0" w:line="240" w:lineRule="auto"/>
        <w:ind w:left="426"/>
        <w:jc w:val="both"/>
        <w:rPr>
          <w:rFonts w:ascii="Times New Roman" w:hAnsi="Times New Roman"/>
          <w:sz w:val="26"/>
          <w:szCs w:val="26"/>
        </w:rPr>
      </w:pPr>
      <w:r w:rsidRPr="00B70D33">
        <w:rPr>
          <w:rFonts w:ascii="Times New Roman" w:hAnsi="Times New Roman"/>
          <w:sz w:val="26"/>
          <w:szCs w:val="26"/>
        </w:rPr>
        <w:t>Устройство для нужд пожаротушения подъездов с твердым покрытием для возможности забора воды пожарными машинами непосредственно из водоемов;</w:t>
      </w:r>
    </w:p>
    <w:p w:rsidR="00CB4481" w:rsidRPr="00B70D33" w:rsidRDefault="00ED2C03" w:rsidP="00B70D33">
      <w:pPr>
        <w:pStyle w:val="af1"/>
        <w:numPr>
          <w:ilvl w:val="0"/>
          <w:numId w:val="18"/>
        </w:numPr>
        <w:tabs>
          <w:tab w:val="left" w:pos="1418"/>
        </w:tabs>
        <w:spacing w:after="0" w:line="240" w:lineRule="auto"/>
        <w:ind w:left="426"/>
        <w:jc w:val="both"/>
        <w:rPr>
          <w:rFonts w:ascii="Times New Roman" w:hAnsi="Times New Roman"/>
          <w:sz w:val="26"/>
          <w:szCs w:val="26"/>
        </w:rPr>
      </w:pPr>
      <w:r w:rsidRPr="00B70D33">
        <w:rPr>
          <w:rFonts w:ascii="Times New Roman" w:eastAsia="Times New Roman" w:hAnsi="Times New Roman"/>
          <w:sz w:val="26"/>
          <w:szCs w:val="26"/>
        </w:rPr>
        <w:t>В</w:t>
      </w:r>
      <w:r w:rsidR="00174549" w:rsidRPr="00B70D33">
        <w:rPr>
          <w:rFonts w:ascii="Times New Roman" w:eastAsia="Times New Roman" w:hAnsi="Times New Roman"/>
          <w:sz w:val="26"/>
          <w:szCs w:val="26"/>
        </w:rPr>
        <w:t>недрение прогрессивных технологий и оборудования для водоподготовки</w:t>
      </w:r>
      <w:r w:rsidR="003D25D8" w:rsidRPr="00B70D33">
        <w:rPr>
          <w:rFonts w:ascii="Times New Roman" w:eastAsia="Times New Roman" w:hAnsi="Times New Roman"/>
          <w:sz w:val="26"/>
          <w:szCs w:val="26"/>
        </w:rPr>
        <w:t>;</w:t>
      </w:r>
    </w:p>
    <w:p w:rsidR="003D25D8" w:rsidRPr="00B70D33" w:rsidRDefault="00ED2C03" w:rsidP="00B70D33">
      <w:pPr>
        <w:pStyle w:val="af1"/>
        <w:numPr>
          <w:ilvl w:val="0"/>
          <w:numId w:val="18"/>
        </w:numPr>
        <w:tabs>
          <w:tab w:val="left" w:pos="1418"/>
        </w:tabs>
        <w:spacing w:after="0" w:line="240" w:lineRule="auto"/>
        <w:ind w:left="426"/>
        <w:jc w:val="both"/>
        <w:rPr>
          <w:rFonts w:ascii="Times New Roman" w:hAnsi="Times New Roman"/>
          <w:sz w:val="26"/>
          <w:szCs w:val="26"/>
        </w:rPr>
      </w:pPr>
      <w:r w:rsidRPr="00B70D33">
        <w:rPr>
          <w:rFonts w:ascii="Times New Roman" w:eastAsia="Times New Roman" w:hAnsi="Times New Roman"/>
          <w:sz w:val="26"/>
          <w:szCs w:val="26"/>
        </w:rPr>
        <w:t>З</w:t>
      </w:r>
      <w:r w:rsidR="003D25D8" w:rsidRPr="00B70D33">
        <w:rPr>
          <w:rFonts w:ascii="Times New Roman" w:eastAsia="Times New Roman" w:hAnsi="Times New Roman"/>
          <w:sz w:val="26"/>
          <w:szCs w:val="26"/>
        </w:rPr>
        <w:t>авершение газификации, подключенных к газораспределительным сетям:</w:t>
      </w:r>
    </w:p>
    <w:p w:rsidR="00137C34" w:rsidRPr="00B70D33" w:rsidRDefault="003D25D8" w:rsidP="00B70D33">
      <w:pPr>
        <w:numPr>
          <w:ilvl w:val="0"/>
          <w:numId w:val="11"/>
        </w:numPr>
        <w:spacing w:after="0" w:line="240" w:lineRule="auto"/>
        <w:jc w:val="both"/>
        <w:rPr>
          <w:rFonts w:ascii="Times New Roman" w:eastAsia="Times New Roman" w:hAnsi="Times New Roman"/>
          <w:sz w:val="26"/>
          <w:szCs w:val="26"/>
        </w:rPr>
      </w:pPr>
      <w:r w:rsidRPr="00B70D33">
        <w:rPr>
          <w:rFonts w:ascii="Times New Roman" w:eastAsia="Times New Roman" w:hAnsi="Times New Roman"/>
          <w:sz w:val="26"/>
          <w:szCs w:val="26"/>
        </w:rPr>
        <w:t>домовладений;</w:t>
      </w:r>
    </w:p>
    <w:p w:rsidR="003D25D8" w:rsidRPr="00B70D33" w:rsidRDefault="00A65943" w:rsidP="00B70D33">
      <w:pPr>
        <w:numPr>
          <w:ilvl w:val="0"/>
          <w:numId w:val="11"/>
        </w:numPr>
        <w:autoSpaceDE w:val="0"/>
        <w:spacing w:after="0" w:line="240" w:lineRule="auto"/>
        <w:jc w:val="both"/>
        <w:rPr>
          <w:rFonts w:ascii="Times New Roman" w:hAnsi="Times New Roman"/>
          <w:sz w:val="26"/>
          <w:szCs w:val="26"/>
        </w:rPr>
      </w:pPr>
      <w:r w:rsidRPr="00B70D33">
        <w:rPr>
          <w:rFonts w:ascii="Times New Roman" w:hAnsi="Times New Roman"/>
          <w:sz w:val="26"/>
          <w:szCs w:val="26"/>
        </w:rPr>
        <w:t>другие объекты</w:t>
      </w:r>
      <w:r w:rsidR="003D25D8" w:rsidRPr="00B70D33">
        <w:rPr>
          <w:rFonts w:ascii="Times New Roman" w:hAnsi="Times New Roman"/>
          <w:sz w:val="26"/>
          <w:szCs w:val="26"/>
        </w:rPr>
        <w:t xml:space="preserve"> социального значения.</w:t>
      </w:r>
    </w:p>
    <w:p w:rsidR="00735659" w:rsidRPr="00B70D33" w:rsidRDefault="00A65943" w:rsidP="00B70D33">
      <w:pPr>
        <w:tabs>
          <w:tab w:val="left" w:pos="0"/>
        </w:tabs>
        <w:spacing w:after="0" w:line="240" w:lineRule="auto"/>
        <w:ind w:left="30"/>
        <w:jc w:val="both"/>
        <w:rPr>
          <w:rFonts w:ascii="Times New Roman" w:hAnsi="Times New Roman"/>
          <w:sz w:val="26"/>
          <w:szCs w:val="26"/>
        </w:rPr>
      </w:pPr>
      <w:r w:rsidRPr="00B70D33">
        <w:rPr>
          <w:rFonts w:ascii="Times New Roman" w:hAnsi="Times New Roman"/>
          <w:sz w:val="26"/>
          <w:szCs w:val="26"/>
        </w:rPr>
        <w:t>Мониторинг и реконструкция существующих газопроводов на территории поселения (весь период).</w:t>
      </w:r>
    </w:p>
    <w:p w:rsidR="00EA5D1D" w:rsidRPr="00B70D33" w:rsidRDefault="00EA5D1D" w:rsidP="00B70D33">
      <w:pPr>
        <w:pStyle w:val="ConsPlusNormal"/>
        <w:ind w:firstLine="0"/>
        <w:jc w:val="both"/>
        <w:rPr>
          <w:rFonts w:ascii="Times New Roman" w:hAnsi="Times New Roman" w:cs="Times New Roman"/>
          <w:sz w:val="26"/>
          <w:szCs w:val="26"/>
        </w:rPr>
      </w:pPr>
    </w:p>
    <w:p w:rsidR="005005FD" w:rsidRPr="00B70D33" w:rsidRDefault="00D22793" w:rsidP="00B70D33">
      <w:pPr>
        <w:pStyle w:val="ConsPlusNormal"/>
        <w:ind w:firstLine="567"/>
        <w:jc w:val="both"/>
        <w:rPr>
          <w:rFonts w:ascii="Times New Roman" w:hAnsi="Times New Roman" w:cs="Times New Roman"/>
          <w:sz w:val="26"/>
          <w:szCs w:val="26"/>
        </w:rPr>
      </w:pPr>
      <w:r w:rsidRPr="00B70D33">
        <w:rPr>
          <w:rFonts w:ascii="Times New Roman" w:hAnsi="Times New Roman" w:cs="Times New Roman"/>
          <w:sz w:val="26"/>
          <w:szCs w:val="26"/>
        </w:rPr>
        <w:t>4</w:t>
      </w:r>
      <w:r w:rsidR="005005FD" w:rsidRPr="00B70D33">
        <w:rPr>
          <w:rFonts w:ascii="Times New Roman" w:hAnsi="Times New Roman" w:cs="Times New Roman"/>
          <w:sz w:val="26"/>
          <w:szCs w:val="26"/>
        </w:rPr>
        <w:t>.6. Мероприятия, направленные на повышение энергетической эффективности и технического уровня объектов, входящих в состав систем электро-, газо-, тепло-, водоснабжения и водоотведения, и объектов, используемых для утилизации, обезвреживания и захоронения твердых бытовых отходов</w:t>
      </w:r>
      <w:r w:rsidR="00765D23" w:rsidRPr="00B70D33">
        <w:rPr>
          <w:rFonts w:ascii="Times New Roman" w:hAnsi="Times New Roman" w:cs="Times New Roman"/>
          <w:sz w:val="26"/>
          <w:szCs w:val="26"/>
        </w:rPr>
        <w:t>.</w:t>
      </w:r>
    </w:p>
    <w:p w:rsidR="00765D23" w:rsidRPr="00B70D33" w:rsidRDefault="00765D23" w:rsidP="00B70D33">
      <w:pPr>
        <w:pStyle w:val="ConsPlusNormal"/>
        <w:ind w:firstLine="567"/>
        <w:jc w:val="both"/>
        <w:rPr>
          <w:rFonts w:ascii="Times New Roman" w:hAnsi="Times New Roman" w:cs="Times New Roman"/>
          <w:sz w:val="26"/>
          <w:szCs w:val="26"/>
        </w:rPr>
      </w:pPr>
      <w:r w:rsidRPr="00B70D33">
        <w:rPr>
          <w:rFonts w:ascii="Times New Roman" w:hAnsi="Times New Roman" w:cs="Times New Roman"/>
          <w:sz w:val="26"/>
          <w:szCs w:val="26"/>
        </w:rPr>
        <w:t xml:space="preserve">Основными </w:t>
      </w:r>
      <w:r w:rsidR="00A65943" w:rsidRPr="00B70D33">
        <w:rPr>
          <w:rFonts w:ascii="Times New Roman" w:hAnsi="Times New Roman" w:cs="Times New Roman"/>
          <w:sz w:val="26"/>
          <w:szCs w:val="26"/>
        </w:rPr>
        <w:t>мероприятиями, направленными на повышение энергетической эффективности и технического уровня объектов, входящих в состав систем электро-, газо-, тепло-, водоснабжения и водоотведения, и объектов, используемых для утилизации, обезвреживания и захоронения твердых бытовых отходов</w:t>
      </w:r>
      <w:r w:rsidR="00EE00A7" w:rsidRPr="00B70D33">
        <w:rPr>
          <w:rFonts w:ascii="Times New Roman" w:hAnsi="Times New Roman" w:cs="Times New Roman"/>
          <w:sz w:val="26"/>
          <w:szCs w:val="26"/>
        </w:rPr>
        <w:t xml:space="preserve"> </w:t>
      </w:r>
      <w:r w:rsidRPr="00B70D33">
        <w:rPr>
          <w:rFonts w:ascii="Times New Roman" w:hAnsi="Times New Roman" w:cs="Times New Roman"/>
          <w:sz w:val="26"/>
          <w:szCs w:val="26"/>
        </w:rPr>
        <w:t>являются:</w:t>
      </w:r>
    </w:p>
    <w:p w:rsidR="00765D23" w:rsidRPr="00B70D33" w:rsidRDefault="00765D23" w:rsidP="00B70D33">
      <w:pPr>
        <w:numPr>
          <w:ilvl w:val="0"/>
          <w:numId w:val="5"/>
        </w:numPr>
        <w:tabs>
          <w:tab w:val="left" w:pos="567"/>
        </w:tabs>
        <w:spacing w:after="0" w:line="240" w:lineRule="auto"/>
        <w:ind w:left="993" w:hanging="426"/>
        <w:jc w:val="both"/>
        <w:rPr>
          <w:rFonts w:ascii="Times New Roman" w:hAnsi="Times New Roman"/>
          <w:sz w:val="26"/>
          <w:szCs w:val="26"/>
        </w:rPr>
      </w:pPr>
      <w:r w:rsidRPr="00B70D33">
        <w:rPr>
          <w:rFonts w:ascii="Times New Roman" w:hAnsi="Times New Roman"/>
          <w:sz w:val="26"/>
          <w:szCs w:val="26"/>
        </w:rPr>
        <w:t>Реконструкция участков не про</w:t>
      </w:r>
      <w:r w:rsidR="00A65943" w:rsidRPr="00B70D33">
        <w:rPr>
          <w:rFonts w:ascii="Times New Roman" w:hAnsi="Times New Roman"/>
          <w:sz w:val="26"/>
          <w:szCs w:val="26"/>
        </w:rPr>
        <w:t>шедших реконструкцию в 2012-201</w:t>
      </w:r>
      <w:r w:rsidR="008D193B" w:rsidRPr="00B70D33">
        <w:rPr>
          <w:rFonts w:ascii="Times New Roman" w:hAnsi="Times New Roman"/>
          <w:sz w:val="26"/>
          <w:szCs w:val="26"/>
        </w:rPr>
        <w:t>9</w:t>
      </w:r>
      <w:r w:rsidRPr="00B70D33">
        <w:rPr>
          <w:rFonts w:ascii="Times New Roman" w:hAnsi="Times New Roman"/>
          <w:sz w:val="26"/>
          <w:szCs w:val="26"/>
        </w:rPr>
        <w:t>гг.;</w:t>
      </w:r>
    </w:p>
    <w:p w:rsidR="00765D23" w:rsidRPr="00B70D33" w:rsidRDefault="00765D23" w:rsidP="00B70D33">
      <w:pPr>
        <w:numPr>
          <w:ilvl w:val="0"/>
          <w:numId w:val="5"/>
        </w:numPr>
        <w:tabs>
          <w:tab w:val="left" w:pos="567"/>
        </w:tabs>
        <w:spacing w:after="0" w:line="240" w:lineRule="auto"/>
        <w:ind w:left="993" w:hanging="426"/>
        <w:jc w:val="both"/>
        <w:rPr>
          <w:rFonts w:ascii="Times New Roman" w:hAnsi="Times New Roman"/>
          <w:sz w:val="26"/>
          <w:szCs w:val="26"/>
        </w:rPr>
      </w:pPr>
      <w:r w:rsidRPr="00B70D33">
        <w:rPr>
          <w:rFonts w:ascii="Times New Roman" w:hAnsi="Times New Roman"/>
          <w:sz w:val="26"/>
          <w:szCs w:val="26"/>
        </w:rPr>
        <w:t>Внедрение современного электроосветительного оборудования, обеспечивающего</w:t>
      </w:r>
      <w:r w:rsidR="00A65943" w:rsidRPr="00B70D33">
        <w:rPr>
          <w:rFonts w:ascii="Times New Roman" w:hAnsi="Times New Roman"/>
          <w:sz w:val="26"/>
          <w:szCs w:val="26"/>
        </w:rPr>
        <w:t xml:space="preserve"> экономию электрической энергии.</w:t>
      </w:r>
    </w:p>
    <w:p w:rsidR="005005FD" w:rsidRPr="00B70D33" w:rsidRDefault="005005FD" w:rsidP="00B70D33">
      <w:pPr>
        <w:tabs>
          <w:tab w:val="left" w:pos="0"/>
        </w:tabs>
        <w:spacing w:after="0" w:line="240" w:lineRule="auto"/>
        <w:ind w:left="30"/>
        <w:jc w:val="both"/>
        <w:rPr>
          <w:rFonts w:ascii="Times New Roman" w:hAnsi="Times New Roman"/>
          <w:sz w:val="26"/>
          <w:szCs w:val="26"/>
        </w:rPr>
      </w:pPr>
    </w:p>
    <w:p w:rsidR="008B0CE9" w:rsidRPr="00B70D33" w:rsidRDefault="00D22793" w:rsidP="00B70D33">
      <w:pPr>
        <w:pStyle w:val="ConsPlusNormal"/>
        <w:ind w:firstLine="540"/>
        <w:jc w:val="both"/>
        <w:rPr>
          <w:rFonts w:ascii="Times New Roman" w:hAnsi="Times New Roman" w:cs="Times New Roman"/>
          <w:sz w:val="26"/>
          <w:szCs w:val="26"/>
        </w:rPr>
      </w:pPr>
      <w:r w:rsidRPr="00B70D33">
        <w:rPr>
          <w:rFonts w:ascii="Times New Roman" w:hAnsi="Times New Roman" w:cs="Times New Roman"/>
          <w:sz w:val="26"/>
          <w:szCs w:val="26"/>
        </w:rPr>
        <w:t>4</w:t>
      </w:r>
      <w:r w:rsidR="008B0CE9" w:rsidRPr="00B70D33">
        <w:rPr>
          <w:rFonts w:ascii="Times New Roman" w:hAnsi="Times New Roman" w:cs="Times New Roman"/>
          <w:sz w:val="26"/>
          <w:szCs w:val="26"/>
        </w:rPr>
        <w:t>.7. Мероприятия, направленные на улучшение экологической ситуации на территории поселения, городского округа, с учетом достижения организациями, осуществляющими электро-, газо-, тепло-, водоснабжение и водоотведение, и организациями, оказывающими услуги по утилизации, обезвреживанию и захоронению твердых бытовых отходов, нормативов допустимого воздействия на окружающую среду</w:t>
      </w:r>
    </w:p>
    <w:p w:rsidR="00141FB1" w:rsidRPr="00B70D33" w:rsidRDefault="00141FB1" w:rsidP="00B70D33">
      <w:pPr>
        <w:pStyle w:val="Style6"/>
        <w:widowControl/>
        <w:spacing w:line="240" w:lineRule="auto"/>
        <w:ind w:firstLine="540"/>
        <w:jc w:val="both"/>
        <w:rPr>
          <w:sz w:val="26"/>
          <w:szCs w:val="26"/>
        </w:rPr>
      </w:pPr>
      <w:r w:rsidRPr="00B70D33">
        <w:rPr>
          <w:rStyle w:val="FontStyle12"/>
          <w:sz w:val="26"/>
          <w:szCs w:val="26"/>
        </w:rPr>
        <w:t>В целях создания благоприятных условий для жизни и здоровья населения и реализации мер по предупреждению и устранению вредного воздействия на человека негативных факторов, предприятия должны разработать комплекс природоохранных мероприятий, направленных на сокращение негативного влияния на окружающую среду</w:t>
      </w:r>
      <w:r w:rsidR="00A65943" w:rsidRPr="00B70D33">
        <w:rPr>
          <w:rStyle w:val="FontStyle12"/>
          <w:sz w:val="26"/>
          <w:szCs w:val="26"/>
        </w:rPr>
        <w:t>:</w:t>
      </w:r>
    </w:p>
    <w:p w:rsidR="00141FB1" w:rsidRPr="00B70D33" w:rsidRDefault="00141FB1" w:rsidP="00B70D33">
      <w:pPr>
        <w:pStyle w:val="af1"/>
        <w:numPr>
          <w:ilvl w:val="0"/>
          <w:numId w:val="19"/>
        </w:numPr>
        <w:spacing w:after="0" w:line="240" w:lineRule="auto"/>
        <w:ind w:left="851"/>
        <w:rPr>
          <w:rFonts w:ascii="Times New Roman" w:hAnsi="Times New Roman"/>
          <w:sz w:val="26"/>
          <w:szCs w:val="26"/>
        </w:rPr>
      </w:pPr>
      <w:r w:rsidRPr="00B70D33">
        <w:rPr>
          <w:rFonts w:ascii="Times New Roman" w:hAnsi="Times New Roman"/>
          <w:sz w:val="26"/>
          <w:szCs w:val="26"/>
        </w:rPr>
        <w:t>Удаление сухостойных и аварийных деревьев</w:t>
      </w:r>
    </w:p>
    <w:p w:rsidR="00141FB1" w:rsidRPr="00B70D33" w:rsidRDefault="00141FB1" w:rsidP="00B70D33">
      <w:pPr>
        <w:pStyle w:val="af1"/>
        <w:numPr>
          <w:ilvl w:val="0"/>
          <w:numId w:val="19"/>
        </w:numPr>
        <w:spacing w:after="0" w:line="240" w:lineRule="auto"/>
        <w:ind w:left="851"/>
        <w:rPr>
          <w:rFonts w:ascii="Times New Roman" w:hAnsi="Times New Roman"/>
          <w:sz w:val="26"/>
          <w:szCs w:val="26"/>
        </w:rPr>
      </w:pPr>
      <w:r w:rsidRPr="00B70D33">
        <w:rPr>
          <w:rFonts w:ascii="Times New Roman" w:hAnsi="Times New Roman"/>
          <w:sz w:val="26"/>
          <w:szCs w:val="26"/>
        </w:rPr>
        <w:t>Установка контейнерных площадок</w:t>
      </w:r>
    </w:p>
    <w:p w:rsidR="00141FB1" w:rsidRPr="00B70D33" w:rsidRDefault="00141FB1" w:rsidP="00B70D33">
      <w:pPr>
        <w:pStyle w:val="af1"/>
        <w:numPr>
          <w:ilvl w:val="0"/>
          <w:numId w:val="19"/>
        </w:numPr>
        <w:spacing w:after="0" w:line="240" w:lineRule="auto"/>
        <w:ind w:left="851"/>
        <w:rPr>
          <w:rFonts w:ascii="Times New Roman" w:hAnsi="Times New Roman"/>
          <w:sz w:val="26"/>
          <w:szCs w:val="26"/>
        </w:rPr>
      </w:pPr>
      <w:r w:rsidRPr="00B70D33">
        <w:rPr>
          <w:rFonts w:ascii="Times New Roman" w:hAnsi="Times New Roman"/>
          <w:sz w:val="26"/>
          <w:szCs w:val="26"/>
        </w:rPr>
        <w:t>Посадка деревьев</w:t>
      </w:r>
    </w:p>
    <w:p w:rsidR="00141FB1" w:rsidRPr="00B70D33" w:rsidRDefault="00141FB1" w:rsidP="00B70D33">
      <w:pPr>
        <w:pStyle w:val="af1"/>
        <w:numPr>
          <w:ilvl w:val="0"/>
          <w:numId w:val="19"/>
        </w:numPr>
        <w:spacing w:after="0" w:line="240" w:lineRule="auto"/>
        <w:ind w:left="851"/>
        <w:rPr>
          <w:rFonts w:ascii="Times New Roman" w:hAnsi="Times New Roman"/>
          <w:sz w:val="26"/>
          <w:szCs w:val="26"/>
        </w:rPr>
      </w:pPr>
      <w:r w:rsidRPr="00B70D33">
        <w:rPr>
          <w:rFonts w:ascii="Times New Roman" w:hAnsi="Times New Roman"/>
          <w:sz w:val="26"/>
          <w:szCs w:val="26"/>
        </w:rPr>
        <w:t>Посадка кустарников</w:t>
      </w:r>
    </w:p>
    <w:p w:rsidR="00141FB1" w:rsidRPr="00B70D33" w:rsidRDefault="00141FB1" w:rsidP="00B70D33">
      <w:pPr>
        <w:pStyle w:val="af1"/>
        <w:numPr>
          <w:ilvl w:val="0"/>
          <w:numId w:val="19"/>
        </w:numPr>
        <w:spacing w:after="0" w:line="240" w:lineRule="auto"/>
        <w:ind w:left="851"/>
        <w:rPr>
          <w:rFonts w:ascii="Times New Roman" w:hAnsi="Times New Roman"/>
          <w:sz w:val="26"/>
          <w:szCs w:val="26"/>
        </w:rPr>
      </w:pPr>
      <w:r w:rsidRPr="00B70D33">
        <w:rPr>
          <w:rFonts w:ascii="Times New Roman" w:hAnsi="Times New Roman"/>
          <w:sz w:val="26"/>
          <w:szCs w:val="26"/>
        </w:rPr>
        <w:t>Ликвидация несанкционированных свалок</w:t>
      </w:r>
    </w:p>
    <w:p w:rsidR="00141FB1" w:rsidRPr="00B70D33" w:rsidRDefault="00141FB1" w:rsidP="00B70D33">
      <w:pPr>
        <w:pStyle w:val="af1"/>
        <w:numPr>
          <w:ilvl w:val="0"/>
          <w:numId w:val="19"/>
        </w:numPr>
        <w:snapToGrid w:val="0"/>
        <w:spacing w:after="0" w:line="240" w:lineRule="auto"/>
        <w:ind w:left="851"/>
        <w:jc w:val="both"/>
        <w:rPr>
          <w:rFonts w:ascii="Times New Roman" w:eastAsia="Times New Roman" w:hAnsi="Times New Roman"/>
          <w:sz w:val="26"/>
          <w:szCs w:val="26"/>
        </w:rPr>
      </w:pPr>
      <w:r w:rsidRPr="00B70D33">
        <w:rPr>
          <w:rFonts w:ascii="Times New Roman" w:eastAsia="Times New Roman" w:hAnsi="Times New Roman"/>
          <w:sz w:val="26"/>
          <w:szCs w:val="26"/>
        </w:rPr>
        <w:t>Создание централизованн</w:t>
      </w:r>
      <w:r w:rsidR="00A65943" w:rsidRPr="00B70D33">
        <w:rPr>
          <w:rFonts w:ascii="Times New Roman" w:eastAsia="Times New Roman" w:hAnsi="Times New Roman"/>
          <w:sz w:val="26"/>
          <w:szCs w:val="26"/>
        </w:rPr>
        <w:t>ой системы канализования стоков</w:t>
      </w:r>
    </w:p>
    <w:p w:rsidR="00CB4481" w:rsidRPr="00B70D33" w:rsidRDefault="00141FB1" w:rsidP="00B70D33">
      <w:pPr>
        <w:pStyle w:val="af1"/>
        <w:numPr>
          <w:ilvl w:val="0"/>
          <w:numId w:val="19"/>
        </w:numPr>
        <w:snapToGrid w:val="0"/>
        <w:spacing w:after="0" w:line="240" w:lineRule="auto"/>
        <w:ind w:left="851"/>
        <w:jc w:val="both"/>
        <w:rPr>
          <w:rFonts w:ascii="Times New Roman" w:eastAsia="Times New Roman" w:hAnsi="Times New Roman"/>
          <w:sz w:val="26"/>
          <w:szCs w:val="26"/>
        </w:rPr>
      </w:pPr>
      <w:r w:rsidRPr="00B70D33">
        <w:rPr>
          <w:rFonts w:ascii="Times New Roman" w:eastAsia="Times New Roman" w:hAnsi="Times New Roman"/>
          <w:sz w:val="26"/>
          <w:szCs w:val="26"/>
        </w:rPr>
        <w:t>Создание прогрессивных систем очистки канализуемых стоков (очистные сооруже</w:t>
      </w:r>
      <w:r w:rsidR="00A65943" w:rsidRPr="00B70D33">
        <w:rPr>
          <w:rFonts w:ascii="Times New Roman" w:eastAsia="Times New Roman" w:hAnsi="Times New Roman"/>
          <w:sz w:val="26"/>
          <w:szCs w:val="26"/>
        </w:rPr>
        <w:t>ния)</w:t>
      </w:r>
    </w:p>
    <w:p w:rsidR="00182C51" w:rsidRPr="00B70D33" w:rsidRDefault="00141FB1" w:rsidP="00B70D33">
      <w:pPr>
        <w:pStyle w:val="af1"/>
        <w:numPr>
          <w:ilvl w:val="0"/>
          <w:numId w:val="19"/>
        </w:numPr>
        <w:snapToGrid w:val="0"/>
        <w:spacing w:after="0" w:line="240" w:lineRule="auto"/>
        <w:ind w:left="851"/>
        <w:jc w:val="both"/>
        <w:rPr>
          <w:rFonts w:ascii="Times New Roman" w:eastAsia="Times New Roman" w:hAnsi="Times New Roman"/>
          <w:sz w:val="26"/>
          <w:szCs w:val="26"/>
        </w:rPr>
      </w:pPr>
      <w:r w:rsidRPr="00B70D33">
        <w:rPr>
          <w:rFonts w:ascii="Times New Roman" w:eastAsia="Times New Roman" w:hAnsi="Times New Roman"/>
          <w:sz w:val="26"/>
          <w:szCs w:val="26"/>
        </w:rPr>
        <w:t>Создание автоматизированных станций обеззараживания воды с применением инновационных технологий.</w:t>
      </w:r>
    </w:p>
    <w:p w:rsidR="00F605AC" w:rsidRPr="00B70D33" w:rsidRDefault="00F605AC" w:rsidP="00B70D33">
      <w:pPr>
        <w:snapToGrid w:val="0"/>
        <w:spacing w:after="0" w:line="240" w:lineRule="auto"/>
        <w:ind w:firstLine="709"/>
        <w:jc w:val="both"/>
        <w:rPr>
          <w:rFonts w:ascii="Times New Roman" w:eastAsia="Times New Roman" w:hAnsi="Times New Roman"/>
          <w:sz w:val="26"/>
          <w:szCs w:val="26"/>
        </w:rPr>
      </w:pPr>
    </w:p>
    <w:p w:rsidR="00397F1B" w:rsidRPr="00B70D33" w:rsidRDefault="00D22793" w:rsidP="00B70D33">
      <w:pPr>
        <w:snapToGrid w:val="0"/>
        <w:spacing w:after="0" w:line="240" w:lineRule="auto"/>
        <w:ind w:firstLine="567"/>
        <w:jc w:val="both"/>
        <w:rPr>
          <w:rFonts w:ascii="Times New Roman" w:hAnsi="Times New Roman"/>
          <w:sz w:val="26"/>
          <w:szCs w:val="26"/>
        </w:rPr>
      </w:pPr>
      <w:r w:rsidRPr="00B70D33">
        <w:rPr>
          <w:rFonts w:ascii="Times New Roman" w:eastAsia="Times New Roman" w:hAnsi="Times New Roman"/>
          <w:sz w:val="26"/>
          <w:szCs w:val="26"/>
        </w:rPr>
        <w:t>4</w:t>
      </w:r>
      <w:r w:rsidR="00397F1B" w:rsidRPr="00B70D33">
        <w:rPr>
          <w:rFonts w:ascii="Times New Roman" w:eastAsia="Times New Roman" w:hAnsi="Times New Roman"/>
          <w:sz w:val="26"/>
          <w:szCs w:val="26"/>
        </w:rPr>
        <w:t>.8.</w:t>
      </w:r>
      <w:r w:rsidR="00397F1B" w:rsidRPr="00B70D33">
        <w:rPr>
          <w:rFonts w:ascii="Times New Roman" w:hAnsi="Times New Roman"/>
          <w:sz w:val="26"/>
          <w:szCs w:val="26"/>
        </w:rPr>
        <w:t xml:space="preserve"> Мероприятия, предусмотренные программой в области энергосбережения и повышения энергетической эффективности поселения</w:t>
      </w:r>
    </w:p>
    <w:p w:rsidR="0011148C" w:rsidRPr="00B70D33" w:rsidRDefault="00397F1B" w:rsidP="00B70D33">
      <w:pPr>
        <w:pStyle w:val="af1"/>
        <w:numPr>
          <w:ilvl w:val="0"/>
          <w:numId w:val="20"/>
        </w:numPr>
        <w:snapToGrid w:val="0"/>
        <w:spacing w:after="0" w:line="240" w:lineRule="auto"/>
        <w:ind w:left="851"/>
        <w:jc w:val="both"/>
        <w:rPr>
          <w:rFonts w:ascii="Times New Roman" w:hAnsi="Times New Roman"/>
          <w:sz w:val="26"/>
          <w:szCs w:val="26"/>
        </w:rPr>
      </w:pPr>
      <w:r w:rsidRPr="00B70D33">
        <w:rPr>
          <w:rFonts w:ascii="Times New Roman" w:hAnsi="Times New Roman"/>
          <w:sz w:val="26"/>
          <w:szCs w:val="26"/>
        </w:rPr>
        <w:t>Разработка плана мероприятий повышения энергетической эффективности и энергосбережения</w:t>
      </w:r>
      <w:r w:rsidR="004575BF" w:rsidRPr="00B70D33">
        <w:rPr>
          <w:rFonts w:ascii="Times New Roman" w:hAnsi="Times New Roman"/>
          <w:sz w:val="26"/>
          <w:szCs w:val="26"/>
        </w:rPr>
        <w:t>;</w:t>
      </w:r>
    </w:p>
    <w:p w:rsidR="0011148C" w:rsidRPr="00B70D33" w:rsidRDefault="00A75559" w:rsidP="00B70D33">
      <w:pPr>
        <w:pStyle w:val="af1"/>
        <w:numPr>
          <w:ilvl w:val="0"/>
          <w:numId w:val="20"/>
        </w:numPr>
        <w:snapToGrid w:val="0"/>
        <w:spacing w:after="0" w:line="240" w:lineRule="auto"/>
        <w:ind w:left="851"/>
        <w:jc w:val="both"/>
        <w:rPr>
          <w:rFonts w:ascii="Times New Roman" w:hAnsi="Times New Roman"/>
          <w:sz w:val="26"/>
          <w:szCs w:val="26"/>
          <w:lang w:eastAsia="ru-RU"/>
        </w:rPr>
      </w:pPr>
      <w:r w:rsidRPr="00B70D33">
        <w:rPr>
          <w:rFonts w:ascii="Times New Roman" w:hAnsi="Times New Roman"/>
          <w:sz w:val="26"/>
          <w:szCs w:val="26"/>
          <w:lang w:eastAsia="ru-RU"/>
        </w:rPr>
        <w:t>Внедрение управления уличным, наружным освещением автоматической системой</w:t>
      </w:r>
      <w:r w:rsidR="0011148C" w:rsidRPr="00B70D33">
        <w:rPr>
          <w:rFonts w:ascii="Times New Roman" w:hAnsi="Times New Roman"/>
          <w:sz w:val="26"/>
          <w:szCs w:val="26"/>
          <w:lang w:eastAsia="ru-RU"/>
        </w:rPr>
        <w:t>;</w:t>
      </w:r>
    </w:p>
    <w:p w:rsidR="00397781" w:rsidRPr="00B70D33" w:rsidRDefault="00397781" w:rsidP="00B70D33">
      <w:pPr>
        <w:pStyle w:val="af1"/>
        <w:numPr>
          <w:ilvl w:val="0"/>
          <w:numId w:val="20"/>
        </w:numPr>
        <w:snapToGrid w:val="0"/>
        <w:spacing w:after="0" w:line="240" w:lineRule="auto"/>
        <w:ind w:left="851"/>
        <w:jc w:val="both"/>
        <w:rPr>
          <w:rFonts w:ascii="Times New Roman" w:eastAsia="Times New Roman" w:hAnsi="Times New Roman"/>
          <w:sz w:val="26"/>
          <w:szCs w:val="26"/>
          <w:lang w:eastAsia="ru-RU"/>
        </w:rPr>
      </w:pPr>
      <w:r w:rsidRPr="00B70D33">
        <w:rPr>
          <w:rFonts w:ascii="Times New Roman" w:eastAsia="Times New Roman" w:hAnsi="Times New Roman"/>
          <w:sz w:val="26"/>
          <w:szCs w:val="26"/>
          <w:lang w:eastAsia="ru-RU"/>
        </w:rPr>
        <w:t>Замена устаревших моделей трансформаторов на современные модели</w:t>
      </w:r>
      <w:r w:rsidR="0011148C" w:rsidRPr="00B70D33">
        <w:rPr>
          <w:rFonts w:ascii="Times New Roman" w:eastAsia="Times New Roman" w:hAnsi="Times New Roman"/>
          <w:sz w:val="26"/>
          <w:szCs w:val="26"/>
          <w:lang w:eastAsia="ru-RU"/>
        </w:rPr>
        <w:t>;</w:t>
      </w:r>
    </w:p>
    <w:p w:rsidR="00397781" w:rsidRPr="00B70D33" w:rsidRDefault="00397781" w:rsidP="00B70D33">
      <w:pPr>
        <w:pStyle w:val="af1"/>
        <w:numPr>
          <w:ilvl w:val="0"/>
          <w:numId w:val="20"/>
        </w:numPr>
        <w:suppressAutoHyphens w:val="0"/>
        <w:spacing w:after="0" w:line="240" w:lineRule="auto"/>
        <w:ind w:left="851"/>
        <w:jc w:val="both"/>
        <w:rPr>
          <w:rFonts w:ascii="Times New Roman" w:eastAsia="Times New Roman" w:hAnsi="Times New Roman"/>
          <w:sz w:val="26"/>
          <w:szCs w:val="26"/>
          <w:lang w:eastAsia="ru-RU"/>
        </w:rPr>
      </w:pPr>
      <w:r w:rsidRPr="00B70D33">
        <w:rPr>
          <w:rFonts w:ascii="Times New Roman" w:eastAsia="Times New Roman" w:hAnsi="Times New Roman"/>
          <w:sz w:val="26"/>
          <w:szCs w:val="26"/>
          <w:lang w:eastAsia="ru-RU"/>
        </w:rPr>
        <w:t>Применение местного и естественного освещения</w:t>
      </w:r>
      <w:r w:rsidR="0011148C" w:rsidRPr="00B70D33">
        <w:rPr>
          <w:rFonts w:ascii="Times New Roman" w:eastAsia="Times New Roman" w:hAnsi="Times New Roman"/>
          <w:sz w:val="26"/>
          <w:szCs w:val="26"/>
          <w:lang w:eastAsia="ru-RU"/>
        </w:rPr>
        <w:t>;</w:t>
      </w:r>
    </w:p>
    <w:p w:rsidR="00397781" w:rsidRPr="00B70D33" w:rsidRDefault="00397781" w:rsidP="00B70D33">
      <w:pPr>
        <w:pStyle w:val="af1"/>
        <w:numPr>
          <w:ilvl w:val="0"/>
          <w:numId w:val="20"/>
        </w:numPr>
        <w:suppressAutoHyphens w:val="0"/>
        <w:spacing w:after="0" w:line="240" w:lineRule="auto"/>
        <w:ind w:left="851"/>
        <w:jc w:val="both"/>
        <w:rPr>
          <w:rFonts w:ascii="Times New Roman" w:eastAsia="Times New Roman" w:hAnsi="Times New Roman"/>
          <w:sz w:val="26"/>
          <w:szCs w:val="26"/>
          <w:lang w:eastAsia="ru-RU"/>
        </w:rPr>
      </w:pPr>
      <w:r w:rsidRPr="00B70D33">
        <w:rPr>
          <w:rFonts w:ascii="Times New Roman" w:eastAsia="Times New Roman" w:hAnsi="Times New Roman"/>
          <w:sz w:val="26"/>
          <w:szCs w:val="26"/>
          <w:lang w:eastAsia="ru-RU"/>
        </w:rPr>
        <w:t>Устранение несанкционированного доступа к расходу воды и ликвидация утечек</w:t>
      </w:r>
      <w:r w:rsidR="0011148C" w:rsidRPr="00B70D33">
        <w:rPr>
          <w:rFonts w:ascii="Times New Roman" w:eastAsia="Times New Roman" w:hAnsi="Times New Roman"/>
          <w:sz w:val="26"/>
          <w:szCs w:val="26"/>
          <w:lang w:eastAsia="ru-RU"/>
        </w:rPr>
        <w:t>;</w:t>
      </w:r>
    </w:p>
    <w:p w:rsidR="004575BF" w:rsidRPr="00B70D33" w:rsidRDefault="0011148C" w:rsidP="00B70D33">
      <w:pPr>
        <w:pStyle w:val="af1"/>
        <w:numPr>
          <w:ilvl w:val="0"/>
          <w:numId w:val="20"/>
        </w:numPr>
        <w:suppressAutoHyphens w:val="0"/>
        <w:spacing w:after="0" w:line="240" w:lineRule="auto"/>
        <w:ind w:left="851"/>
        <w:jc w:val="both"/>
        <w:rPr>
          <w:rFonts w:ascii="Times New Roman" w:eastAsia="Times New Roman" w:hAnsi="Times New Roman"/>
          <w:sz w:val="26"/>
          <w:szCs w:val="26"/>
        </w:rPr>
      </w:pPr>
      <w:r w:rsidRPr="00B70D33">
        <w:rPr>
          <w:rFonts w:ascii="Times New Roman" w:eastAsia="Times New Roman" w:hAnsi="Times New Roman"/>
          <w:sz w:val="26"/>
          <w:szCs w:val="26"/>
          <w:lang w:eastAsia="ru-RU"/>
        </w:rPr>
        <w:t>Замена на энергосберегающие лампы традиционных ламп накаливания.</w:t>
      </w:r>
    </w:p>
    <w:p w:rsidR="006122EC" w:rsidRPr="00B70D33" w:rsidRDefault="006122EC" w:rsidP="00B70D33">
      <w:pPr>
        <w:pStyle w:val="ConsPlusNormal"/>
        <w:widowControl/>
        <w:ind w:firstLine="540"/>
        <w:jc w:val="both"/>
        <w:rPr>
          <w:rFonts w:ascii="Times New Roman" w:hAnsi="Times New Roman" w:cs="Times New Roman"/>
          <w:sz w:val="26"/>
          <w:szCs w:val="26"/>
        </w:rPr>
      </w:pPr>
    </w:p>
    <w:p w:rsidR="00CE205E" w:rsidRPr="00B70D33" w:rsidRDefault="00D22793" w:rsidP="00B70D33">
      <w:pPr>
        <w:pStyle w:val="ConsPlusNormal"/>
        <w:ind w:firstLine="540"/>
        <w:jc w:val="both"/>
        <w:rPr>
          <w:rFonts w:ascii="Times New Roman" w:hAnsi="Times New Roman" w:cs="Times New Roman"/>
          <w:sz w:val="26"/>
          <w:szCs w:val="26"/>
        </w:rPr>
      </w:pPr>
      <w:r w:rsidRPr="00B70D33">
        <w:rPr>
          <w:rFonts w:ascii="Times New Roman" w:hAnsi="Times New Roman" w:cs="Times New Roman"/>
          <w:sz w:val="26"/>
          <w:szCs w:val="26"/>
        </w:rPr>
        <w:t>4</w:t>
      </w:r>
      <w:r w:rsidR="008B0CE9" w:rsidRPr="00B70D33">
        <w:rPr>
          <w:rFonts w:ascii="Times New Roman" w:hAnsi="Times New Roman" w:cs="Times New Roman"/>
          <w:sz w:val="26"/>
          <w:szCs w:val="26"/>
        </w:rPr>
        <w:t>.9. Прогноз роста тарифов на ресурсы, продукцию и услуги организаций, осуществляющих электро-, газо-, тепло-, водоснабжение и водоотведение, и организаций, оказывающих услуги по утилизации, обезвреживанию и захоронению твердых бытовых отходов (далее - тарифы), исходя из долгосрочных параметров государственного регулирования цен (тарифов) и долгосрочных параметров развития экономики с учетом реализации мероприятий, предусмотренных программой</w:t>
      </w:r>
    </w:p>
    <w:p w:rsidR="00CE205E" w:rsidRPr="00B70D33" w:rsidRDefault="00CE205E" w:rsidP="00B70D33">
      <w:pPr>
        <w:pStyle w:val="ConsPlusNormal"/>
        <w:widowControl/>
        <w:ind w:firstLine="540"/>
        <w:jc w:val="both"/>
        <w:rPr>
          <w:rFonts w:ascii="Times New Roman" w:hAnsi="Times New Roman" w:cs="Times New Roman"/>
          <w:sz w:val="26"/>
          <w:szCs w:val="26"/>
        </w:rPr>
      </w:pPr>
      <w:r w:rsidRPr="00B70D33">
        <w:rPr>
          <w:rFonts w:ascii="Times New Roman" w:hAnsi="Times New Roman" w:cs="Times New Roman"/>
          <w:sz w:val="26"/>
          <w:szCs w:val="26"/>
        </w:rPr>
        <w:t>Предусматривается оказание методического содействия предприятиям, оказывающим коммунальные услуги при осуществлении заимствований с целью модернизации объектов коммунальной инфраструктуры.</w:t>
      </w:r>
    </w:p>
    <w:p w:rsidR="0055313D" w:rsidRPr="00B70D33" w:rsidRDefault="00CE205E" w:rsidP="00B70D33">
      <w:pPr>
        <w:pStyle w:val="ConsPlusNormal"/>
        <w:widowControl/>
        <w:ind w:firstLine="540"/>
        <w:jc w:val="both"/>
        <w:rPr>
          <w:rFonts w:ascii="Times New Roman" w:hAnsi="Times New Roman" w:cs="Times New Roman"/>
          <w:sz w:val="26"/>
          <w:szCs w:val="26"/>
        </w:rPr>
      </w:pPr>
      <w:r w:rsidRPr="00B70D33">
        <w:rPr>
          <w:rFonts w:ascii="Times New Roman" w:hAnsi="Times New Roman" w:cs="Times New Roman"/>
          <w:sz w:val="26"/>
          <w:szCs w:val="26"/>
        </w:rPr>
        <w:t xml:space="preserve"> Важным направлением для решения данн</w:t>
      </w:r>
      <w:r w:rsidR="004C0939" w:rsidRPr="00B70D33">
        <w:rPr>
          <w:rFonts w:ascii="Times New Roman" w:hAnsi="Times New Roman" w:cs="Times New Roman"/>
          <w:sz w:val="26"/>
          <w:szCs w:val="26"/>
        </w:rPr>
        <w:t>ых</w:t>
      </w:r>
      <w:r w:rsidRPr="00B70D33">
        <w:rPr>
          <w:rFonts w:ascii="Times New Roman" w:hAnsi="Times New Roman" w:cs="Times New Roman"/>
          <w:sz w:val="26"/>
          <w:szCs w:val="26"/>
        </w:rPr>
        <w:t xml:space="preserve"> задач является совершенствование системы тарифного регулирования в данном направлении. Бюджетные средства, направляемые на реализацию программы, должны быть предназначены для выполнения проектов модернизации объектов коммунальной инфраструктуры, связанных с реконструкцией существующих объектов (с высоким уровнем износа), а также со строительством новых объектов, направленных на замену объектов с высоким уровнем износа</w:t>
      </w:r>
      <w:r w:rsidR="008B0CE9" w:rsidRPr="00B70D33">
        <w:rPr>
          <w:rFonts w:ascii="Times New Roman" w:hAnsi="Times New Roman" w:cs="Times New Roman"/>
          <w:sz w:val="26"/>
          <w:szCs w:val="26"/>
        </w:rPr>
        <w:t>.</w:t>
      </w:r>
    </w:p>
    <w:p w:rsidR="00AA1ECF" w:rsidRPr="00B70D33" w:rsidRDefault="00AA1ECF" w:rsidP="00B70D33">
      <w:pPr>
        <w:pStyle w:val="ConsPlusNormal"/>
        <w:widowControl/>
        <w:ind w:firstLine="540"/>
        <w:jc w:val="both"/>
        <w:rPr>
          <w:rFonts w:ascii="Times New Roman" w:hAnsi="Times New Roman" w:cs="Times New Roman"/>
          <w:sz w:val="26"/>
          <w:szCs w:val="26"/>
        </w:rPr>
      </w:pPr>
    </w:p>
    <w:p w:rsidR="00AA1ECF" w:rsidRPr="00B70D33" w:rsidRDefault="00D22793" w:rsidP="00B70D33">
      <w:pPr>
        <w:pStyle w:val="ConsPlusNormal"/>
        <w:ind w:firstLine="540"/>
        <w:jc w:val="both"/>
        <w:rPr>
          <w:rFonts w:ascii="Times New Roman" w:hAnsi="Times New Roman" w:cs="Times New Roman"/>
          <w:sz w:val="26"/>
          <w:szCs w:val="26"/>
        </w:rPr>
      </w:pPr>
      <w:r w:rsidRPr="00B70D33">
        <w:rPr>
          <w:rFonts w:ascii="Times New Roman" w:hAnsi="Times New Roman" w:cs="Times New Roman"/>
          <w:sz w:val="26"/>
          <w:szCs w:val="26"/>
        </w:rPr>
        <w:t>4</w:t>
      </w:r>
      <w:r w:rsidR="00AA1ECF" w:rsidRPr="00B70D33">
        <w:rPr>
          <w:rFonts w:ascii="Times New Roman" w:hAnsi="Times New Roman" w:cs="Times New Roman"/>
          <w:sz w:val="26"/>
          <w:szCs w:val="26"/>
        </w:rPr>
        <w:t>.10. Действующие тарифы, утвержденные уполномоченными органами.</w:t>
      </w:r>
    </w:p>
    <w:p w:rsidR="000F7D33" w:rsidRPr="00B70D33" w:rsidRDefault="00D62B42" w:rsidP="00B70D33">
      <w:pPr>
        <w:pStyle w:val="ConsPlusNormal"/>
        <w:ind w:firstLine="540"/>
        <w:jc w:val="both"/>
        <w:rPr>
          <w:rFonts w:ascii="Times New Roman" w:hAnsi="Times New Roman" w:cs="Times New Roman"/>
          <w:sz w:val="26"/>
          <w:szCs w:val="26"/>
        </w:rPr>
      </w:pPr>
      <w:r w:rsidRPr="00B70D33">
        <w:rPr>
          <w:rFonts w:ascii="Times New Roman" w:hAnsi="Times New Roman" w:cs="Times New Roman"/>
          <w:sz w:val="26"/>
          <w:szCs w:val="26"/>
        </w:rPr>
        <w:t>Регулирование</w:t>
      </w:r>
      <w:r w:rsidR="007E53D0" w:rsidRPr="00B70D33">
        <w:rPr>
          <w:rFonts w:ascii="Times New Roman" w:hAnsi="Times New Roman" w:cs="Times New Roman"/>
          <w:sz w:val="26"/>
          <w:szCs w:val="26"/>
        </w:rPr>
        <w:t xml:space="preserve"> тарифов осуществляется в соответствии с действующим законодательством.</w:t>
      </w:r>
      <w:r w:rsidRPr="00B70D33">
        <w:rPr>
          <w:rFonts w:ascii="Times New Roman" w:hAnsi="Times New Roman" w:cs="Times New Roman"/>
          <w:sz w:val="26"/>
          <w:szCs w:val="26"/>
        </w:rPr>
        <w:t xml:space="preserve"> Органом регулирования тарифов</w:t>
      </w:r>
      <w:r w:rsidR="00961737" w:rsidRPr="00B70D33">
        <w:rPr>
          <w:rFonts w:ascii="Times New Roman" w:hAnsi="Times New Roman" w:cs="Times New Roman"/>
          <w:sz w:val="26"/>
          <w:szCs w:val="26"/>
        </w:rPr>
        <w:t xml:space="preserve"> на коммунальные ресурсы </w:t>
      </w:r>
      <w:r w:rsidRPr="00B70D33">
        <w:rPr>
          <w:rFonts w:ascii="Times New Roman" w:hAnsi="Times New Roman" w:cs="Times New Roman"/>
          <w:sz w:val="26"/>
          <w:szCs w:val="26"/>
        </w:rPr>
        <w:t xml:space="preserve"> является управление по государс</w:t>
      </w:r>
      <w:r w:rsidR="00961737" w:rsidRPr="00B70D33">
        <w:rPr>
          <w:rFonts w:ascii="Times New Roman" w:hAnsi="Times New Roman" w:cs="Times New Roman"/>
          <w:sz w:val="26"/>
          <w:szCs w:val="26"/>
        </w:rPr>
        <w:t xml:space="preserve">твенному регулированию тарифов Воронежской области. </w:t>
      </w:r>
      <w:r w:rsidRPr="00B70D33">
        <w:rPr>
          <w:rFonts w:ascii="Times New Roman" w:hAnsi="Times New Roman" w:cs="Times New Roman"/>
          <w:sz w:val="26"/>
          <w:szCs w:val="26"/>
        </w:rPr>
        <w:t xml:space="preserve"> По состоянию на 01.01.20</w:t>
      </w:r>
      <w:r w:rsidR="001359FA" w:rsidRPr="00B70D33">
        <w:rPr>
          <w:rFonts w:ascii="Times New Roman" w:hAnsi="Times New Roman" w:cs="Times New Roman"/>
          <w:sz w:val="26"/>
          <w:szCs w:val="26"/>
        </w:rPr>
        <w:t>20</w:t>
      </w:r>
      <w:r w:rsidR="00A86A27" w:rsidRPr="00B70D33">
        <w:rPr>
          <w:rFonts w:ascii="Times New Roman" w:hAnsi="Times New Roman" w:cs="Times New Roman"/>
          <w:sz w:val="26"/>
          <w:szCs w:val="26"/>
        </w:rPr>
        <w:t xml:space="preserve"> г.</w:t>
      </w:r>
      <w:r w:rsidR="008C0687" w:rsidRPr="00B70D33">
        <w:rPr>
          <w:rFonts w:ascii="Times New Roman" w:hAnsi="Times New Roman" w:cs="Times New Roman"/>
          <w:sz w:val="26"/>
          <w:szCs w:val="26"/>
        </w:rPr>
        <w:t xml:space="preserve"> для потребителей </w:t>
      </w:r>
      <w:r w:rsidR="00973364" w:rsidRPr="00B70D33">
        <w:rPr>
          <w:rFonts w:ascii="Times New Roman" w:hAnsi="Times New Roman" w:cs="Times New Roman"/>
          <w:sz w:val="26"/>
          <w:szCs w:val="26"/>
        </w:rPr>
        <w:t>Нижнемамонского 1-го</w:t>
      </w:r>
      <w:r w:rsidRPr="00B70D33">
        <w:rPr>
          <w:rFonts w:ascii="Times New Roman" w:hAnsi="Times New Roman" w:cs="Times New Roman"/>
          <w:sz w:val="26"/>
          <w:szCs w:val="26"/>
        </w:rPr>
        <w:t xml:space="preserve"> сельского поселения действуют следующие тарифы на услуги организаций комм</w:t>
      </w:r>
      <w:r w:rsidR="00961737" w:rsidRPr="00B70D33">
        <w:rPr>
          <w:rFonts w:ascii="Times New Roman" w:hAnsi="Times New Roman" w:cs="Times New Roman"/>
          <w:sz w:val="26"/>
          <w:szCs w:val="26"/>
        </w:rPr>
        <w:t>унального комплекса:</w:t>
      </w:r>
    </w:p>
    <w:p w:rsidR="000F7D33" w:rsidRPr="00386B76" w:rsidRDefault="000F7D33" w:rsidP="00B70D33">
      <w:pPr>
        <w:pStyle w:val="ConsPlusNormal"/>
        <w:ind w:firstLine="540"/>
        <w:jc w:val="both"/>
        <w:rPr>
          <w:rFonts w:ascii="Times New Roman" w:hAnsi="Times New Roman" w:cs="Times New Roman"/>
          <w:sz w:val="26"/>
          <w:szCs w:val="26"/>
        </w:rPr>
      </w:pPr>
      <w:r w:rsidRPr="00386B76">
        <w:rPr>
          <w:rFonts w:ascii="Times New Roman" w:hAnsi="Times New Roman" w:cs="Times New Roman"/>
          <w:sz w:val="26"/>
          <w:szCs w:val="26"/>
        </w:rPr>
        <w:t xml:space="preserve">- Тариф услуг по газоснабжению населения, действующий на территории Нижнемамонского 1-го сельского поселения составляет </w:t>
      </w:r>
      <w:r w:rsidR="00580D96" w:rsidRPr="00386B76">
        <w:rPr>
          <w:rFonts w:ascii="Times New Roman" w:hAnsi="Times New Roman" w:cs="Times New Roman"/>
          <w:sz w:val="26"/>
          <w:szCs w:val="26"/>
        </w:rPr>
        <w:t>6</w:t>
      </w:r>
      <w:r w:rsidRPr="00386B76">
        <w:rPr>
          <w:rFonts w:ascii="Times New Roman" w:hAnsi="Times New Roman" w:cs="Times New Roman"/>
          <w:sz w:val="26"/>
          <w:szCs w:val="26"/>
        </w:rPr>
        <w:t>,</w:t>
      </w:r>
      <w:r w:rsidR="00580D96" w:rsidRPr="00386B76">
        <w:rPr>
          <w:rFonts w:ascii="Times New Roman" w:hAnsi="Times New Roman" w:cs="Times New Roman"/>
          <w:sz w:val="26"/>
          <w:szCs w:val="26"/>
        </w:rPr>
        <w:t>95411</w:t>
      </w:r>
      <w:r w:rsidRPr="00386B76">
        <w:rPr>
          <w:rFonts w:ascii="Times New Roman" w:hAnsi="Times New Roman" w:cs="Times New Roman"/>
          <w:sz w:val="26"/>
          <w:szCs w:val="26"/>
        </w:rPr>
        <w:t xml:space="preserve"> руб.</w:t>
      </w:r>
      <w:r w:rsidR="000D4FDA" w:rsidRPr="00386B76">
        <w:rPr>
          <w:rFonts w:ascii="Times New Roman" w:hAnsi="Times New Roman" w:cs="Times New Roman"/>
          <w:sz w:val="26"/>
          <w:szCs w:val="26"/>
        </w:rPr>
        <w:t xml:space="preserve"> </w:t>
      </w:r>
      <w:r w:rsidRPr="00386B76">
        <w:rPr>
          <w:rFonts w:ascii="Times New Roman" w:hAnsi="Times New Roman" w:cs="Times New Roman"/>
          <w:sz w:val="26"/>
          <w:szCs w:val="26"/>
        </w:rPr>
        <w:t xml:space="preserve">за 1 куб.м. </w:t>
      </w:r>
    </w:p>
    <w:p w:rsidR="000F7D33" w:rsidRPr="00386B76" w:rsidRDefault="000F7D33" w:rsidP="00B70D33">
      <w:pPr>
        <w:pStyle w:val="ConsPlusNormal"/>
        <w:ind w:firstLine="540"/>
        <w:jc w:val="both"/>
        <w:rPr>
          <w:rFonts w:ascii="Times New Roman" w:hAnsi="Times New Roman" w:cs="Times New Roman"/>
          <w:sz w:val="26"/>
          <w:szCs w:val="26"/>
        </w:rPr>
      </w:pPr>
      <w:r w:rsidRPr="00386B76">
        <w:rPr>
          <w:rFonts w:ascii="Times New Roman" w:hAnsi="Times New Roman" w:cs="Times New Roman"/>
          <w:sz w:val="26"/>
          <w:szCs w:val="26"/>
        </w:rPr>
        <w:t xml:space="preserve">- Тариф услуг по электроснабжению населения, действующий на территории Нижнемамонского 1-го сельского поселения составляет </w:t>
      </w:r>
      <w:r w:rsidR="00A3669B" w:rsidRPr="00386B76">
        <w:rPr>
          <w:rFonts w:ascii="Times New Roman" w:hAnsi="Times New Roman" w:cs="Times New Roman"/>
          <w:sz w:val="26"/>
          <w:szCs w:val="26"/>
        </w:rPr>
        <w:t>3</w:t>
      </w:r>
      <w:r w:rsidRPr="00386B76">
        <w:rPr>
          <w:rFonts w:ascii="Times New Roman" w:hAnsi="Times New Roman" w:cs="Times New Roman"/>
          <w:sz w:val="26"/>
          <w:szCs w:val="26"/>
        </w:rPr>
        <w:t>,</w:t>
      </w:r>
      <w:r w:rsidR="00A3669B" w:rsidRPr="00386B76">
        <w:rPr>
          <w:rFonts w:ascii="Times New Roman" w:hAnsi="Times New Roman" w:cs="Times New Roman"/>
          <w:sz w:val="26"/>
          <w:szCs w:val="26"/>
        </w:rPr>
        <w:t>4</w:t>
      </w:r>
      <w:r w:rsidRPr="00386B76">
        <w:rPr>
          <w:rFonts w:ascii="Times New Roman" w:hAnsi="Times New Roman" w:cs="Times New Roman"/>
          <w:sz w:val="26"/>
          <w:szCs w:val="26"/>
        </w:rPr>
        <w:t>0 руб. кВт</w:t>
      </w:r>
      <w:r w:rsidR="00A3669B" w:rsidRPr="00386B76">
        <w:rPr>
          <w:rFonts w:ascii="Times New Roman" w:hAnsi="Times New Roman" w:cs="Times New Roman"/>
          <w:sz w:val="26"/>
          <w:szCs w:val="26"/>
        </w:rPr>
        <w:t>/ч</w:t>
      </w:r>
    </w:p>
    <w:p w:rsidR="000F7D33" w:rsidRPr="00386B76" w:rsidRDefault="000F7D33" w:rsidP="00B70D33">
      <w:pPr>
        <w:pStyle w:val="ConsPlusNormal"/>
        <w:ind w:firstLine="540"/>
        <w:jc w:val="both"/>
        <w:rPr>
          <w:rFonts w:ascii="Times New Roman" w:hAnsi="Times New Roman" w:cs="Times New Roman"/>
          <w:sz w:val="26"/>
          <w:szCs w:val="26"/>
        </w:rPr>
      </w:pPr>
      <w:r w:rsidRPr="00386B76">
        <w:rPr>
          <w:rFonts w:ascii="Times New Roman" w:hAnsi="Times New Roman" w:cs="Times New Roman"/>
          <w:sz w:val="26"/>
          <w:szCs w:val="26"/>
        </w:rPr>
        <w:t xml:space="preserve">-Тариф услуг по водоснабжению населения, действующий на территории Нижнемамонского 1-го сельского поселения составляет </w:t>
      </w:r>
      <w:r w:rsidR="00A3669B" w:rsidRPr="00386B76">
        <w:rPr>
          <w:rFonts w:ascii="Times New Roman" w:hAnsi="Times New Roman" w:cs="Times New Roman"/>
          <w:sz w:val="26"/>
          <w:szCs w:val="26"/>
        </w:rPr>
        <w:t>53,45</w:t>
      </w:r>
      <w:r w:rsidRPr="00386B76">
        <w:rPr>
          <w:rFonts w:ascii="Times New Roman" w:hAnsi="Times New Roman" w:cs="Times New Roman"/>
          <w:sz w:val="26"/>
          <w:szCs w:val="26"/>
        </w:rPr>
        <w:t xml:space="preserve"> руб. за 1 куб.м</w:t>
      </w:r>
    </w:p>
    <w:p w:rsidR="000F7D33" w:rsidRPr="00B70D33" w:rsidRDefault="000F7D33" w:rsidP="00B70D33">
      <w:pPr>
        <w:pStyle w:val="ConsPlusNormal"/>
        <w:ind w:firstLine="540"/>
        <w:jc w:val="both"/>
        <w:rPr>
          <w:rFonts w:ascii="Times New Roman" w:hAnsi="Times New Roman" w:cs="Times New Roman"/>
          <w:sz w:val="26"/>
          <w:szCs w:val="26"/>
        </w:rPr>
      </w:pPr>
      <w:r w:rsidRPr="00386B76">
        <w:rPr>
          <w:rFonts w:ascii="Times New Roman" w:hAnsi="Times New Roman" w:cs="Times New Roman"/>
          <w:sz w:val="26"/>
          <w:szCs w:val="26"/>
        </w:rPr>
        <w:t xml:space="preserve">-Тариф услуг по вывозу и захоронению ТКО, действующий на </w:t>
      </w:r>
      <w:r w:rsidR="00386B76" w:rsidRPr="00386B76">
        <w:rPr>
          <w:rFonts w:ascii="Times New Roman" w:hAnsi="Times New Roman" w:cs="Times New Roman"/>
          <w:sz w:val="26"/>
          <w:szCs w:val="26"/>
        </w:rPr>
        <w:t>территории Нижнемамонского 1-го</w:t>
      </w:r>
      <w:r w:rsidRPr="00386B76">
        <w:rPr>
          <w:rFonts w:ascii="Times New Roman" w:hAnsi="Times New Roman" w:cs="Times New Roman"/>
          <w:sz w:val="26"/>
          <w:szCs w:val="26"/>
        </w:rPr>
        <w:t xml:space="preserve"> сельского поселения составляет </w:t>
      </w:r>
      <w:r w:rsidR="00A3669B" w:rsidRPr="00386B76">
        <w:rPr>
          <w:rFonts w:ascii="Times New Roman" w:hAnsi="Times New Roman" w:cs="Times New Roman"/>
          <w:sz w:val="26"/>
          <w:szCs w:val="26"/>
        </w:rPr>
        <w:t>81,75</w:t>
      </w:r>
      <w:r w:rsidRPr="00386B76">
        <w:rPr>
          <w:rFonts w:ascii="Times New Roman" w:hAnsi="Times New Roman" w:cs="Times New Roman"/>
          <w:sz w:val="26"/>
          <w:szCs w:val="26"/>
        </w:rPr>
        <w:t xml:space="preserve"> руб. с одного человека.</w:t>
      </w:r>
    </w:p>
    <w:p w:rsidR="00961737" w:rsidRPr="00B70D33" w:rsidRDefault="00961737" w:rsidP="00386B76">
      <w:pPr>
        <w:pStyle w:val="ConsPlusNormal"/>
        <w:ind w:firstLine="0"/>
        <w:jc w:val="both"/>
        <w:rPr>
          <w:rFonts w:ascii="Times New Roman" w:hAnsi="Times New Roman" w:cs="Times New Roman"/>
          <w:sz w:val="26"/>
          <w:szCs w:val="26"/>
        </w:rPr>
      </w:pPr>
    </w:p>
    <w:p w:rsidR="00133F54" w:rsidRPr="00B70D33" w:rsidRDefault="00D22793" w:rsidP="00B70D33">
      <w:pPr>
        <w:pStyle w:val="ConsPlusNormal"/>
        <w:ind w:firstLine="540"/>
        <w:jc w:val="both"/>
        <w:rPr>
          <w:rFonts w:ascii="Times New Roman" w:hAnsi="Times New Roman" w:cs="Times New Roman"/>
          <w:sz w:val="26"/>
          <w:szCs w:val="26"/>
        </w:rPr>
      </w:pPr>
      <w:r w:rsidRPr="00B70D33">
        <w:rPr>
          <w:rFonts w:ascii="Times New Roman" w:hAnsi="Times New Roman" w:cs="Times New Roman"/>
          <w:sz w:val="26"/>
          <w:szCs w:val="26"/>
        </w:rPr>
        <w:t>4</w:t>
      </w:r>
      <w:r w:rsidR="00133F54" w:rsidRPr="00B70D33">
        <w:rPr>
          <w:rFonts w:ascii="Times New Roman" w:hAnsi="Times New Roman" w:cs="Times New Roman"/>
          <w:sz w:val="26"/>
          <w:szCs w:val="26"/>
        </w:rPr>
        <w:t>.11. Оценка доступности для абонентов и потребителей платы за коммунальные услуги, в том числе оценку совокупного платежа граждан за коммунальные услуги, с учетом затрат на реализацию программы на соответствие критериям доступности.</w:t>
      </w:r>
    </w:p>
    <w:p w:rsidR="00133F54" w:rsidRPr="00B70D33" w:rsidRDefault="00133F54" w:rsidP="00B70D33">
      <w:pPr>
        <w:pStyle w:val="ConsPlusNormal"/>
        <w:ind w:firstLine="540"/>
        <w:jc w:val="both"/>
        <w:rPr>
          <w:rFonts w:ascii="Times New Roman" w:hAnsi="Times New Roman" w:cs="Times New Roman"/>
          <w:sz w:val="26"/>
          <w:szCs w:val="26"/>
        </w:rPr>
      </w:pPr>
      <w:r w:rsidRPr="00B70D33">
        <w:rPr>
          <w:rFonts w:ascii="Times New Roman" w:hAnsi="Times New Roman" w:cs="Times New Roman"/>
          <w:sz w:val="26"/>
          <w:szCs w:val="26"/>
        </w:rPr>
        <w:t xml:space="preserve">Доля расходов на коммунальные услуги в совокупном доходе семьи в </w:t>
      </w:r>
      <w:r w:rsidR="00745EC7" w:rsidRPr="00B70D33">
        <w:rPr>
          <w:rFonts w:ascii="Times New Roman" w:hAnsi="Times New Roman" w:cs="Times New Roman"/>
          <w:sz w:val="26"/>
          <w:szCs w:val="26"/>
        </w:rPr>
        <w:t>Нижнемамон</w:t>
      </w:r>
      <w:r w:rsidR="00A5789B" w:rsidRPr="00B70D33">
        <w:rPr>
          <w:rFonts w:ascii="Times New Roman" w:hAnsi="Times New Roman" w:cs="Times New Roman"/>
          <w:sz w:val="26"/>
          <w:szCs w:val="26"/>
        </w:rPr>
        <w:t>ском</w:t>
      </w:r>
      <w:r w:rsidR="00745EC7" w:rsidRPr="00B70D33">
        <w:rPr>
          <w:rFonts w:ascii="Times New Roman" w:hAnsi="Times New Roman" w:cs="Times New Roman"/>
          <w:sz w:val="26"/>
          <w:szCs w:val="26"/>
        </w:rPr>
        <w:t xml:space="preserve"> 1-ом </w:t>
      </w:r>
      <w:r w:rsidRPr="00B70D33">
        <w:rPr>
          <w:rFonts w:ascii="Times New Roman" w:hAnsi="Times New Roman" w:cs="Times New Roman"/>
          <w:sz w:val="26"/>
          <w:szCs w:val="26"/>
        </w:rPr>
        <w:t xml:space="preserve">сельском поселении не превышает величину, соответствующую максимально допустимой доле расходов граждан на оплату жилого помещения и коммунальных услуг в совокупном доходе семьи, установленную в Воронежской области в размере 22%. </w:t>
      </w:r>
    </w:p>
    <w:p w:rsidR="007E14E4" w:rsidRPr="00B70D33" w:rsidRDefault="00133F54" w:rsidP="00B70D33">
      <w:pPr>
        <w:pStyle w:val="ConsPlusNormal"/>
        <w:ind w:firstLine="540"/>
        <w:jc w:val="both"/>
        <w:rPr>
          <w:rFonts w:ascii="Times New Roman" w:hAnsi="Times New Roman" w:cs="Times New Roman"/>
          <w:sz w:val="26"/>
          <w:szCs w:val="26"/>
        </w:rPr>
      </w:pPr>
      <w:r w:rsidRPr="00B70D33">
        <w:rPr>
          <w:rFonts w:ascii="Times New Roman" w:hAnsi="Times New Roman" w:cs="Times New Roman"/>
          <w:sz w:val="26"/>
          <w:szCs w:val="26"/>
        </w:rPr>
        <w:t xml:space="preserve">Доля получателей субсидий на оплату коммунальных услуг в общей численности населения </w:t>
      </w:r>
      <w:r w:rsidR="00745EC7" w:rsidRPr="00B70D33">
        <w:rPr>
          <w:rFonts w:ascii="Times New Roman" w:hAnsi="Times New Roman" w:cs="Times New Roman"/>
          <w:sz w:val="26"/>
          <w:szCs w:val="26"/>
        </w:rPr>
        <w:t>Нижнемамон</w:t>
      </w:r>
      <w:r w:rsidR="00A5789B" w:rsidRPr="00B70D33">
        <w:rPr>
          <w:rFonts w:ascii="Times New Roman" w:hAnsi="Times New Roman" w:cs="Times New Roman"/>
          <w:sz w:val="26"/>
          <w:szCs w:val="26"/>
        </w:rPr>
        <w:t>ского</w:t>
      </w:r>
      <w:r w:rsidR="00745EC7" w:rsidRPr="00B70D33">
        <w:rPr>
          <w:rFonts w:ascii="Times New Roman" w:hAnsi="Times New Roman" w:cs="Times New Roman"/>
          <w:sz w:val="26"/>
          <w:szCs w:val="26"/>
        </w:rPr>
        <w:t xml:space="preserve"> 1-го</w:t>
      </w:r>
      <w:r w:rsidRPr="00B70D33">
        <w:rPr>
          <w:rFonts w:ascii="Times New Roman" w:hAnsi="Times New Roman" w:cs="Times New Roman"/>
          <w:sz w:val="26"/>
          <w:szCs w:val="26"/>
        </w:rPr>
        <w:t xml:space="preserve"> сельского поселения не превышает долю населения с доходами ниже прожиточного минимума. </w:t>
      </w:r>
    </w:p>
    <w:p w:rsidR="00133F54" w:rsidRPr="00B70D33" w:rsidRDefault="00133F54" w:rsidP="00B70D33">
      <w:pPr>
        <w:pStyle w:val="ConsPlusNormal"/>
        <w:ind w:firstLine="540"/>
        <w:jc w:val="both"/>
        <w:rPr>
          <w:rFonts w:ascii="Times New Roman" w:hAnsi="Times New Roman" w:cs="Times New Roman"/>
          <w:sz w:val="26"/>
          <w:szCs w:val="26"/>
        </w:rPr>
      </w:pPr>
      <w:r w:rsidRPr="00B70D33">
        <w:rPr>
          <w:rFonts w:ascii="Times New Roman" w:hAnsi="Times New Roman" w:cs="Times New Roman"/>
          <w:sz w:val="26"/>
          <w:szCs w:val="26"/>
        </w:rPr>
        <w:t xml:space="preserve">Уровень собираемости платежей за коммунальные услуги составляет </w:t>
      </w:r>
      <w:r w:rsidR="00E308AE" w:rsidRPr="00B70D33">
        <w:rPr>
          <w:rFonts w:ascii="Times New Roman" w:hAnsi="Times New Roman" w:cs="Times New Roman"/>
          <w:sz w:val="26"/>
          <w:szCs w:val="26"/>
        </w:rPr>
        <w:t>98</w:t>
      </w:r>
      <w:r w:rsidRPr="00B70D33">
        <w:rPr>
          <w:rFonts w:ascii="Times New Roman" w:hAnsi="Times New Roman" w:cs="Times New Roman"/>
          <w:sz w:val="26"/>
          <w:szCs w:val="26"/>
        </w:rPr>
        <w:t xml:space="preserve">%, что свидетельствует о нормальной дисциплине платежей и доли задолженности, не влияющей на финансовую устойчивость организаций коммунального комплекса, оказывающих услуги потребителям </w:t>
      </w:r>
      <w:r w:rsidR="00745EC7" w:rsidRPr="00B70D33">
        <w:rPr>
          <w:rFonts w:ascii="Times New Roman" w:hAnsi="Times New Roman" w:cs="Times New Roman"/>
          <w:sz w:val="26"/>
          <w:szCs w:val="26"/>
        </w:rPr>
        <w:t>Нижнемамон</w:t>
      </w:r>
      <w:r w:rsidR="00A5789B" w:rsidRPr="00B70D33">
        <w:rPr>
          <w:rFonts w:ascii="Times New Roman" w:hAnsi="Times New Roman" w:cs="Times New Roman"/>
          <w:sz w:val="26"/>
          <w:szCs w:val="26"/>
        </w:rPr>
        <w:t>ского</w:t>
      </w:r>
      <w:r w:rsidR="00745EC7" w:rsidRPr="00B70D33">
        <w:rPr>
          <w:rFonts w:ascii="Times New Roman" w:hAnsi="Times New Roman" w:cs="Times New Roman"/>
          <w:sz w:val="26"/>
          <w:szCs w:val="26"/>
        </w:rPr>
        <w:t xml:space="preserve"> 1-го</w:t>
      </w:r>
      <w:r w:rsidRPr="00B70D33">
        <w:rPr>
          <w:rFonts w:ascii="Times New Roman" w:hAnsi="Times New Roman" w:cs="Times New Roman"/>
          <w:sz w:val="26"/>
          <w:szCs w:val="26"/>
        </w:rPr>
        <w:t xml:space="preserve"> сельского поселения.</w:t>
      </w:r>
    </w:p>
    <w:p w:rsidR="00AA1ECF" w:rsidRPr="00B70D33" w:rsidRDefault="00133F54" w:rsidP="00B70D33">
      <w:pPr>
        <w:pStyle w:val="ConsPlusNormal"/>
        <w:ind w:firstLine="540"/>
        <w:jc w:val="both"/>
        <w:rPr>
          <w:rFonts w:ascii="Times New Roman" w:hAnsi="Times New Roman" w:cs="Times New Roman"/>
          <w:sz w:val="26"/>
          <w:szCs w:val="26"/>
        </w:rPr>
      </w:pPr>
      <w:r w:rsidRPr="00B70D33">
        <w:rPr>
          <w:rFonts w:ascii="Times New Roman" w:hAnsi="Times New Roman" w:cs="Times New Roman"/>
          <w:sz w:val="26"/>
          <w:szCs w:val="26"/>
        </w:rPr>
        <w:t>Учитывая, что рост платы граждан за коммунальные услуги ограничивается устанавливаемыми ежегодно предельными минимальными и (или) максимальными индексами возможного изменения размера платы граждан за коммунальные услуги,  а также вышеизложенные показатели платежеспособности, расходы на реализацию программы следует считать доступными.</w:t>
      </w:r>
    </w:p>
    <w:p w:rsidR="00117D27" w:rsidRPr="00B70D33" w:rsidRDefault="00117D27" w:rsidP="00B70D33">
      <w:pPr>
        <w:pStyle w:val="ConsPlusNormal"/>
        <w:ind w:firstLine="540"/>
        <w:jc w:val="both"/>
        <w:rPr>
          <w:rFonts w:ascii="Times New Roman" w:hAnsi="Times New Roman" w:cs="Times New Roman"/>
          <w:sz w:val="26"/>
          <w:szCs w:val="26"/>
        </w:rPr>
      </w:pPr>
    </w:p>
    <w:p w:rsidR="00A54AA8" w:rsidRPr="00B70D33" w:rsidRDefault="00A54AA8" w:rsidP="00B70D33">
      <w:pPr>
        <w:spacing w:after="0" w:line="240" w:lineRule="auto"/>
        <w:jc w:val="center"/>
        <w:rPr>
          <w:rFonts w:ascii="Times New Roman" w:hAnsi="Times New Roman"/>
          <w:b/>
          <w:sz w:val="26"/>
          <w:szCs w:val="26"/>
        </w:rPr>
      </w:pPr>
      <w:r w:rsidRPr="00B70D33">
        <w:rPr>
          <w:rFonts w:ascii="Times New Roman" w:hAnsi="Times New Roman"/>
          <w:b/>
          <w:sz w:val="26"/>
          <w:szCs w:val="26"/>
          <w:lang w:val="en-US"/>
        </w:rPr>
        <w:t>V</w:t>
      </w:r>
      <w:r w:rsidRPr="00B70D33">
        <w:rPr>
          <w:rFonts w:ascii="Times New Roman" w:hAnsi="Times New Roman"/>
          <w:b/>
          <w:sz w:val="26"/>
          <w:szCs w:val="26"/>
        </w:rPr>
        <w:t>. Анализ фактических и плановых расходов на финансирование инвестиционных проектов с разбивкой по каждому источнику финансирования с учетом реализации мероприятий, предусмотренных программой по развитию коммунальной инфраструктуры Нижнемамонского 1-го сельского поселения Верхнемамонского муниципального района Воронежской области</w:t>
      </w:r>
    </w:p>
    <w:p w:rsidR="00A54AA8" w:rsidRPr="00B70D33" w:rsidRDefault="00A54AA8" w:rsidP="00B70D33">
      <w:pPr>
        <w:spacing w:after="0" w:line="240" w:lineRule="auto"/>
        <w:jc w:val="center"/>
        <w:rPr>
          <w:rFonts w:ascii="Times New Roman" w:hAnsi="Times New Roman"/>
          <w:b/>
          <w:sz w:val="26"/>
          <w:szCs w:val="26"/>
        </w:rPr>
      </w:pPr>
      <w:r w:rsidRPr="00B70D33">
        <w:rPr>
          <w:rFonts w:ascii="Times New Roman" w:hAnsi="Times New Roman"/>
          <w:b/>
          <w:sz w:val="26"/>
          <w:szCs w:val="26"/>
        </w:rPr>
        <w:t>на 2017-2031 годы</w:t>
      </w:r>
    </w:p>
    <w:p w:rsidR="00A54AA8" w:rsidRPr="00B70D33" w:rsidRDefault="00A54AA8" w:rsidP="00B70D33">
      <w:pPr>
        <w:spacing w:after="0" w:line="240" w:lineRule="auto"/>
        <w:jc w:val="center"/>
        <w:rPr>
          <w:rFonts w:ascii="Times New Roman" w:hAnsi="Times New Roman"/>
          <w:sz w:val="26"/>
          <w:szCs w:val="26"/>
        </w:rPr>
      </w:pPr>
      <w:r w:rsidRPr="00B70D33">
        <w:rPr>
          <w:rFonts w:ascii="Times New Roman" w:hAnsi="Times New Roman"/>
          <w:sz w:val="26"/>
          <w:szCs w:val="26"/>
        </w:rPr>
        <w:t>5.1. Механизм реализации  программы и контроль за ходом ее выполнения</w:t>
      </w:r>
    </w:p>
    <w:p w:rsidR="00A54AA8" w:rsidRPr="00B70D33" w:rsidRDefault="00A54AA8" w:rsidP="00B70D33">
      <w:pPr>
        <w:pStyle w:val="af2"/>
        <w:ind w:firstLine="567"/>
        <w:jc w:val="both"/>
        <w:rPr>
          <w:rFonts w:ascii="Times New Roman" w:hAnsi="Times New Roman" w:cs="Times New Roman"/>
          <w:sz w:val="26"/>
          <w:szCs w:val="26"/>
        </w:rPr>
      </w:pPr>
      <w:r w:rsidRPr="00B70D33">
        <w:rPr>
          <w:rFonts w:ascii="Times New Roman" w:hAnsi="Times New Roman" w:cs="Times New Roman"/>
          <w:sz w:val="26"/>
          <w:szCs w:val="26"/>
        </w:rPr>
        <w:t xml:space="preserve"> Реализация Программы осуществляется администрацией Нижнемамонского 1-го сельского поселения Верхнемамонского муниципального района. Для решения задач программы предполагается использовать средства федеральног</w:t>
      </w:r>
      <w:r w:rsidR="00386B76">
        <w:rPr>
          <w:rFonts w:ascii="Times New Roman" w:hAnsi="Times New Roman" w:cs="Times New Roman"/>
          <w:sz w:val="26"/>
          <w:szCs w:val="26"/>
        </w:rPr>
        <w:t xml:space="preserve">о бюджета, областного бюджета, </w:t>
      </w:r>
      <w:r w:rsidRPr="00B70D33">
        <w:rPr>
          <w:rFonts w:ascii="Times New Roman" w:hAnsi="Times New Roman" w:cs="Times New Roman"/>
          <w:sz w:val="26"/>
          <w:szCs w:val="26"/>
        </w:rPr>
        <w:t xml:space="preserve">средства местного бюджета, собственные средства предприятий коммунального комплекса. </w:t>
      </w:r>
    </w:p>
    <w:p w:rsidR="00A54AA8" w:rsidRPr="00B70D33" w:rsidRDefault="00A54AA8" w:rsidP="00B70D33">
      <w:pPr>
        <w:pStyle w:val="af2"/>
        <w:ind w:firstLine="567"/>
        <w:jc w:val="both"/>
        <w:rPr>
          <w:rFonts w:ascii="Times New Roman" w:hAnsi="Times New Roman" w:cs="Times New Roman"/>
          <w:sz w:val="26"/>
          <w:szCs w:val="26"/>
        </w:rPr>
      </w:pPr>
      <w:r w:rsidRPr="00B70D33">
        <w:rPr>
          <w:rFonts w:ascii="Times New Roman" w:hAnsi="Times New Roman" w:cs="Times New Roman"/>
          <w:sz w:val="26"/>
          <w:szCs w:val="26"/>
        </w:rPr>
        <w:t>Пересмотр тарифов на ЖКУ производится в соответствии с действующим законодательством.</w:t>
      </w:r>
    </w:p>
    <w:p w:rsidR="00A54AA8" w:rsidRPr="00B70D33" w:rsidRDefault="00A54AA8" w:rsidP="00B70D33">
      <w:pPr>
        <w:pStyle w:val="af2"/>
        <w:ind w:firstLine="567"/>
        <w:jc w:val="both"/>
        <w:rPr>
          <w:rFonts w:ascii="Times New Roman" w:hAnsi="Times New Roman" w:cs="Times New Roman"/>
          <w:sz w:val="26"/>
          <w:szCs w:val="26"/>
        </w:rPr>
      </w:pPr>
      <w:r w:rsidRPr="00B70D33">
        <w:rPr>
          <w:rFonts w:ascii="Times New Roman" w:hAnsi="Times New Roman" w:cs="Times New Roman"/>
          <w:sz w:val="26"/>
          <w:szCs w:val="26"/>
        </w:rPr>
        <w:t>В рамках реализации данной программы в соответствии со стратегическими приоритетами развития Нижнемамонского 1-го сельского поселения, основными направлениями сохранения и развития коммунальной инфраструктуры будет осуществляться мониторинг проведенных мероприятий и на основе этого осуществляется корректировка мероприятий Программы.</w:t>
      </w:r>
    </w:p>
    <w:p w:rsidR="00A54AA8" w:rsidRPr="00B70D33" w:rsidRDefault="00A54AA8" w:rsidP="00B70D33">
      <w:pPr>
        <w:pStyle w:val="af2"/>
        <w:ind w:firstLine="567"/>
        <w:jc w:val="both"/>
        <w:rPr>
          <w:rFonts w:ascii="Times New Roman" w:hAnsi="Times New Roman" w:cs="Times New Roman"/>
          <w:sz w:val="26"/>
          <w:szCs w:val="26"/>
        </w:rPr>
      </w:pPr>
      <w:r w:rsidRPr="00B70D33">
        <w:rPr>
          <w:rFonts w:ascii="Times New Roman" w:hAnsi="Times New Roman" w:cs="Times New Roman"/>
          <w:sz w:val="26"/>
          <w:szCs w:val="26"/>
        </w:rPr>
        <w:t>Исполнителями программы являются администрация Нижнемамонского 1-го сельского поселения Верхнемамонского муниципального района Воронежской области и организации коммунального комплекса.</w:t>
      </w:r>
    </w:p>
    <w:p w:rsidR="00A54AA8" w:rsidRPr="00B70D33" w:rsidRDefault="00A54AA8" w:rsidP="00B70D33">
      <w:pPr>
        <w:pStyle w:val="af2"/>
        <w:ind w:firstLine="567"/>
        <w:jc w:val="both"/>
        <w:rPr>
          <w:rFonts w:ascii="Times New Roman" w:hAnsi="Times New Roman" w:cs="Times New Roman"/>
          <w:sz w:val="26"/>
          <w:szCs w:val="26"/>
        </w:rPr>
      </w:pPr>
      <w:r w:rsidRPr="00B70D33">
        <w:rPr>
          <w:rFonts w:ascii="Times New Roman" w:hAnsi="Times New Roman" w:cs="Times New Roman"/>
          <w:sz w:val="26"/>
          <w:szCs w:val="26"/>
        </w:rPr>
        <w:t>Контроль за реализацией Программы осуществляет по итогам каждого года администрация Нижнемамонского 1-го сельского поселения и Совет народных депутатов Нижнемамонского 1-го сельского поселения.</w:t>
      </w:r>
    </w:p>
    <w:p w:rsidR="00A54AA8" w:rsidRPr="00B70D33" w:rsidRDefault="00A54AA8" w:rsidP="00B70D33">
      <w:pPr>
        <w:shd w:val="clear" w:color="auto" w:fill="FFFFFF"/>
        <w:spacing w:after="0" w:line="240" w:lineRule="auto"/>
        <w:ind w:firstLine="567"/>
        <w:jc w:val="both"/>
        <w:rPr>
          <w:rFonts w:ascii="Times New Roman" w:hAnsi="Times New Roman"/>
          <w:sz w:val="26"/>
          <w:szCs w:val="26"/>
        </w:rPr>
      </w:pPr>
      <w:r w:rsidRPr="00B70D33">
        <w:rPr>
          <w:rFonts w:ascii="Times New Roman" w:hAnsi="Times New Roman"/>
          <w:sz w:val="26"/>
          <w:szCs w:val="26"/>
        </w:rPr>
        <w:t>Изменения в программе и сроки ее реализации, а также объемы финансирования из местного бюджета могут быть пересмотрены администрацией Нижнемамонского 1-го сельского поселения по ее инициативе или по предложению организаций коммунального комплекса в части изменения сроков реализации и мероприятий программы.</w:t>
      </w:r>
    </w:p>
    <w:p w:rsidR="00A54AA8" w:rsidRPr="00B70D33" w:rsidRDefault="00A54AA8" w:rsidP="00B70D33">
      <w:pPr>
        <w:shd w:val="clear" w:color="auto" w:fill="FFFFFF"/>
        <w:spacing w:after="0" w:line="240" w:lineRule="auto"/>
        <w:ind w:firstLine="567"/>
        <w:jc w:val="center"/>
        <w:rPr>
          <w:rFonts w:ascii="Times New Roman" w:hAnsi="Times New Roman"/>
          <w:sz w:val="26"/>
          <w:szCs w:val="26"/>
        </w:rPr>
      </w:pPr>
    </w:p>
    <w:tbl>
      <w:tblPr>
        <w:tblW w:w="9781"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000" w:firstRow="0" w:lastRow="0" w:firstColumn="0" w:lastColumn="0" w:noHBand="0" w:noVBand="0"/>
      </w:tblPr>
      <w:tblGrid>
        <w:gridCol w:w="2402"/>
        <w:gridCol w:w="1133"/>
        <w:gridCol w:w="1001"/>
        <w:gridCol w:w="993"/>
        <w:gridCol w:w="992"/>
        <w:gridCol w:w="992"/>
        <w:gridCol w:w="1134"/>
        <w:gridCol w:w="1134"/>
      </w:tblGrid>
      <w:tr w:rsidR="00A54AA8" w:rsidRPr="00386B76" w:rsidTr="00386B76">
        <w:trPr>
          <w:trHeight w:val="20"/>
          <w:tblCellSpacing w:w="20" w:type="dxa"/>
          <w:jc w:val="center"/>
        </w:trPr>
        <w:tc>
          <w:tcPr>
            <w:tcW w:w="2342" w:type="dxa"/>
            <w:vMerge w:val="restart"/>
            <w:shd w:val="clear" w:color="auto" w:fill="auto"/>
            <w:vAlign w:val="center"/>
          </w:tcPr>
          <w:p w:rsidR="00A54AA8" w:rsidRPr="00386B76" w:rsidRDefault="00A54AA8" w:rsidP="00386B76">
            <w:pPr>
              <w:spacing w:after="0" w:line="240" w:lineRule="auto"/>
              <w:ind w:right="-57"/>
              <w:rPr>
                <w:rFonts w:ascii="Times New Roman" w:hAnsi="Times New Roman"/>
                <w:sz w:val="24"/>
                <w:szCs w:val="24"/>
              </w:rPr>
            </w:pPr>
            <w:r w:rsidRPr="00386B76">
              <w:rPr>
                <w:rFonts w:ascii="Times New Roman" w:hAnsi="Times New Roman"/>
                <w:sz w:val="24"/>
                <w:szCs w:val="24"/>
              </w:rPr>
              <w:t>Источники финансирования</w:t>
            </w:r>
          </w:p>
        </w:tc>
        <w:tc>
          <w:tcPr>
            <w:tcW w:w="6205" w:type="dxa"/>
            <w:gridSpan w:val="6"/>
            <w:shd w:val="clear" w:color="auto" w:fill="auto"/>
            <w:vAlign w:val="center"/>
          </w:tcPr>
          <w:p w:rsidR="00A54AA8" w:rsidRPr="00386B76" w:rsidRDefault="00A54AA8" w:rsidP="00386B76">
            <w:pPr>
              <w:snapToGrid w:val="0"/>
              <w:spacing w:after="0" w:line="240" w:lineRule="auto"/>
              <w:ind w:left="-57" w:right="-57"/>
              <w:jc w:val="center"/>
              <w:rPr>
                <w:rFonts w:ascii="Times New Roman" w:hAnsi="Times New Roman"/>
                <w:sz w:val="24"/>
                <w:szCs w:val="24"/>
              </w:rPr>
            </w:pPr>
            <w:r w:rsidRPr="00386B76">
              <w:rPr>
                <w:rFonts w:ascii="Times New Roman" w:hAnsi="Times New Roman"/>
                <w:sz w:val="24"/>
                <w:szCs w:val="24"/>
              </w:rPr>
              <w:t>В том числе по годам реализации ПКР</w:t>
            </w:r>
          </w:p>
        </w:tc>
        <w:tc>
          <w:tcPr>
            <w:tcW w:w="1074" w:type="dxa"/>
            <w:vAlign w:val="center"/>
          </w:tcPr>
          <w:p w:rsidR="00A54AA8" w:rsidRPr="00386B76" w:rsidRDefault="00A54AA8" w:rsidP="00386B76">
            <w:pPr>
              <w:snapToGrid w:val="0"/>
              <w:spacing w:after="0" w:line="240" w:lineRule="auto"/>
              <w:ind w:left="-57" w:right="-57"/>
              <w:jc w:val="center"/>
              <w:rPr>
                <w:rFonts w:ascii="Times New Roman" w:hAnsi="Times New Roman"/>
                <w:sz w:val="24"/>
                <w:szCs w:val="24"/>
              </w:rPr>
            </w:pPr>
          </w:p>
        </w:tc>
      </w:tr>
      <w:tr w:rsidR="00A54AA8" w:rsidRPr="00386B76" w:rsidTr="00386B76">
        <w:trPr>
          <w:trHeight w:val="20"/>
          <w:tblCellSpacing w:w="20" w:type="dxa"/>
          <w:jc w:val="center"/>
        </w:trPr>
        <w:tc>
          <w:tcPr>
            <w:tcW w:w="2342" w:type="dxa"/>
            <w:vMerge/>
            <w:shd w:val="clear" w:color="auto" w:fill="auto"/>
            <w:vAlign w:val="center"/>
          </w:tcPr>
          <w:p w:rsidR="00A54AA8" w:rsidRPr="00386B76" w:rsidRDefault="00A54AA8" w:rsidP="00386B76">
            <w:pPr>
              <w:spacing w:after="0" w:line="240" w:lineRule="auto"/>
              <w:ind w:right="-57"/>
              <w:rPr>
                <w:rFonts w:ascii="Times New Roman" w:hAnsi="Times New Roman"/>
                <w:sz w:val="24"/>
                <w:szCs w:val="24"/>
              </w:rPr>
            </w:pPr>
          </w:p>
        </w:tc>
        <w:tc>
          <w:tcPr>
            <w:tcW w:w="1093" w:type="dxa"/>
            <w:shd w:val="clear" w:color="auto" w:fill="auto"/>
            <w:vAlign w:val="center"/>
          </w:tcPr>
          <w:p w:rsidR="00A54AA8" w:rsidRPr="00386B76" w:rsidRDefault="00A54AA8" w:rsidP="00386B76">
            <w:pPr>
              <w:snapToGrid w:val="0"/>
              <w:spacing w:after="0" w:line="240" w:lineRule="auto"/>
              <w:ind w:left="-57" w:right="-57"/>
              <w:jc w:val="center"/>
              <w:rPr>
                <w:rFonts w:ascii="Times New Roman" w:hAnsi="Times New Roman"/>
                <w:sz w:val="24"/>
                <w:szCs w:val="24"/>
              </w:rPr>
            </w:pPr>
            <w:r w:rsidRPr="00386B76">
              <w:rPr>
                <w:rFonts w:ascii="Times New Roman" w:hAnsi="Times New Roman"/>
                <w:sz w:val="24"/>
                <w:szCs w:val="24"/>
              </w:rPr>
              <w:t>2017г.</w:t>
            </w:r>
          </w:p>
        </w:tc>
        <w:tc>
          <w:tcPr>
            <w:tcW w:w="961" w:type="dxa"/>
            <w:shd w:val="clear" w:color="auto" w:fill="auto"/>
            <w:vAlign w:val="center"/>
          </w:tcPr>
          <w:p w:rsidR="00A54AA8" w:rsidRPr="00386B76" w:rsidRDefault="00A54AA8" w:rsidP="00386B76">
            <w:pPr>
              <w:snapToGrid w:val="0"/>
              <w:spacing w:after="0" w:line="240" w:lineRule="auto"/>
              <w:ind w:left="-57" w:right="-57"/>
              <w:jc w:val="center"/>
              <w:rPr>
                <w:rFonts w:ascii="Times New Roman" w:hAnsi="Times New Roman"/>
                <w:sz w:val="24"/>
                <w:szCs w:val="24"/>
              </w:rPr>
            </w:pPr>
            <w:r w:rsidRPr="00386B76">
              <w:rPr>
                <w:rFonts w:ascii="Times New Roman" w:hAnsi="Times New Roman"/>
                <w:sz w:val="24"/>
                <w:szCs w:val="24"/>
              </w:rPr>
              <w:t>2018г.</w:t>
            </w:r>
          </w:p>
        </w:tc>
        <w:tc>
          <w:tcPr>
            <w:tcW w:w="953" w:type="dxa"/>
            <w:shd w:val="clear" w:color="auto" w:fill="auto"/>
            <w:vAlign w:val="center"/>
          </w:tcPr>
          <w:p w:rsidR="00A54AA8" w:rsidRPr="00386B76" w:rsidRDefault="00A54AA8" w:rsidP="00386B76">
            <w:pPr>
              <w:snapToGrid w:val="0"/>
              <w:spacing w:after="0" w:line="240" w:lineRule="auto"/>
              <w:ind w:left="-57" w:right="-57"/>
              <w:jc w:val="center"/>
              <w:rPr>
                <w:rFonts w:ascii="Times New Roman" w:hAnsi="Times New Roman"/>
                <w:sz w:val="24"/>
                <w:szCs w:val="24"/>
              </w:rPr>
            </w:pPr>
            <w:r w:rsidRPr="00386B76">
              <w:rPr>
                <w:rFonts w:ascii="Times New Roman" w:hAnsi="Times New Roman"/>
                <w:sz w:val="24"/>
                <w:szCs w:val="24"/>
              </w:rPr>
              <w:t>2019г.</w:t>
            </w:r>
          </w:p>
        </w:tc>
        <w:tc>
          <w:tcPr>
            <w:tcW w:w="952" w:type="dxa"/>
            <w:shd w:val="clear" w:color="auto" w:fill="auto"/>
            <w:vAlign w:val="center"/>
          </w:tcPr>
          <w:p w:rsidR="00A54AA8" w:rsidRPr="00386B76" w:rsidRDefault="00A54AA8" w:rsidP="00386B76">
            <w:pPr>
              <w:snapToGrid w:val="0"/>
              <w:spacing w:after="0" w:line="240" w:lineRule="auto"/>
              <w:ind w:left="-57" w:right="-57"/>
              <w:jc w:val="center"/>
              <w:rPr>
                <w:rFonts w:ascii="Times New Roman" w:hAnsi="Times New Roman"/>
                <w:sz w:val="24"/>
                <w:szCs w:val="24"/>
              </w:rPr>
            </w:pPr>
            <w:r w:rsidRPr="00386B76">
              <w:rPr>
                <w:rFonts w:ascii="Times New Roman" w:hAnsi="Times New Roman"/>
                <w:sz w:val="24"/>
                <w:szCs w:val="24"/>
              </w:rPr>
              <w:t>2020г.</w:t>
            </w:r>
          </w:p>
        </w:tc>
        <w:tc>
          <w:tcPr>
            <w:tcW w:w="952" w:type="dxa"/>
            <w:shd w:val="clear" w:color="auto" w:fill="auto"/>
            <w:vAlign w:val="center"/>
          </w:tcPr>
          <w:p w:rsidR="00A54AA8" w:rsidRPr="00386B76" w:rsidRDefault="00A54AA8" w:rsidP="00386B76">
            <w:pPr>
              <w:snapToGrid w:val="0"/>
              <w:spacing w:after="0" w:line="240" w:lineRule="auto"/>
              <w:ind w:left="-57" w:right="-57"/>
              <w:jc w:val="center"/>
              <w:rPr>
                <w:rFonts w:ascii="Times New Roman" w:hAnsi="Times New Roman"/>
                <w:sz w:val="24"/>
                <w:szCs w:val="24"/>
              </w:rPr>
            </w:pPr>
            <w:r w:rsidRPr="00386B76">
              <w:rPr>
                <w:rFonts w:ascii="Times New Roman" w:hAnsi="Times New Roman"/>
                <w:sz w:val="24"/>
                <w:szCs w:val="24"/>
              </w:rPr>
              <w:t>2021г.</w:t>
            </w:r>
          </w:p>
        </w:tc>
        <w:tc>
          <w:tcPr>
            <w:tcW w:w="1094" w:type="dxa"/>
            <w:vAlign w:val="center"/>
          </w:tcPr>
          <w:p w:rsidR="00A54AA8" w:rsidRPr="00386B76" w:rsidRDefault="00A54AA8" w:rsidP="00386B76">
            <w:pPr>
              <w:snapToGrid w:val="0"/>
              <w:spacing w:after="0" w:line="240" w:lineRule="auto"/>
              <w:ind w:left="-57" w:right="-57"/>
              <w:jc w:val="center"/>
              <w:rPr>
                <w:rFonts w:ascii="Times New Roman" w:hAnsi="Times New Roman"/>
                <w:sz w:val="24"/>
                <w:szCs w:val="24"/>
              </w:rPr>
            </w:pPr>
            <w:r w:rsidRPr="00386B76">
              <w:rPr>
                <w:rFonts w:ascii="Times New Roman" w:hAnsi="Times New Roman"/>
                <w:sz w:val="24"/>
                <w:szCs w:val="24"/>
              </w:rPr>
              <w:t>2022г.</w:t>
            </w:r>
          </w:p>
        </w:tc>
        <w:tc>
          <w:tcPr>
            <w:tcW w:w="1074" w:type="dxa"/>
            <w:vAlign w:val="center"/>
          </w:tcPr>
          <w:p w:rsidR="00A54AA8" w:rsidRPr="00386B76" w:rsidRDefault="00A54AA8" w:rsidP="00386B76">
            <w:pPr>
              <w:snapToGrid w:val="0"/>
              <w:spacing w:after="0" w:line="240" w:lineRule="auto"/>
              <w:ind w:left="-57" w:right="-57"/>
              <w:jc w:val="center"/>
              <w:rPr>
                <w:rFonts w:ascii="Times New Roman" w:hAnsi="Times New Roman"/>
                <w:sz w:val="24"/>
                <w:szCs w:val="24"/>
              </w:rPr>
            </w:pPr>
            <w:r w:rsidRPr="00386B76">
              <w:rPr>
                <w:rFonts w:ascii="Times New Roman" w:hAnsi="Times New Roman"/>
                <w:sz w:val="24"/>
                <w:szCs w:val="24"/>
              </w:rPr>
              <w:t>2023-2031гг.</w:t>
            </w:r>
          </w:p>
        </w:tc>
      </w:tr>
      <w:tr w:rsidR="00A54AA8" w:rsidRPr="00386B76" w:rsidTr="00386B76">
        <w:trPr>
          <w:trHeight w:val="20"/>
          <w:tblCellSpacing w:w="20" w:type="dxa"/>
          <w:jc w:val="center"/>
        </w:trPr>
        <w:tc>
          <w:tcPr>
            <w:tcW w:w="8587" w:type="dxa"/>
            <w:gridSpan w:val="7"/>
            <w:shd w:val="clear" w:color="auto" w:fill="auto"/>
            <w:vAlign w:val="center"/>
          </w:tcPr>
          <w:p w:rsidR="00A54AA8" w:rsidRPr="00386B76" w:rsidRDefault="00A54AA8" w:rsidP="00386B76">
            <w:pPr>
              <w:numPr>
                <w:ilvl w:val="0"/>
                <w:numId w:val="12"/>
              </w:numPr>
              <w:snapToGrid w:val="0"/>
              <w:spacing w:after="0" w:line="240" w:lineRule="auto"/>
              <w:ind w:right="-57"/>
              <w:rPr>
                <w:rFonts w:ascii="Times New Roman" w:hAnsi="Times New Roman"/>
                <w:sz w:val="24"/>
                <w:szCs w:val="24"/>
              </w:rPr>
            </w:pPr>
            <w:r w:rsidRPr="00386B76">
              <w:rPr>
                <w:rFonts w:ascii="Times New Roman" w:hAnsi="Times New Roman"/>
                <w:sz w:val="24"/>
                <w:szCs w:val="24"/>
              </w:rPr>
              <w:t>Система водоснабжения</w:t>
            </w:r>
          </w:p>
        </w:tc>
        <w:tc>
          <w:tcPr>
            <w:tcW w:w="1074" w:type="dxa"/>
            <w:vAlign w:val="center"/>
          </w:tcPr>
          <w:p w:rsidR="00A54AA8" w:rsidRPr="00386B76" w:rsidRDefault="00A54AA8" w:rsidP="00386B76">
            <w:pPr>
              <w:snapToGrid w:val="0"/>
              <w:spacing w:after="0" w:line="240" w:lineRule="auto"/>
              <w:ind w:left="303" w:right="-57"/>
              <w:jc w:val="center"/>
              <w:rPr>
                <w:rFonts w:ascii="Times New Roman" w:hAnsi="Times New Roman"/>
                <w:sz w:val="24"/>
                <w:szCs w:val="24"/>
              </w:rPr>
            </w:pPr>
          </w:p>
        </w:tc>
      </w:tr>
      <w:tr w:rsidR="00A54AA8" w:rsidRPr="00386B76" w:rsidTr="00386B76">
        <w:trPr>
          <w:trHeight w:val="20"/>
          <w:tblCellSpacing w:w="20" w:type="dxa"/>
          <w:jc w:val="center"/>
        </w:trPr>
        <w:tc>
          <w:tcPr>
            <w:tcW w:w="8587" w:type="dxa"/>
            <w:gridSpan w:val="7"/>
            <w:shd w:val="clear" w:color="auto" w:fill="auto"/>
            <w:vAlign w:val="center"/>
          </w:tcPr>
          <w:p w:rsidR="00A54AA8" w:rsidRPr="00386B76" w:rsidRDefault="00A54AA8" w:rsidP="00386B76">
            <w:pPr>
              <w:snapToGrid w:val="0"/>
              <w:spacing w:after="0" w:line="240" w:lineRule="auto"/>
              <w:ind w:right="-57"/>
              <w:rPr>
                <w:rFonts w:ascii="Times New Roman" w:hAnsi="Times New Roman"/>
                <w:sz w:val="24"/>
                <w:szCs w:val="24"/>
              </w:rPr>
            </w:pPr>
            <w:r w:rsidRPr="00386B76">
              <w:rPr>
                <w:rFonts w:ascii="Times New Roman" w:hAnsi="Times New Roman"/>
                <w:sz w:val="24"/>
                <w:szCs w:val="24"/>
              </w:rPr>
              <w:t>1.1.Поиск бурение разведочных скважин</w:t>
            </w:r>
          </w:p>
        </w:tc>
        <w:tc>
          <w:tcPr>
            <w:tcW w:w="1074" w:type="dxa"/>
            <w:vAlign w:val="center"/>
          </w:tcPr>
          <w:p w:rsidR="00A54AA8" w:rsidRPr="00386B76" w:rsidRDefault="00A54AA8" w:rsidP="00386B76">
            <w:pPr>
              <w:snapToGrid w:val="0"/>
              <w:spacing w:after="0" w:line="240" w:lineRule="auto"/>
              <w:ind w:right="-57"/>
              <w:jc w:val="center"/>
              <w:rPr>
                <w:rFonts w:ascii="Times New Roman" w:hAnsi="Times New Roman"/>
                <w:sz w:val="24"/>
                <w:szCs w:val="24"/>
              </w:rPr>
            </w:pPr>
          </w:p>
        </w:tc>
      </w:tr>
      <w:tr w:rsidR="00A54AA8" w:rsidRPr="00386B76" w:rsidTr="00386B76">
        <w:trPr>
          <w:trHeight w:val="20"/>
          <w:tblCellSpacing w:w="20" w:type="dxa"/>
          <w:jc w:val="center"/>
        </w:trPr>
        <w:tc>
          <w:tcPr>
            <w:tcW w:w="2342" w:type="dxa"/>
            <w:shd w:val="clear" w:color="auto" w:fill="auto"/>
            <w:vAlign w:val="center"/>
          </w:tcPr>
          <w:p w:rsidR="00A54AA8" w:rsidRPr="00386B76" w:rsidRDefault="00A54AA8" w:rsidP="00386B76">
            <w:pPr>
              <w:snapToGrid w:val="0"/>
              <w:spacing w:after="0" w:line="240" w:lineRule="auto"/>
              <w:ind w:left="-57" w:right="-57"/>
              <w:rPr>
                <w:rFonts w:ascii="Times New Roman" w:hAnsi="Times New Roman"/>
                <w:sz w:val="24"/>
                <w:szCs w:val="24"/>
              </w:rPr>
            </w:pPr>
            <w:r w:rsidRPr="00386B76">
              <w:rPr>
                <w:rFonts w:ascii="Times New Roman" w:hAnsi="Times New Roman"/>
                <w:sz w:val="24"/>
                <w:szCs w:val="24"/>
              </w:rPr>
              <w:t>Федеральный бюджет</w:t>
            </w:r>
          </w:p>
        </w:tc>
        <w:tc>
          <w:tcPr>
            <w:tcW w:w="1093" w:type="dxa"/>
            <w:shd w:val="clear" w:color="auto" w:fill="auto"/>
            <w:vAlign w:val="center"/>
          </w:tcPr>
          <w:p w:rsidR="00A54AA8" w:rsidRPr="00386B76" w:rsidRDefault="00A54AA8" w:rsidP="00386B76">
            <w:pPr>
              <w:snapToGrid w:val="0"/>
              <w:spacing w:after="0" w:line="240" w:lineRule="auto"/>
              <w:ind w:right="-57"/>
              <w:jc w:val="center"/>
              <w:rPr>
                <w:rFonts w:ascii="Times New Roman" w:hAnsi="Times New Roman"/>
                <w:b/>
                <w:sz w:val="24"/>
                <w:szCs w:val="24"/>
              </w:rPr>
            </w:pPr>
            <w:r w:rsidRPr="00386B76">
              <w:rPr>
                <w:rFonts w:ascii="Times New Roman" w:hAnsi="Times New Roman"/>
                <w:b/>
                <w:sz w:val="24"/>
                <w:szCs w:val="24"/>
              </w:rPr>
              <w:t>---</w:t>
            </w:r>
          </w:p>
        </w:tc>
        <w:tc>
          <w:tcPr>
            <w:tcW w:w="961" w:type="dxa"/>
            <w:shd w:val="clear" w:color="auto" w:fill="auto"/>
            <w:vAlign w:val="center"/>
          </w:tcPr>
          <w:p w:rsidR="00A54AA8" w:rsidRPr="00386B76" w:rsidRDefault="00A54AA8" w:rsidP="00386B76">
            <w:pPr>
              <w:snapToGrid w:val="0"/>
              <w:spacing w:after="0" w:line="240" w:lineRule="auto"/>
              <w:ind w:left="-57" w:right="-57"/>
              <w:jc w:val="center"/>
              <w:rPr>
                <w:rFonts w:ascii="Times New Roman" w:hAnsi="Times New Roman"/>
                <w:b/>
                <w:sz w:val="24"/>
                <w:szCs w:val="24"/>
              </w:rPr>
            </w:pPr>
            <w:r w:rsidRPr="00386B76">
              <w:rPr>
                <w:rFonts w:ascii="Times New Roman" w:hAnsi="Times New Roman"/>
                <w:b/>
                <w:sz w:val="24"/>
                <w:szCs w:val="24"/>
              </w:rPr>
              <w:t>---</w:t>
            </w:r>
          </w:p>
        </w:tc>
        <w:tc>
          <w:tcPr>
            <w:tcW w:w="953" w:type="dxa"/>
            <w:shd w:val="clear" w:color="auto" w:fill="auto"/>
            <w:vAlign w:val="center"/>
          </w:tcPr>
          <w:p w:rsidR="00A54AA8" w:rsidRPr="00386B76" w:rsidRDefault="00A54AA8" w:rsidP="00386B76">
            <w:pPr>
              <w:snapToGrid w:val="0"/>
              <w:spacing w:after="0" w:line="240" w:lineRule="auto"/>
              <w:ind w:left="-57" w:right="-57"/>
              <w:jc w:val="center"/>
              <w:rPr>
                <w:rFonts w:ascii="Times New Roman" w:hAnsi="Times New Roman"/>
                <w:b/>
                <w:sz w:val="24"/>
                <w:szCs w:val="24"/>
              </w:rPr>
            </w:pPr>
            <w:r w:rsidRPr="00386B76">
              <w:rPr>
                <w:rFonts w:ascii="Times New Roman" w:hAnsi="Times New Roman"/>
                <w:b/>
                <w:sz w:val="24"/>
                <w:szCs w:val="24"/>
              </w:rPr>
              <w:t>---</w:t>
            </w:r>
          </w:p>
        </w:tc>
        <w:tc>
          <w:tcPr>
            <w:tcW w:w="952" w:type="dxa"/>
            <w:shd w:val="clear" w:color="auto" w:fill="auto"/>
            <w:vAlign w:val="center"/>
          </w:tcPr>
          <w:p w:rsidR="00A54AA8" w:rsidRPr="00386B76" w:rsidRDefault="00A54AA8" w:rsidP="00386B76">
            <w:pPr>
              <w:snapToGrid w:val="0"/>
              <w:spacing w:after="0" w:line="240" w:lineRule="auto"/>
              <w:ind w:left="-57" w:right="-57"/>
              <w:jc w:val="center"/>
              <w:rPr>
                <w:rFonts w:ascii="Times New Roman" w:hAnsi="Times New Roman"/>
                <w:b/>
                <w:sz w:val="24"/>
                <w:szCs w:val="24"/>
              </w:rPr>
            </w:pPr>
            <w:r w:rsidRPr="00386B76">
              <w:rPr>
                <w:rFonts w:ascii="Times New Roman" w:hAnsi="Times New Roman"/>
                <w:b/>
                <w:sz w:val="24"/>
                <w:szCs w:val="24"/>
              </w:rPr>
              <w:t>---</w:t>
            </w:r>
          </w:p>
        </w:tc>
        <w:tc>
          <w:tcPr>
            <w:tcW w:w="952" w:type="dxa"/>
            <w:shd w:val="clear" w:color="auto" w:fill="auto"/>
            <w:vAlign w:val="center"/>
          </w:tcPr>
          <w:p w:rsidR="00A54AA8" w:rsidRPr="00386B76" w:rsidRDefault="00A54AA8" w:rsidP="00386B76">
            <w:pPr>
              <w:snapToGrid w:val="0"/>
              <w:spacing w:after="0" w:line="240" w:lineRule="auto"/>
              <w:ind w:left="-57" w:right="-57"/>
              <w:jc w:val="center"/>
              <w:rPr>
                <w:rFonts w:ascii="Times New Roman" w:hAnsi="Times New Roman"/>
                <w:b/>
                <w:sz w:val="24"/>
                <w:szCs w:val="24"/>
              </w:rPr>
            </w:pPr>
            <w:r w:rsidRPr="00386B76">
              <w:rPr>
                <w:rFonts w:ascii="Times New Roman" w:hAnsi="Times New Roman"/>
                <w:b/>
                <w:sz w:val="24"/>
                <w:szCs w:val="24"/>
              </w:rPr>
              <w:t>---</w:t>
            </w:r>
          </w:p>
        </w:tc>
        <w:tc>
          <w:tcPr>
            <w:tcW w:w="1094" w:type="dxa"/>
            <w:vAlign w:val="center"/>
          </w:tcPr>
          <w:p w:rsidR="00A54AA8" w:rsidRPr="00386B76" w:rsidRDefault="00A54AA8" w:rsidP="00386B76">
            <w:pPr>
              <w:snapToGrid w:val="0"/>
              <w:spacing w:after="0" w:line="240" w:lineRule="auto"/>
              <w:ind w:left="-57" w:right="-57"/>
              <w:jc w:val="center"/>
              <w:rPr>
                <w:rFonts w:ascii="Times New Roman" w:hAnsi="Times New Roman"/>
                <w:b/>
                <w:sz w:val="24"/>
                <w:szCs w:val="24"/>
              </w:rPr>
            </w:pPr>
            <w:r w:rsidRPr="00386B76">
              <w:rPr>
                <w:rFonts w:ascii="Times New Roman" w:hAnsi="Times New Roman"/>
                <w:b/>
                <w:sz w:val="24"/>
                <w:szCs w:val="24"/>
              </w:rPr>
              <w:t>---</w:t>
            </w:r>
          </w:p>
        </w:tc>
        <w:tc>
          <w:tcPr>
            <w:tcW w:w="1074" w:type="dxa"/>
            <w:vAlign w:val="center"/>
          </w:tcPr>
          <w:p w:rsidR="00A54AA8" w:rsidRPr="00386B76" w:rsidRDefault="00A54AA8" w:rsidP="00386B76">
            <w:pPr>
              <w:snapToGrid w:val="0"/>
              <w:spacing w:after="0" w:line="240" w:lineRule="auto"/>
              <w:ind w:left="-57" w:right="-57"/>
              <w:jc w:val="center"/>
              <w:rPr>
                <w:rFonts w:ascii="Times New Roman" w:hAnsi="Times New Roman"/>
                <w:b/>
                <w:sz w:val="24"/>
                <w:szCs w:val="24"/>
              </w:rPr>
            </w:pPr>
          </w:p>
        </w:tc>
      </w:tr>
      <w:tr w:rsidR="00A54AA8" w:rsidRPr="00386B76" w:rsidTr="00386B76">
        <w:trPr>
          <w:trHeight w:val="20"/>
          <w:tblCellSpacing w:w="20" w:type="dxa"/>
          <w:jc w:val="center"/>
        </w:trPr>
        <w:tc>
          <w:tcPr>
            <w:tcW w:w="2342" w:type="dxa"/>
            <w:shd w:val="clear" w:color="auto" w:fill="auto"/>
            <w:vAlign w:val="center"/>
          </w:tcPr>
          <w:p w:rsidR="00A54AA8" w:rsidRPr="00386B76" w:rsidRDefault="00A54AA8" w:rsidP="00386B76">
            <w:pPr>
              <w:snapToGrid w:val="0"/>
              <w:spacing w:after="0" w:line="240" w:lineRule="auto"/>
              <w:ind w:left="-57" w:right="-57"/>
              <w:rPr>
                <w:rFonts w:ascii="Times New Roman" w:hAnsi="Times New Roman"/>
                <w:sz w:val="24"/>
                <w:szCs w:val="24"/>
              </w:rPr>
            </w:pPr>
            <w:r w:rsidRPr="00386B76">
              <w:rPr>
                <w:rFonts w:ascii="Times New Roman" w:hAnsi="Times New Roman"/>
                <w:sz w:val="24"/>
                <w:szCs w:val="24"/>
              </w:rPr>
              <w:t>Областной бюджет</w:t>
            </w:r>
          </w:p>
        </w:tc>
        <w:tc>
          <w:tcPr>
            <w:tcW w:w="1093" w:type="dxa"/>
            <w:shd w:val="clear" w:color="auto" w:fill="auto"/>
            <w:vAlign w:val="center"/>
          </w:tcPr>
          <w:p w:rsidR="00A54AA8" w:rsidRPr="00386B76" w:rsidRDefault="00386B76" w:rsidP="00386B76">
            <w:pPr>
              <w:snapToGrid w:val="0"/>
              <w:spacing w:after="0" w:line="240" w:lineRule="auto"/>
              <w:ind w:right="-57"/>
              <w:jc w:val="center"/>
              <w:rPr>
                <w:rFonts w:ascii="Times New Roman" w:hAnsi="Times New Roman"/>
                <w:b/>
                <w:sz w:val="24"/>
                <w:szCs w:val="24"/>
              </w:rPr>
            </w:pPr>
            <w:r>
              <w:rPr>
                <w:rFonts w:ascii="Times New Roman" w:hAnsi="Times New Roman"/>
                <w:b/>
                <w:sz w:val="24"/>
                <w:szCs w:val="24"/>
              </w:rPr>
              <w:t>--</w:t>
            </w:r>
            <w:r w:rsidR="00A54AA8" w:rsidRPr="00386B76">
              <w:rPr>
                <w:rFonts w:ascii="Times New Roman" w:hAnsi="Times New Roman"/>
                <w:b/>
                <w:sz w:val="24"/>
                <w:szCs w:val="24"/>
              </w:rPr>
              <w:t>-</w:t>
            </w:r>
          </w:p>
        </w:tc>
        <w:tc>
          <w:tcPr>
            <w:tcW w:w="961" w:type="dxa"/>
            <w:shd w:val="clear" w:color="auto" w:fill="auto"/>
            <w:vAlign w:val="center"/>
          </w:tcPr>
          <w:p w:rsidR="00A54AA8" w:rsidRPr="00386B76" w:rsidRDefault="00386B76" w:rsidP="00386B76">
            <w:pPr>
              <w:snapToGrid w:val="0"/>
              <w:spacing w:after="0" w:line="240" w:lineRule="auto"/>
              <w:ind w:left="-57" w:right="-57"/>
              <w:jc w:val="center"/>
              <w:rPr>
                <w:rFonts w:ascii="Times New Roman" w:hAnsi="Times New Roman"/>
                <w:b/>
                <w:sz w:val="24"/>
                <w:szCs w:val="24"/>
              </w:rPr>
            </w:pPr>
            <w:r>
              <w:rPr>
                <w:rFonts w:ascii="Times New Roman" w:hAnsi="Times New Roman"/>
                <w:b/>
                <w:sz w:val="24"/>
                <w:szCs w:val="24"/>
              </w:rPr>
              <w:t>-</w:t>
            </w:r>
            <w:r w:rsidR="00A54AA8" w:rsidRPr="00386B76">
              <w:rPr>
                <w:rFonts w:ascii="Times New Roman" w:hAnsi="Times New Roman"/>
                <w:b/>
                <w:sz w:val="24"/>
                <w:szCs w:val="24"/>
              </w:rPr>
              <w:t>--</w:t>
            </w:r>
          </w:p>
        </w:tc>
        <w:tc>
          <w:tcPr>
            <w:tcW w:w="953" w:type="dxa"/>
            <w:shd w:val="clear" w:color="auto" w:fill="auto"/>
            <w:vAlign w:val="center"/>
          </w:tcPr>
          <w:p w:rsidR="00A54AA8" w:rsidRPr="00386B76" w:rsidRDefault="00A54AA8" w:rsidP="00386B76">
            <w:pPr>
              <w:snapToGrid w:val="0"/>
              <w:spacing w:after="0" w:line="240" w:lineRule="auto"/>
              <w:ind w:left="-57" w:right="-57"/>
              <w:jc w:val="center"/>
              <w:rPr>
                <w:rFonts w:ascii="Times New Roman" w:hAnsi="Times New Roman"/>
                <w:b/>
                <w:sz w:val="24"/>
                <w:szCs w:val="24"/>
              </w:rPr>
            </w:pPr>
            <w:r w:rsidRPr="00386B76">
              <w:rPr>
                <w:rFonts w:ascii="Times New Roman" w:hAnsi="Times New Roman"/>
                <w:b/>
                <w:sz w:val="24"/>
                <w:szCs w:val="24"/>
              </w:rPr>
              <w:t>---</w:t>
            </w:r>
          </w:p>
        </w:tc>
        <w:tc>
          <w:tcPr>
            <w:tcW w:w="952" w:type="dxa"/>
            <w:shd w:val="clear" w:color="auto" w:fill="auto"/>
            <w:vAlign w:val="center"/>
          </w:tcPr>
          <w:p w:rsidR="00A54AA8" w:rsidRPr="00386B76" w:rsidRDefault="00A54AA8" w:rsidP="00386B76">
            <w:pPr>
              <w:snapToGrid w:val="0"/>
              <w:spacing w:after="0" w:line="240" w:lineRule="auto"/>
              <w:ind w:left="-57" w:right="-57"/>
              <w:jc w:val="center"/>
              <w:rPr>
                <w:rFonts w:ascii="Times New Roman" w:hAnsi="Times New Roman"/>
                <w:b/>
                <w:sz w:val="24"/>
                <w:szCs w:val="24"/>
              </w:rPr>
            </w:pPr>
            <w:r w:rsidRPr="00386B76">
              <w:rPr>
                <w:rFonts w:ascii="Times New Roman" w:hAnsi="Times New Roman"/>
                <w:b/>
                <w:sz w:val="24"/>
                <w:szCs w:val="24"/>
              </w:rPr>
              <w:t>---</w:t>
            </w:r>
          </w:p>
        </w:tc>
        <w:tc>
          <w:tcPr>
            <w:tcW w:w="952" w:type="dxa"/>
            <w:shd w:val="clear" w:color="auto" w:fill="auto"/>
            <w:vAlign w:val="center"/>
          </w:tcPr>
          <w:p w:rsidR="00A54AA8" w:rsidRPr="00386B76" w:rsidRDefault="00A54AA8" w:rsidP="00386B76">
            <w:pPr>
              <w:snapToGrid w:val="0"/>
              <w:spacing w:after="0" w:line="240" w:lineRule="auto"/>
              <w:ind w:left="-57" w:right="-57"/>
              <w:jc w:val="center"/>
              <w:rPr>
                <w:rFonts w:ascii="Times New Roman" w:hAnsi="Times New Roman"/>
                <w:b/>
                <w:sz w:val="24"/>
                <w:szCs w:val="24"/>
              </w:rPr>
            </w:pPr>
            <w:r w:rsidRPr="00386B76">
              <w:rPr>
                <w:rFonts w:ascii="Times New Roman" w:hAnsi="Times New Roman"/>
                <w:b/>
                <w:sz w:val="24"/>
                <w:szCs w:val="24"/>
              </w:rPr>
              <w:t>---</w:t>
            </w:r>
          </w:p>
        </w:tc>
        <w:tc>
          <w:tcPr>
            <w:tcW w:w="1094" w:type="dxa"/>
            <w:vAlign w:val="center"/>
          </w:tcPr>
          <w:p w:rsidR="00A54AA8" w:rsidRPr="00386B76" w:rsidRDefault="00A54AA8" w:rsidP="00386B76">
            <w:pPr>
              <w:snapToGrid w:val="0"/>
              <w:spacing w:after="0" w:line="240" w:lineRule="auto"/>
              <w:ind w:left="-57" w:right="-57"/>
              <w:jc w:val="center"/>
              <w:rPr>
                <w:rFonts w:ascii="Times New Roman" w:hAnsi="Times New Roman"/>
                <w:b/>
                <w:sz w:val="24"/>
                <w:szCs w:val="24"/>
              </w:rPr>
            </w:pPr>
            <w:r w:rsidRPr="00386B76">
              <w:rPr>
                <w:rFonts w:ascii="Times New Roman" w:hAnsi="Times New Roman"/>
                <w:b/>
                <w:sz w:val="24"/>
                <w:szCs w:val="24"/>
              </w:rPr>
              <w:t>---</w:t>
            </w:r>
          </w:p>
        </w:tc>
        <w:tc>
          <w:tcPr>
            <w:tcW w:w="1074" w:type="dxa"/>
            <w:vAlign w:val="center"/>
          </w:tcPr>
          <w:p w:rsidR="00A54AA8" w:rsidRPr="00386B76" w:rsidRDefault="00A54AA8" w:rsidP="00386B76">
            <w:pPr>
              <w:snapToGrid w:val="0"/>
              <w:spacing w:after="0" w:line="240" w:lineRule="auto"/>
              <w:ind w:left="-57" w:right="-57"/>
              <w:jc w:val="center"/>
              <w:rPr>
                <w:rFonts w:ascii="Times New Roman" w:hAnsi="Times New Roman"/>
                <w:b/>
                <w:sz w:val="24"/>
                <w:szCs w:val="24"/>
              </w:rPr>
            </w:pPr>
          </w:p>
        </w:tc>
      </w:tr>
      <w:tr w:rsidR="00A54AA8" w:rsidRPr="00386B76" w:rsidTr="00386B76">
        <w:trPr>
          <w:trHeight w:val="20"/>
          <w:tblCellSpacing w:w="20" w:type="dxa"/>
          <w:jc w:val="center"/>
        </w:trPr>
        <w:tc>
          <w:tcPr>
            <w:tcW w:w="2342" w:type="dxa"/>
            <w:shd w:val="clear" w:color="auto" w:fill="auto"/>
            <w:vAlign w:val="center"/>
          </w:tcPr>
          <w:p w:rsidR="00A54AA8" w:rsidRPr="00386B76" w:rsidRDefault="00A54AA8" w:rsidP="00386B76">
            <w:pPr>
              <w:snapToGrid w:val="0"/>
              <w:spacing w:after="0" w:line="240" w:lineRule="auto"/>
              <w:ind w:left="-57" w:right="-57"/>
              <w:rPr>
                <w:rFonts w:ascii="Times New Roman" w:hAnsi="Times New Roman"/>
                <w:sz w:val="24"/>
                <w:szCs w:val="24"/>
              </w:rPr>
            </w:pPr>
            <w:r w:rsidRPr="00386B76">
              <w:rPr>
                <w:rFonts w:ascii="Times New Roman" w:hAnsi="Times New Roman"/>
                <w:sz w:val="24"/>
                <w:szCs w:val="24"/>
              </w:rPr>
              <w:t>Местный бюджет</w:t>
            </w:r>
          </w:p>
        </w:tc>
        <w:tc>
          <w:tcPr>
            <w:tcW w:w="1093" w:type="dxa"/>
            <w:shd w:val="clear" w:color="auto" w:fill="auto"/>
            <w:vAlign w:val="center"/>
          </w:tcPr>
          <w:p w:rsidR="00A54AA8" w:rsidRPr="00386B76" w:rsidRDefault="00A54AA8" w:rsidP="00386B76">
            <w:pPr>
              <w:snapToGrid w:val="0"/>
              <w:spacing w:after="0" w:line="240" w:lineRule="auto"/>
              <w:ind w:right="-57"/>
              <w:jc w:val="center"/>
              <w:rPr>
                <w:rFonts w:ascii="Times New Roman" w:hAnsi="Times New Roman"/>
                <w:b/>
                <w:sz w:val="24"/>
                <w:szCs w:val="24"/>
              </w:rPr>
            </w:pPr>
            <w:r w:rsidRPr="00386B76">
              <w:rPr>
                <w:rFonts w:ascii="Times New Roman" w:hAnsi="Times New Roman"/>
                <w:b/>
                <w:sz w:val="24"/>
                <w:szCs w:val="24"/>
              </w:rPr>
              <w:t>---</w:t>
            </w:r>
          </w:p>
        </w:tc>
        <w:tc>
          <w:tcPr>
            <w:tcW w:w="961" w:type="dxa"/>
            <w:shd w:val="clear" w:color="auto" w:fill="auto"/>
            <w:vAlign w:val="center"/>
          </w:tcPr>
          <w:p w:rsidR="00A54AA8" w:rsidRPr="00386B76" w:rsidRDefault="00A54AA8" w:rsidP="00386B76">
            <w:pPr>
              <w:snapToGrid w:val="0"/>
              <w:spacing w:after="0" w:line="240" w:lineRule="auto"/>
              <w:ind w:left="-57" w:right="-57"/>
              <w:jc w:val="center"/>
              <w:rPr>
                <w:rFonts w:ascii="Times New Roman" w:hAnsi="Times New Roman"/>
                <w:b/>
                <w:sz w:val="24"/>
                <w:szCs w:val="24"/>
              </w:rPr>
            </w:pPr>
            <w:r w:rsidRPr="00386B76">
              <w:rPr>
                <w:rFonts w:ascii="Times New Roman" w:hAnsi="Times New Roman"/>
                <w:b/>
                <w:sz w:val="24"/>
                <w:szCs w:val="24"/>
              </w:rPr>
              <w:t>---</w:t>
            </w:r>
          </w:p>
        </w:tc>
        <w:tc>
          <w:tcPr>
            <w:tcW w:w="953" w:type="dxa"/>
            <w:shd w:val="clear" w:color="auto" w:fill="auto"/>
            <w:vAlign w:val="center"/>
          </w:tcPr>
          <w:p w:rsidR="00A54AA8" w:rsidRPr="00386B76" w:rsidRDefault="00A54AA8" w:rsidP="00386B76">
            <w:pPr>
              <w:snapToGrid w:val="0"/>
              <w:spacing w:after="0" w:line="240" w:lineRule="auto"/>
              <w:ind w:left="-57" w:right="-57"/>
              <w:jc w:val="center"/>
              <w:rPr>
                <w:rFonts w:ascii="Times New Roman" w:hAnsi="Times New Roman"/>
                <w:b/>
                <w:sz w:val="24"/>
                <w:szCs w:val="24"/>
              </w:rPr>
            </w:pPr>
            <w:r w:rsidRPr="00386B76">
              <w:rPr>
                <w:rFonts w:ascii="Times New Roman" w:hAnsi="Times New Roman"/>
                <w:b/>
                <w:sz w:val="24"/>
                <w:szCs w:val="24"/>
              </w:rPr>
              <w:t>---</w:t>
            </w:r>
          </w:p>
        </w:tc>
        <w:tc>
          <w:tcPr>
            <w:tcW w:w="952" w:type="dxa"/>
            <w:shd w:val="clear" w:color="auto" w:fill="auto"/>
            <w:vAlign w:val="center"/>
          </w:tcPr>
          <w:p w:rsidR="00A54AA8" w:rsidRPr="00386B76" w:rsidRDefault="00A54AA8" w:rsidP="00386B76">
            <w:pPr>
              <w:snapToGrid w:val="0"/>
              <w:spacing w:after="0" w:line="240" w:lineRule="auto"/>
              <w:ind w:left="-57" w:right="-57"/>
              <w:jc w:val="center"/>
              <w:rPr>
                <w:rFonts w:ascii="Times New Roman" w:hAnsi="Times New Roman"/>
                <w:b/>
                <w:sz w:val="24"/>
                <w:szCs w:val="24"/>
              </w:rPr>
            </w:pPr>
            <w:r w:rsidRPr="00386B76">
              <w:rPr>
                <w:rFonts w:ascii="Times New Roman" w:hAnsi="Times New Roman"/>
                <w:b/>
                <w:sz w:val="24"/>
                <w:szCs w:val="24"/>
              </w:rPr>
              <w:t>---</w:t>
            </w:r>
          </w:p>
        </w:tc>
        <w:tc>
          <w:tcPr>
            <w:tcW w:w="952" w:type="dxa"/>
            <w:shd w:val="clear" w:color="auto" w:fill="auto"/>
            <w:vAlign w:val="center"/>
          </w:tcPr>
          <w:p w:rsidR="00A54AA8" w:rsidRPr="00386B76" w:rsidRDefault="00A54AA8" w:rsidP="00386B76">
            <w:pPr>
              <w:snapToGrid w:val="0"/>
              <w:spacing w:after="0" w:line="240" w:lineRule="auto"/>
              <w:ind w:left="-57" w:right="-57"/>
              <w:jc w:val="center"/>
              <w:rPr>
                <w:rFonts w:ascii="Times New Roman" w:hAnsi="Times New Roman"/>
                <w:b/>
                <w:sz w:val="24"/>
                <w:szCs w:val="24"/>
              </w:rPr>
            </w:pPr>
            <w:r w:rsidRPr="00386B76">
              <w:rPr>
                <w:rFonts w:ascii="Times New Roman" w:hAnsi="Times New Roman"/>
                <w:b/>
                <w:sz w:val="24"/>
                <w:szCs w:val="24"/>
              </w:rPr>
              <w:t>---</w:t>
            </w:r>
          </w:p>
        </w:tc>
        <w:tc>
          <w:tcPr>
            <w:tcW w:w="1094" w:type="dxa"/>
            <w:vAlign w:val="center"/>
          </w:tcPr>
          <w:p w:rsidR="00A54AA8" w:rsidRPr="00386B76" w:rsidRDefault="00A54AA8" w:rsidP="00386B76">
            <w:pPr>
              <w:snapToGrid w:val="0"/>
              <w:spacing w:after="0" w:line="240" w:lineRule="auto"/>
              <w:ind w:left="-57" w:right="-57"/>
              <w:jc w:val="center"/>
              <w:rPr>
                <w:rFonts w:ascii="Times New Roman" w:hAnsi="Times New Roman"/>
                <w:b/>
                <w:sz w:val="24"/>
                <w:szCs w:val="24"/>
              </w:rPr>
            </w:pPr>
            <w:r w:rsidRPr="00386B76">
              <w:rPr>
                <w:rFonts w:ascii="Times New Roman" w:hAnsi="Times New Roman"/>
                <w:b/>
                <w:sz w:val="24"/>
                <w:szCs w:val="24"/>
              </w:rPr>
              <w:t>---</w:t>
            </w:r>
          </w:p>
        </w:tc>
        <w:tc>
          <w:tcPr>
            <w:tcW w:w="1074" w:type="dxa"/>
            <w:vAlign w:val="center"/>
          </w:tcPr>
          <w:p w:rsidR="00A54AA8" w:rsidRPr="00386B76" w:rsidRDefault="00A54AA8" w:rsidP="00386B76">
            <w:pPr>
              <w:snapToGrid w:val="0"/>
              <w:spacing w:after="0" w:line="240" w:lineRule="auto"/>
              <w:ind w:left="-57" w:right="-57"/>
              <w:jc w:val="center"/>
              <w:rPr>
                <w:rFonts w:ascii="Times New Roman" w:hAnsi="Times New Roman"/>
                <w:b/>
                <w:sz w:val="24"/>
                <w:szCs w:val="24"/>
              </w:rPr>
            </w:pPr>
          </w:p>
        </w:tc>
      </w:tr>
      <w:tr w:rsidR="00A54AA8" w:rsidRPr="00386B76" w:rsidTr="00386B76">
        <w:trPr>
          <w:trHeight w:val="20"/>
          <w:tblCellSpacing w:w="20" w:type="dxa"/>
          <w:jc w:val="center"/>
        </w:trPr>
        <w:tc>
          <w:tcPr>
            <w:tcW w:w="2342" w:type="dxa"/>
            <w:shd w:val="clear" w:color="auto" w:fill="auto"/>
            <w:vAlign w:val="center"/>
          </w:tcPr>
          <w:p w:rsidR="00A54AA8" w:rsidRPr="00386B76" w:rsidRDefault="00A54AA8" w:rsidP="00386B76">
            <w:pPr>
              <w:snapToGrid w:val="0"/>
              <w:spacing w:after="0" w:line="240" w:lineRule="auto"/>
              <w:ind w:left="-57" w:right="-57"/>
              <w:rPr>
                <w:rFonts w:ascii="Times New Roman" w:hAnsi="Times New Roman"/>
                <w:sz w:val="24"/>
                <w:szCs w:val="24"/>
              </w:rPr>
            </w:pPr>
            <w:r w:rsidRPr="00386B76">
              <w:rPr>
                <w:rFonts w:ascii="Times New Roman" w:hAnsi="Times New Roman"/>
                <w:sz w:val="24"/>
                <w:szCs w:val="24"/>
              </w:rPr>
              <w:t>Внебюджетные источники</w:t>
            </w:r>
          </w:p>
        </w:tc>
        <w:tc>
          <w:tcPr>
            <w:tcW w:w="1093" w:type="dxa"/>
            <w:shd w:val="clear" w:color="auto" w:fill="auto"/>
            <w:vAlign w:val="center"/>
          </w:tcPr>
          <w:p w:rsidR="00A54AA8" w:rsidRPr="00386B76" w:rsidRDefault="00A54AA8" w:rsidP="00386B76">
            <w:pPr>
              <w:snapToGrid w:val="0"/>
              <w:spacing w:after="0" w:line="240" w:lineRule="auto"/>
              <w:ind w:right="-57"/>
              <w:jc w:val="center"/>
              <w:rPr>
                <w:rFonts w:ascii="Times New Roman" w:hAnsi="Times New Roman"/>
                <w:b/>
                <w:sz w:val="24"/>
                <w:szCs w:val="24"/>
              </w:rPr>
            </w:pPr>
            <w:r w:rsidRPr="00386B76">
              <w:rPr>
                <w:rFonts w:ascii="Times New Roman" w:hAnsi="Times New Roman"/>
                <w:b/>
                <w:sz w:val="24"/>
                <w:szCs w:val="24"/>
              </w:rPr>
              <w:t>---</w:t>
            </w:r>
          </w:p>
        </w:tc>
        <w:tc>
          <w:tcPr>
            <w:tcW w:w="961" w:type="dxa"/>
            <w:shd w:val="clear" w:color="auto" w:fill="auto"/>
            <w:vAlign w:val="center"/>
          </w:tcPr>
          <w:p w:rsidR="00A54AA8" w:rsidRPr="00386B76" w:rsidRDefault="00A54AA8" w:rsidP="00386B76">
            <w:pPr>
              <w:snapToGrid w:val="0"/>
              <w:spacing w:after="0" w:line="240" w:lineRule="auto"/>
              <w:ind w:left="-57" w:right="-57"/>
              <w:jc w:val="center"/>
              <w:rPr>
                <w:rFonts w:ascii="Times New Roman" w:hAnsi="Times New Roman"/>
                <w:b/>
                <w:sz w:val="24"/>
                <w:szCs w:val="24"/>
              </w:rPr>
            </w:pPr>
            <w:r w:rsidRPr="00386B76">
              <w:rPr>
                <w:rFonts w:ascii="Times New Roman" w:hAnsi="Times New Roman"/>
                <w:b/>
                <w:sz w:val="24"/>
                <w:szCs w:val="24"/>
              </w:rPr>
              <w:t>---</w:t>
            </w:r>
          </w:p>
        </w:tc>
        <w:tc>
          <w:tcPr>
            <w:tcW w:w="953" w:type="dxa"/>
            <w:shd w:val="clear" w:color="auto" w:fill="auto"/>
            <w:vAlign w:val="center"/>
          </w:tcPr>
          <w:p w:rsidR="00A54AA8" w:rsidRPr="00386B76" w:rsidRDefault="00A54AA8" w:rsidP="00386B76">
            <w:pPr>
              <w:snapToGrid w:val="0"/>
              <w:spacing w:after="0" w:line="240" w:lineRule="auto"/>
              <w:ind w:left="-57" w:right="-57"/>
              <w:jc w:val="center"/>
              <w:rPr>
                <w:rFonts w:ascii="Times New Roman" w:hAnsi="Times New Roman"/>
                <w:b/>
                <w:sz w:val="24"/>
                <w:szCs w:val="24"/>
              </w:rPr>
            </w:pPr>
            <w:r w:rsidRPr="00386B76">
              <w:rPr>
                <w:rFonts w:ascii="Times New Roman" w:hAnsi="Times New Roman"/>
                <w:b/>
                <w:sz w:val="24"/>
                <w:szCs w:val="24"/>
              </w:rPr>
              <w:t>---</w:t>
            </w:r>
          </w:p>
        </w:tc>
        <w:tc>
          <w:tcPr>
            <w:tcW w:w="952" w:type="dxa"/>
            <w:shd w:val="clear" w:color="auto" w:fill="auto"/>
            <w:vAlign w:val="center"/>
          </w:tcPr>
          <w:p w:rsidR="00A54AA8" w:rsidRPr="00386B76" w:rsidRDefault="00A54AA8" w:rsidP="00386B76">
            <w:pPr>
              <w:snapToGrid w:val="0"/>
              <w:spacing w:after="0" w:line="240" w:lineRule="auto"/>
              <w:ind w:left="-57" w:right="-57"/>
              <w:jc w:val="center"/>
              <w:rPr>
                <w:rFonts w:ascii="Times New Roman" w:hAnsi="Times New Roman"/>
                <w:b/>
                <w:sz w:val="24"/>
                <w:szCs w:val="24"/>
              </w:rPr>
            </w:pPr>
            <w:r w:rsidRPr="00386B76">
              <w:rPr>
                <w:rFonts w:ascii="Times New Roman" w:hAnsi="Times New Roman"/>
                <w:b/>
                <w:sz w:val="24"/>
                <w:szCs w:val="24"/>
              </w:rPr>
              <w:t>---</w:t>
            </w:r>
          </w:p>
        </w:tc>
        <w:tc>
          <w:tcPr>
            <w:tcW w:w="952" w:type="dxa"/>
            <w:shd w:val="clear" w:color="auto" w:fill="auto"/>
            <w:vAlign w:val="center"/>
          </w:tcPr>
          <w:p w:rsidR="00A54AA8" w:rsidRPr="00386B76" w:rsidRDefault="00A54AA8" w:rsidP="00386B76">
            <w:pPr>
              <w:snapToGrid w:val="0"/>
              <w:spacing w:after="0" w:line="240" w:lineRule="auto"/>
              <w:ind w:left="-57" w:right="-57"/>
              <w:jc w:val="center"/>
              <w:rPr>
                <w:rFonts w:ascii="Times New Roman" w:hAnsi="Times New Roman"/>
                <w:b/>
                <w:sz w:val="24"/>
                <w:szCs w:val="24"/>
              </w:rPr>
            </w:pPr>
            <w:r w:rsidRPr="00386B76">
              <w:rPr>
                <w:rFonts w:ascii="Times New Roman" w:hAnsi="Times New Roman"/>
                <w:b/>
                <w:sz w:val="24"/>
                <w:szCs w:val="24"/>
              </w:rPr>
              <w:t>---</w:t>
            </w:r>
          </w:p>
        </w:tc>
        <w:tc>
          <w:tcPr>
            <w:tcW w:w="1094" w:type="dxa"/>
            <w:vAlign w:val="center"/>
          </w:tcPr>
          <w:p w:rsidR="00A54AA8" w:rsidRPr="00386B76" w:rsidRDefault="00A54AA8" w:rsidP="00386B76">
            <w:pPr>
              <w:snapToGrid w:val="0"/>
              <w:spacing w:after="0" w:line="240" w:lineRule="auto"/>
              <w:ind w:left="-57" w:right="-57"/>
              <w:jc w:val="center"/>
              <w:rPr>
                <w:rFonts w:ascii="Times New Roman" w:hAnsi="Times New Roman"/>
                <w:b/>
                <w:sz w:val="24"/>
                <w:szCs w:val="24"/>
              </w:rPr>
            </w:pPr>
            <w:r w:rsidRPr="00386B76">
              <w:rPr>
                <w:rFonts w:ascii="Times New Roman" w:hAnsi="Times New Roman"/>
                <w:b/>
                <w:sz w:val="24"/>
                <w:szCs w:val="24"/>
              </w:rPr>
              <w:t>---</w:t>
            </w:r>
          </w:p>
        </w:tc>
        <w:tc>
          <w:tcPr>
            <w:tcW w:w="1074" w:type="dxa"/>
            <w:vAlign w:val="center"/>
          </w:tcPr>
          <w:p w:rsidR="00A54AA8" w:rsidRPr="00386B76" w:rsidRDefault="00A54AA8" w:rsidP="00386B76">
            <w:pPr>
              <w:snapToGrid w:val="0"/>
              <w:spacing w:after="0" w:line="240" w:lineRule="auto"/>
              <w:ind w:left="-57" w:right="-57"/>
              <w:jc w:val="center"/>
              <w:rPr>
                <w:rFonts w:ascii="Times New Roman" w:hAnsi="Times New Roman"/>
                <w:b/>
                <w:sz w:val="24"/>
                <w:szCs w:val="24"/>
              </w:rPr>
            </w:pPr>
          </w:p>
        </w:tc>
      </w:tr>
      <w:tr w:rsidR="00A54AA8" w:rsidRPr="00386B76" w:rsidTr="00386B76">
        <w:trPr>
          <w:trHeight w:val="20"/>
          <w:tblCellSpacing w:w="20" w:type="dxa"/>
          <w:jc w:val="center"/>
        </w:trPr>
        <w:tc>
          <w:tcPr>
            <w:tcW w:w="8587" w:type="dxa"/>
            <w:gridSpan w:val="7"/>
            <w:shd w:val="clear" w:color="auto" w:fill="auto"/>
            <w:vAlign w:val="center"/>
          </w:tcPr>
          <w:p w:rsidR="00A54AA8" w:rsidRPr="00386B76" w:rsidRDefault="00A54AA8" w:rsidP="00386B76">
            <w:pPr>
              <w:snapToGrid w:val="0"/>
              <w:spacing w:after="0" w:line="240" w:lineRule="auto"/>
              <w:ind w:left="-57" w:right="-57"/>
              <w:rPr>
                <w:rFonts w:ascii="Times New Roman" w:hAnsi="Times New Roman"/>
                <w:sz w:val="24"/>
                <w:szCs w:val="24"/>
              </w:rPr>
            </w:pPr>
            <w:r w:rsidRPr="00386B76">
              <w:rPr>
                <w:rFonts w:ascii="Times New Roman" w:hAnsi="Times New Roman"/>
                <w:sz w:val="24"/>
                <w:szCs w:val="24"/>
              </w:rPr>
              <w:t>1.2.Разработка  проектно-сметной документации на строительство  водозаборов</w:t>
            </w:r>
          </w:p>
        </w:tc>
        <w:tc>
          <w:tcPr>
            <w:tcW w:w="1074" w:type="dxa"/>
            <w:vAlign w:val="center"/>
          </w:tcPr>
          <w:p w:rsidR="00A54AA8" w:rsidRPr="00386B76" w:rsidRDefault="00A54AA8" w:rsidP="00386B76">
            <w:pPr>
              <w:snapToGrid w:val="0"/>
              <w:spacing w:after="0" w:line="240" w:lineRule="auto"/>
              <w:ind w:left="-57" w:right="-57"/>
              <w:jc w:val="center"/>
              <w:rPr>
                <w:rFonts w:ascii="Times New Roman" w:hAnsi="Times New Roman"/>
                <w:sz w:val="24"/>
                <w:szCs w:val="24"/>
              </w:rPr>
            </w:pPr>
          </w:p>
        </w:tc>
      </w:tr>
      <w:tr w:rsidR="00A54AA8" w:rsidRPr="00386B76" w:rsidTr="00386B76">
        <w:trPr>
          <w:trHeight w:val="20"/>
          <w:tblCellSpacing w:w="20" w:type="dxa"/>
          <w:jc w:val="center"/>
        </w:trPr>
        <w:tc>
          <w:tcPr>
            <w:tcW w:w="2342" w:type="dxa"/>
            <w:shd w:val="clear" w:color="auto" w:fill="auto"/>
            <w:vAlign w:val="center"/>
          </w:tcPr>
          <w:p w:rsidR="00A54AA8" w:rsidRPr="00386B76" w:rsidRDefault="00A54AA8" w:rsidP="00386B76">
            <w:pPr>
              <w:snapToGrid w:val="0"/>
              <w:spacing w:after="0" w:line="240" w:lineRule="auto"/>
              <w:ind w:left="-57" w:right="-57"/>
              <w:rPr>
                <w:rFonts w:ascii="Times New Roman" w:hAnsi="Times New Roman"/>
                <w:sz w:val="24"/>
                <w:szCs w:val="24"/>
              </w:rPr>
            </w:pPr>
            <w:r w:rsidRPr="00386B76">
              <w:rPr>
                <w:rFonts w:ascii="Times New Roman" w:hAnsi="Times New Roman"/>
                <w:sz w:val="24"/>
                <w:szCs w:val="24"/>
              </w:rPr>
              <w:t>Федеральный бюджет</w:t>
            </w:r>
          </w:p>
        </w:tc>
        <w:tc>
          <w:tcPr>
            <w:tcW w:w="1093" w:type="dxa"/>
            <w:shd w:val="clear" w:color="auto" w:fill="auto"/>
            <w:vAlign w:val="center"/>
          </w:tcPr>
          <w:p w:rsidR="00A54AA8" w:rsidRPr="00386B76" w:rsidRDefault="00A54AA8" w:rsidP="00386B76">
            <w:pPr>
              <w:snapToGrid w:val="0"/>
              <w:spacing w:after="0" w:line="240" w:lineRule="auto"/>
              <w:ind w:left="-57" w:right="-57"/>
              <w:jc w:val="center"/>
              <w:rPr>
                <w:rFonts w:ascii="Times New Roman" w:hAnsi="Times New Roman"/>
                <w:b/>
                <w:sz w:val="24"/>
                <w:szCs w:val="24"/>
              </w:rPr>
            </w:pPr>
            <w:r w:rsidRPr="00386B76">
              <w:rPr>
                <w:rFonts w:ascii="Times New Roman" w:hAnsi="Times New Roman"/>
                <w:b/>
                <w:sz w:val="24"/>
                <w:szCs w:val="24"/>
              </w:rPr>
              <w:t>---</w:t>
            </w:r>
          </w:p>
        </w:tc>
        <w:tc>
          <w:tcPr>
            <w:tcW w:w="961" w:type="dxa"/>
            <w:shd w:val="clear" w:color="auto" w:fill="auto"/>
            <w:vAlign w:val="center"/>
          </w:tcPr>
          <w:p w:rsidR="00A54AA8" w:rsidRPr="00386B76" w:rsidRDefault="00A54AA8" w:rsidP="00386B76">
            <w:pPr>
              <w:snapToGrid w:val="0"/>
              <w:spacing w:after="0" w:line="240" w:lineRule="auto"/>
              <w:ind w:left="-57" w:right="-57"/>
              <w:jc w:val="center"/>
              <w:rPr>
                <w:rFonts w:ascii="Times New Roman" w:hAnsi="Times New Roman"/>
                <w:b/>
                <w:sz w:val="24"/>
                <w:szCs w:val="24"/>
              </w:rPr>
            </w:pPr>
            <w:r w:rsidRPr="00386B76">
              <w:rPr>
                <w:rFonts w:ascii="Times New Roman" w:hAnsi="Times New Roman"/>
                <w:b/>
                <w:sz w:val="24"/>
                <w:szCs w:val="24"/>
              </w:rPr>
              <w:t>---</w:t>
            </w:r>
          </w:p>
        </w:tc>
        <w:tc>
          <w:tcPr>
            <w:tcW w:w="953" w:type="dxa"/>
            <w:shd w:val="clear" w:color="auto" w:fill="auto"/>
            <w:vAlign w:val="center"/>
          </w:tcPr>
          <w:p w:rsidR="00A54AA8" w:rsidRPr="00386B76" w:rsidRDefault="00A54AA8" w:rsidP="00386B76">
            <w:pPr>
              <w:snapToGrid w:val="0"/>
              <w:spacing w:after="0" w:line="240" w:lineRule="auto"/>
              <w:ind w:left="-57" w:right="-57"/>
              <w:jc w:val="center"/>
              <w:rPr>
                <w:rFonts w:ascii="Times New Roman" w:hAnsi="Times New Roman"/>
                <w:b/>
                <w:sz w:val="24"/>
                <w:szCs w:val="24"/>
              </w:rPr>
            </w:pPr>
            <w:r w:rsidRPr="00386B76">
              <w:rPr>
                <w:rFonts w:ascii="Times New Roman" w:hAnsi="Times New Roman"/>
                <w:b/>
                <w:sz w:val="24"/>
                <w:szCs w:val="24"/>
              </w:rPr>
              <w:t>---</w:t>
            </w:r>
          </w:p>
        </w:tc>
        <w:tc>
          <w:tcPr>
            <w:tcW w:w="952" w:type="dxa"/>
            <w:shd w:val="clear" w:color="auto" w:fill="auto"/>
            <w:vAlign w:val="center"/>
          </w:tcPr>
          <w:p w:rsidR="00A54AA8" w:rsidRPr="00386B76" w:rsidRDefault="00A54AA8" w:rsidP="00386B76">
            <w:pPr>
              <w:snapToGrid w:val="0"/>
              <w:spacing w:after="0" w:line="240" w:lineRule="auto"/>
              <w:ind w:left="-57" w:right="-57"/>
              <w:jc w:val="center"/>
              <w:rPr>
                <w:rFonts w:ascii="Times New Roman" w:hAnsi="Times New Roman"/>
                <w:b/>
                <w:sz w:val="24"/>
                <w:szCs w:val="24"/>
              </w:rPr>
            </w:pPr>
            <w:r w:rsidRPr="00386B76">
              <w:rPr>
                <w:rFonts w:ascii="Times New Roman" w:hAnsi="Times New Roman"/>
                <w:b/>
                <w:sz w:val="24"/>
                <w:szCs w:val="24"/>
              </w:rPr>
              <w:t>---</w:t>
            </w:r>
          </w:p>
        </w:tc>
        <w:tc>
          <w:tcPr>
            <w:tcW w:w="952" w:type="dxa"/>
            <w:shd w:val="clear" w:color="auto" w:fill="auto"/>
            <w:vAlign w:val="center"/>
          </w:tcPr>
          <w:p w:rsidR="00A54AA8" w:rsidRPr="00386B76" w:rsidRDefault="00A54AA8" w:rsidP="00386B76">
            <w:pPr>
              <w:snapToGrid w:val="0"/>
              <w:spacing w:after="0" w:line="240" w:lineRule="auto"/>
              <w:ind w:left="-57" w:right="-57"/>
              <w:jc w:val="center"/>
              <w:rPr>
                <w:rFonts w:ascii="Times New Roman" w:hAnsi="Times New Roman"/>
                <w:b/>
                <w:sz w:val="24"/>
                <w:szCs w:val="24"/>
              </w:rPr>
            </w:pPr>
            <w:r w:rsidRPr="00386B76">
              <w:rPr>
                <w:rFonts w:ascii="Times New Roman" w:hAnsi="Times New Roman"/>
                <w:b/>
                <w:sz w:val="24"/>
                <w:szCs w:val="24"/>
              </w:rPr>
              <w:t>---</w:t>
            </w:r>
          </w:p>
        </w:tc>
        <w:tc>
          <w:tcPr>
            <w:tcW w:w="1094" w:type="dxa"/>
            <w:vAlign w:val="center"/>
          </w:tcPr>
          <w:p w:rsidR="00A54AA8" w:rsidRPr="00386B76" w:rsidRDefault="00A54AA8" w:rsidP="00386B76">
            <w:pPr>
              <w:snapToGrid w:val="0"/>
              <w:spacing w:after="0" w:line="240" w:lineRule="auto"/>
              <w:ind w:left="-57" w:right="-57"/>
              <w:jc w:val="center"/>
              <w:rPr>
                <w:rFonts w:ascii="Times New Roman" w:hAnsi="Times New Roman"/>
                <w:b/>
                <w:sz w:val="24"/>
                <w:szCs w:val="24"/>
              </w:rPr>
            </w:pPr>
            <w:r w:rsidRPr="00386B76">
              <w:rPr>
                <w:rFonts w:ascii="Times New Roman" w:hAnsi="Times New Roman"/>
                <w:b/>
                <w:sz w:val="24"/>
                <w:szCs w:val="24"/>
              </w:rPr>
              <w:t>---</w:t>
            </w:r>
          </w:p>
        </w:tc>
        <w:tc>
          <w:tcPr>
            <w:tcW w:w="1074" w:type="dxa"/>
            <w:vAlign w:val="center"/>
          </w:tcPr>
          <w:p w:rsidR="00A54AA8" w:rsidRPr="00386B76" w:rsidRDefault="00A54AA8" w:rsidP="00386B76">
            <w:pPr>
              <w:snapToGrid w:val="0"/>
              <w:spacing w:after="0" w:line="240" w:lineRule="auto"/>
              <w:ind w:left="-57" w:right="-57"/>
              <w:jc w:val="center"/>
              <w:rPr>
                <w:rFonts w:ascii="Times New Roman" w:hAnsi="Times New Roman"/>
                <w:b/>
                <w:sz w:val="24"/>
                <w:szCs w:val="24"/>
              </w:rPr>
            </w:pPr>
          </w:p>
        </w:tc>
      </w:tr>
      <w:tr w:rsidR="00A54AA8" w:rsidRPr="00386B76" w:rsidTr="00386B76">
        <w:trPr>
          <w:trHeight w:val="20"/>
          <w:tblCellSpacing w:w="20" w:type="dxa"/>
          <w:jc w:val="center"/>
        </w:trPr>
        <w:tc>
          <w:tcPr>
            <w:tcW w:w="2342" w:type="dxa"/>
            <w:shd w:val="clear" w:color="auto" w:fill="auto"/>
            <w:vAlign w:val="center"/>
          </w:tcPr>
          <w:p w:rsidR="00A54AA8" w:rsidRPr="00386B76" w:rsidRDefault="00A54AA8" w:rsidP="00386B76">
            <w:pPr>
              <w:snapToGrid w:val="0"/>
              <w:spacing w:after="0" w:line="240" w:lineRule="auto"/>
              <w:ind w:left="-57" w:right="-57"/>
              <w:rPr>
                <w:rFonts w:ascii="Times New Roman" w:hAnsi="Times New Roman"/>
                <w:sz w:val="24"/>
                <w:szCs w:val="24"/>
              </w:rPr>
            </w:pPr>
            <w:r w:rsidRPr="00386B76">
              <w:rPr>
                <w:rFonts w:ascii="Times New Roman" w:hAnsi="Times New Roman"/>
                <w:sz w:val="24"/>
                <w:szCs w:val="24"/>
              </w:rPr>
              <w:t>Областной бюджет</w:t>
            </w:r>
          </w:p>
        </w:tc>
        <w:tc>
          <w:tcPr>
            <w:tcW w:w="1093" w:type="dxa"/>
            <w:shd w:val="clear" w:color="auto" w:fill="auto"/>
            <w:vAlign w:val="center"/>
          </w:tcPr>
          <w:p w:rsidR="00A54AA8" w:rsidRPr="00386B76" w:rsidRDefault="00A54AA8" w:rsidP="00386B76">
            <w:pPr>
              <w:snapToGrid w:val="0"/>
              <w:spacing w:after="0" w:line="240" w:lineRule="auto"/>
              <w:ind w:left="-57" w:right="-57"/>
              <w:jc w:val="center"/>
              <w:rPr>
                <w:rFonts w:ascii="Times New Roman" w:hAnsi="Times New Roman"/>
                <w:b/>
                <w:sz w:val="24"/>
                <w:szCs w:val="24"/>
              </w:rPr>
            </w:pPr>
            <w:r w:rsidRPr="00386B76">
              <w:rPr>
                <w:rFonts w:ascii="Times New Roman" w:hAnsi="Times New Roman"/>
                <w:b/>
                <w:sz w:val="24"/>
                <w:szCs w:val="24"/>
              </w:rPr>
              <w:t>---</w:t>
            </w:r>
          </w:p>
        </w:tc>
        <w:tc>
          <w:tcPr>
            <w:tcW w:w="961" w:type="dxa"/>
            <w:shd w:val="clear" w:color="auto" w:fill="auto"/>
            <w:vAlign w:val="center"/>
          </w:tcPr>
          <w:p w:rsidR="00A54AA8" w:rsidRPr="00386B76" w:rsidRDefault="00386B76" w:rsidP="00386B76">
            <w:pPr>
              <w:snapToGrid w:val="0"/>
              <w:spacing w:after="0" w:line="240" w:lineRule="auto"/>
              <w:ind w:left="-57" w:right="-57"/>
              <w:jc w:val="center"/>
              <w:rPr>
                <w:rFonts w:ascii="Times New Roman" w:hAnsi="Times New Roman"/>
                <w:b/>
                <w:sz w:val="24"/>
                <w:szCs w:val="24"/>
              </w:rPr>
            </w:pPr>
            <w:r>
              <w:rPr>
                <w:rFonts w:ascii="Times New Roman" w:hAnsi="Times New Roman"/>
                <w:b/>
                <w:sz w:val="24"/>
                <w:szCs w:val="24"/>
              </w:rPr>
              <w:t>--</w:t>
            </w:r>
            <w:r w:rsidR="00A54AA8" w:rsidRPr="00386B76">
              <w:rPr>
                <w:rFonts w:ascii="Times New Roman" w:hAnsi="Times New Roman"/>
                <w:b/>
                <w:sz w:val="24"/>
                <w:szCs w:val="24"/>
              </w:rPr>
              <w:t>-</w:t>
            </w:r>
          </w:p>
        </w:tc>
        <w:tc>
          <w:tcPr>
            <w:tcW w:w="953" w:type="dxa"/>
            <w:shd w:val="clear" w:color="auto" w:fill="auto"/>
            <w:vAlign w:val="center"/>
          </w:tcPr>
          <w:p w:rsidR="00A54AA8" w:rsidRPr="00386B76" w:rsidRDefault="00A54AA8" w:rsidP="00386B76">
            <w:pPr>
              <w:snapToGrid w:val="0"/>
              <w:spacing w:after="0" w:line="240" w:lineRule="auto"/>
              <w:ind w:left="-57" w:right="-57"/>
              <w:jc w:val="center"/>
              <w:rPr>
                <w:rFonts w:ascii="Times New Roman" w:hAnsi="Times New Roman"/>
                <w:b/>
                <w:sz w:val="24"/>
                <w:szCs w:val="24"/>
              </w:rPr>
            </w:pPr>
            <w:r w:rsidRPr="00386B76">
              <w:rPr>
                <w:rFonts w:ascii="Times New Roman" w:hAnsi="Times New Roman"/>
                <w:b/>
                <w:sz w:val="24"/>
                <w:szCs w:val="24"/>
              </w:rPr>
              <w:t>---</w:t>
            </w:r>
          </w:p>
        </w:tc>
        <w:tc>
          <w:tcPr>
            <w:tcW w:w="952" w:type="dxa"/>
            <w:shd w:val="clear" w:color="auto" w:fill="auto"/>
            <w:vAlign w:val="center"/>
          </w:tcPr>
          <w:p w:rsidR="00A54AA8" w:rsidRPr="00386B76" w:rsidRDefault="00A54AA8" w:rsidP="00386B76">
            <w:pPr>
              <w:snapToGrid w:val="0"/>
              <w:spacing w:after="0" w:line="240" w:lineRule="auto"/>
              <w:ind w:left="-57" w:right="-57"/>
              <w:jc w:val="center"/>
              <w:rPr>
                <w:rFonts w:ascii="Times New Roman" w:hAnsi="Times New Roman"/>
                <w:b/>
                <w:sz w:val="24"/>
                <w:szCs w:val="24"/>
              </w:rPr>
            </w:pPr>
            <w:r w:rsidRPr="00386B76">
              <w:rPr>
                <w:rFonts w:ascii="Times New Roman" w:hAnsi="Times New Roman"/>
                <w:b/>
                <w:sz w:val="24"/>
                <w:szCs w:val="24"/>
              </w:rPr>
              <w:t>---</w:t>
            </w:r>
          </w:p>
        </w:tc>
        <w:tc>
          <w:tcPr>
            <w:tcW w:w="952" w:type="dxa"/>
            <w:shd w:val="clear" w:color="auto" w:fill="auto"/>
            <w:vAlign w:val="center"/>
          </w:tcPr>
          <w:p w:rsidR="00A54AA8" w:rsidRPr="00386B76" w:rsidRDefault="00A54AA8" w:rsidP="00386B76">
            <w:pPr>
              <w:snapToGrid w:val="0"/>
              <w:spacing w:after="0" w:line="240" w:lineRule="auto"/>
              <w:ind w:left="-57" w:right="-57"/>
              <w:jc w:val="center"/>
              <w:rPr>
                <w:rFonts w:ascii="Times New Roman" w:hAnsi="Times New Roman"/>
                <w:b/>
                <w:sz w:val="24"/>
                <w:szCs w:val="24"/>
              </w:rPr>
            </w:pPr>
            <w:r w:rsidRPr="00386B76">
              <w:rPr>
                <w:rFonts w:ascii="Times New Roman" w:hAnsi="Times New Roman"/>
                <w:b/>
                <w:sz w:val="24"/>
                <w:szCs w:val="24"/>
              </w:rPr>
              <w:t>---</w:t>
            </w:r>
          </w:p>
        </w:tc>
        <w:tc>
          <w:tcPr>
            <w:tcW w:w="1094" w:type="dxa"/>
            <w:vAlign w:val="center"/>
          </w:tcPr>
          <w:p w:rsidR="00A54AA8" w:rsidRPr="00386B76" w:rsidRDefault="00A54AA8" w:rsidP="00386B76">
            <w:pPr>
              <w:snapToGrid w:val="0"/>
              <w:spacing w:after="0" w:line="240" w:lineRule="auto"/>
              <w:ind w:left="-57" w:right="-57"/>
              <w:jc w:val="center"/>
              <w:rPr>
                <w:rFonts w:ascii="Times New Roman" w:hAnsi="Times New Roman"/>
                <w:b/>
                <w:sz w:val="24"/>
                <w:szCs w:val="24"/>
              </w:rPr>
            </w:pPr>
            <w:r w:rsidRPr="00386B76">
              <w:rPr>
                <w:rFonts w:ascii="Times New Roman" w:hAnsi="Times New Roman"/>
                <w:b/>
                <w:sz w:val="24"/>
                <w:szCs w:val="24"/>
              </w:rPr>
              <w:t>---</w:t>
            </w:r>
          </w:p>
        </w:tc>
        <w:tc>
          <w:tcPr>
            <w:tcW w:w="1074" w:type="dxa"/>
            <w:vAlign w:val="center"/>
          </w:tcPr>
          <w:p w:rsidR="00A54AA8" w:rsidRPr="00386B76" w:rsidRDefault="00A54AA8" w:rsidP="00386B76">
            <w:pPr>
              <w:snapToGrid w:val="0"/>
              <w:spacing w:after="0" w:line="240" w:lineRule="auto"/>
              <w:ind w:left="-57" w:right="-57"/>
              <w:jc w:val="center"/>
              <w:rPr>
                <w:rFonts w:ascii="Times New Roman" w:hAnsi="Times New Roman"/>
                <w:b/>
                <w:sz w:val="24"/>
                <w:szCs w:val="24"/>
              </w:rPr>
            </w:pPr>
          </w:p>
        </w:tc>
      </w:tr>
      <w:tr w:rsidR="00A54AA8" w:rsidRPr="00386B76" w:rsidTr="00386B76">
        <w:trPr>
          <w:trHeight w:val="20"/>
          <w:tblCellSpacing w:w="20" w:type="dxa"/>
          <w:jc w:val="center"/>
        </w:trPr>
        <w:tc>
          <w:tcPr>
            <w:tcW w:w="2342" w:type="dxa"/>
            <w:shd w:val="clear" w:color="auto" w:fill="auto"/>
            <w:vAlign w:val="center"/>
          </w:tcPr>
          <w:p w:rsidR="00A54AA8" w:rsidRPr="00386B76" w:rsidRDefault="00A54AA8" w:rsidP="00386B76">
            <w:pPr>
              <w:snapToGrid w:val="0"/>
              <w:spacing w:after="0" w:line="240" w:lineRule="auto"/>
              <w:ind w:left="-57" w:right="-57"/>
              <w:rPr>
                <w:rFonts w:ascii="Times New Roman" w:hAnsi="Times New Roman"/>
                <w:sz w:val="24"/>
                <w:szCs w:val="24"/>
              </w:rPr>
            </w:pPr>
            <w:r w:rsidRPr="00386B76">
              <w:rPr>
                <w:rFonts w:ascii="Times New Roman" w:hAnsi="Times New Roman"/>
                <w:sz w:val="24"/>
                <w:szCs w:val="24"/>
              </w:rPr>
              <w:t>Местный бюджет</w:t>
            </w:r>
          </w:p>
        </w:tc>
        <w:tc>
          <w:tcPr>
            <w:tcW w:w="1093" w:type="dxa"/>
            <w:shd w:val="clear" w:color="auto" w:fill="auto"/>
            <w:vAlign w:val="center"/>
          </w:tcPr>
          <w:p w:rsidR="00A54AA8" w:rsidRPr="00386B76" w:rsidRDefault="00A54AA8" w:rsidP="00386B76">
            <w:pPr>
              <w:snapToGrid w:val="0"/>
              <w:spacing w:after="0" w:line="240" w:lineRule="auto"/>
              <w:ind w:left="-57" w:right="-57"/>
              <w:jc w:val="center"/>
              <w:rPr>
                <w:rFonts w:ascii="Times New Roman" w:hAnsi="Times New Roman"/>
                <w:b/>
                <w:sz w:val="24"/>
                <w:szCs w:val="24"/>
              </w:rPr>
            </w:pPr>
            <w:r w:rsidRPr="00386B76">
              <w:rPr>
                <w:rFonts w:ascii="Times New Roman" w:hAnsi="Times New Roman"/>
                <w:b/>
                <w:sz w:val="24"/>
                <w:szCs w:val="24"/>
              </w:rPr>
              <w:t>---</w:t>
            </w:r>
          </w:p>
        </w:tc>
        <w:tc>
          <w:tcPr>
            <w:tcW w:w="961" w:type="dxa"/>
            <w:shd w:val="clear" w:color="auto" w:fill="auto"/>
            <w:vAlign w:val="center"/>
          </w:tcPr>
          <w:p w:rsidR="00A54AA8" w:rsidRPr="00386B76" w:rsidRDefault="00386B76" w:rsidP="00386B76">
            <w:pPr>
              <w:snapToGrid w:val="0"/>
              <w:spacing w:after="0" w:line="240" w:lineRule="auto"/>
              <w:ind w:left="-57" w:right="-57"/>
              <w:jc w:val="center"/>
              <w:rPr>
                <w:rFonts w:ascii="Times New Roman" w:hAnsi="Times New Roman"/>
                <w:b/>
                <w:sz w:val="24"/>
                <w:szCs w:val="24"/>
              </w:rPr>
            </w:pPr>
            <w:r>
              <w:rPr>
                <w:rFonts w:ascii="Times New Roman" w:hAnsi="Times New Roman"/>
                <w:b/>
                <w:sz w:val="24"/>
                <w:szCs w:val="24"/>
              </w:rPr>
              <w:t>--</w:t>
            </w:r>
            <w:r w:rsidR="00A54AA8" w:rsidRPr="00386B76">
              <w:rPr>
                <w:rFonts w:ascii="Times New Roman" w:hAnsi="Times New Roman"/>
                <w:b/>
                <w:sz w:val="24"/>
                <w:szCs w:val="24"/>
              </w:rPr>
              <w:t>-</w:t>
            </w:r>
          </w:p>
        </w:tc>
        <w:tc>
          <w:tcPr>
            <w:tcW w:w="953" w:type="dxa"/>
            <w:shd w:val="clear" w:color="auto" w:fill="auto"/>
            <w:vAlign w:val="center"/>
          </w:tcPr>
          <w:p w:rsidR="00A54AA8" w:rsidRPr="00386B76" w:rsidRDefault="00A54AA8" w:rsidP="00386B76">
            <w:pPr>
              <w:snapToGrid w:val="0"/>
              <w:spacing w:after="0" w:line="240" w:lineRule="auto"/>
              <w:ind w:left="-57" w:right="-57"/>
              <w:jc w:val="center"/>
              <w:rPr>
                <w:rFonts w:ascii="Times New Roman" w:hAnsi="Times New Roman"/>
                <w:b/>
                <w:sz w:val="24"/>
                <w:szCs w:val="24"/>
              </w:rPr>
            </w:pPr>
            <w:r w:rsidRPr="00386B76">
              <w:rPr>
                <w:rFonts w:ascii="Times New Roman" w:hAnsi="Times New Roman"/>
                <w:b/>
                <w:sz w:val="24"/>
                <w:szCs w:val="24"/>
              </w:rPr>
              <w:t>---</w:t>
            </w:r>
          </w:p>
        </w:tc>
        <w:tc>
          <w:tcPr>
            <w:tcW w:w="952" w:type="dxa"/>
            <w:shd w:val="clear" w:color="auto" w:fill="auto"/>
            <w:vAlign w:val="center"/>
          </w:tcPr>
          <w:p w:rsidR="00A54AA8" w:rsidRPr="00386B76" w:rsidRDefault="00A54AA8" w:rsidP="00386B76">
            <w:pPr>
              <w:snapToGrid w:val="0"/>
              <w:spacing w:after="0" w:line="240" w:lineRule="auto"/>
              <w:ind w:left="-57" w:right="-57"/>
              <w:jc w:val="center"/>
              <w:rPr>
                <w:rFonts w:ascii="Times New Roman" w:hAnsi="Times New Roman"/>
                <w:b/>
                <w:sz w:val="24"/>
                <w:szCs w:val="24"/>
              </w:rPr>
            </w:pPr>
            <w:r w:rsidRPr="00386B76">
              <w:rPr>
                <w:rFonts w:ascii="Times New Roman" w:hAnsi="Times New Roman"/>
                <w:b/>
                <w:sz w:val="24"/>
                <w:szCs w:val="24"/>
              </w:rPr>
              <w:t>---</w:t>
            </w:r>
          </w:p>
        </w:tc>
        <w:tc>
          <w:tcPr>
            <w:tcW w:w="952" w:type="dxa"/>
            <w:shd w:val="clear" w:color="auto" w:fill="auto"/>
            <w:vAlign w:val="center"/>
          </w:tcPr>
          <w:p w:rsidR="00A54AA8" w:rsidRPr="00386B76" w:rsidRDefault="00A54AA8" w:rsidP="00386B76">
            <w:pPr>
              <w:snapToGrid w:val="0"/>
              <w:spacing w:after="0" w:line="240" w:lineRule="auto"/>
              <w:ind w:left="-57" w:right="-57"/>
              <w:jc w:val="center"/>
              <w:rPr>
                <w:rFonts w:ascii="Times New Roman" w:hAnsi="Times New Roman"/>
                <w:b/>
                <w:sz w:val="24"/>
                <w:szCs w:val="24"/>
              </w:rPr>
            </w:pPr>
            <w:r w:rsidRPr="00386B76">
              <w:rPr>
                <w:rFonts w:ascii="Times New Roman" w:hAnsi="Times New Roman"/>
                <w:b/>
                <w:sz w:val="24"/>
                <w:szCs w:val="24"/>
              </w:rPr>
              <w:t>---</w:t>
            </w:r>
          </w:p>
        </w:tc>
        <w:tc>
          <w:tcPr>
            <w:tcW w:w="1094" w:type="dxa"/>
            <w:vAlign w:val="center"/>
          </w:tcPr>
          <w:p w:rsidR="00A54AA8" w:rsidRPr="00386B76" w:rsidRDefault="00A54AA8" w:rsidP="00386B76">
            <w:pPr>
              <w:snapToGrid w:val="0"/>
              <w:spacing w:after="0" w:line="240" w:lineRule="auto"/>
              <w:ind w:left="-57" w:right="-57"/>
              <w:jc w:val="center"/>
              <w:rPr>
                <w:rFonts w:ascii="Times New Roman" w:hAnsi="Times New Roman"/>
                <w:b/>
                <w:sz w:val="24"/>
                <w:szCs w:val="24"/>
              </w:rPr>
            </w:pPr>
            <w:r w:rsidRPr="00386B76">
              <w:rPr>
                <w:rFonts w:ascii="Times New Roman" w:hAnsi="Times New Roman"/>
                <w:b/>
                <w:sz w:val="24"/>
                <w:szCs w:val="24"/>
              </w:rPr>
              <w:t>---</w:t>
            </w:r>
          </w:p>
        </w:tc>
        <w:tc>
          <w:tcPr>
            <w:tcW w:w="1074" w:type="dxa"/>
            <w:vAlign w:val="center"/>
          </w:tcPr>
          <w:p w:rsidR="00A54AA8" w:rsidRPr="00386B76" w:rsidRDefault="00A54AA8" w:rsidP="00386B76">
            <w:pPr>
              <w:snapToGrid w:val="0"/>
              <w:spacing w:after="0" w:line="240" w:lineRule="auto"/>
              <w:ind w:left="-57" w:right="-57"/>
              <w:jc w:val="center"/>
              <w:rPr>
                <w:rFonts w:ascii="Times New Roman" w:hAnsi="Times New Roman"/>
                <w:b/>
                <w:sz w:val="24"/>
                <w:szCs w:val="24"/>
              </w:rPr>
            </w:pPr>
          </w:p>
        </w:tc>
      </w:tr>
      <w:tr w:rsidR="00A54AA8" w:rsidRPr="00386B76" w:rsidTr="00386B76">
        <w:trPr>
          <w:trHeight w:val="20"/>
          <w:tblCellSpacing w:w="20" w:type="dxa"/>
          <w:jc w:val="center"/>
        </w:trPr>
        <w:tc>
          <w:tcPr>
            <w:tcW w:w="2342" w:type="dxa"/>
            <w:shd w:val="clear" w:color="auto" w:fill="auto"/>
            <w:vAlign w:val="center"/>
          </w:tcPr>
          <w:p w:rsidR="00A54AA8" w:rsidRPr="00386B76" w:rsidRDefault="00A54AA8" w:rsidP="00386B76">
            <w:pPr>
              <w:snapToGrid w:val="0"/>
              <w:spacing w:after="0" w:line="240" w:lineRule="auto"/>
              <w:ind w:left="-57" w:right="-57"/>
              <w:rPr>
                <w:rFonts w:ascii="Times New Roman" w:hAnsi="Times New Roman"/>
                <w:sz w:val="24"/>
                <w:szCs w:val="24"/>
              </w:rPr>
            </w:pPr>
            <w:r w:rsidRPr="00386B76">
              <w:rPr>
                <w:rFonts w:ascii="Times New Roman" w:hAnsi="Times New Roman"/>
                <w:sz w:val="24"/>
                <w:szCs w:val="24"/>
              </w:rPr>
              <w:t>Внебюджетные источники</w:t>
            </w:r>
          </w:p>
        </w:tc>
        <w:tc>
          <w:tcPr>
            <w:tcW w:w="1093" w:type="dxa"/>
            <w:shd w:val="clear" w:color="auto" w:fill="auto"/>
            <w:vAlign w:val="center"/>
          </w:tcPr>
          <w:p w:rsidR="00A54AA8" w:rsidRPr="00386B76" w:rsidRDefault="00A54AA8" w:rsidP="00386B76">
            <w:pPr>
              <w:snapToGrid w:val="0"/>
              <w:spacing w:after="0" w:line="240" w:lineRule="auto"/>
              <w:ind w:left="-57" w:right="-57"/>
              <w:jc w:val="center"/>
              <w:rPr>
                <w:rFonts w:ascii="Times New Roman" w:hAnsi="Times New Roman"/>
                <w:b/>
                <w:sz w:val="24"/>
                <w:szCs w:val="24"/>
              </w:rPr>
            </w:pPr>
            <w:r w:rsidRPr="00386B76">
              <w:rPr>
                <w:rFonts w:ascii="Times New Roman" w:hAnsi="Times New Roman"/>
                <w:b/>
                <w:sz w:val="24"/>
                <w:szCs w:val="24"/>
              </w:rPr>
              <w:t>---</w:t>
            </w:r>
          </w:p>
        </w:tc>
        <w:tc>
          <w:tcPr>
            <w:tcW w:w="961" w:type="dxa"/>
            <w:shd w:val="clear" w:color="auto" w:fill="auto"/>
            <w:vAlign w:val="center"/>
          </w:tcPr>
          <w:p w:rsidR="00A54AA8" w:rsidRPr="00386B76" w:rsidRDefault="00A54AA8" w:rsidP="00386B76">
            <w:pPr>
              <w:snapToGrid w:val="0"/>
              <w:spacing w:after="0" w:line="240" w:lineRule="auto"/>
              <w:ind w:left="-57" w:right="-57"/>
              <w:jc w:val="center"/>
              <w:rPr>
                <w:rFonts w:ascii="Times New Roman" w:hAnsi="Times New Roman"/>
                <w:b/>
                <w:sz w:val="24"/>
                <w:szCs w:val="24"/>
              </w:rPr>
            </w:pPr>
            <w:r w:rsidRPr="00386B76">
              <w:rPr>
                <w:rFonts w:ascii="Times New Roman" w:hAnsi="Times New Roman"/>
                <w:b/>
                <w:sz w:val="24"/>
                <w:szCs w:val="24"/>
              </w:rPr>
              <w:t>---</w:t>
            </w:r>
          </w:p>
        </w:tc>
        <w:tc>
          <w:tcPr>
            <w:tcW w:w="953" w:type="dxa"/>
            <w:shd w:val="clear" w:color="auto" w:fill="auto"/>
            <w:vAlign w:val="center"/>
          </w:tcPr>
          <w:p w:rsidR="00A54AA8" w:rsidRPr="00386B76" w:rsidRDefault="00A54AA8" w:rsidP="00386B76">
            <w:pPr>
              <w:snapToGrid w:val="0"/>
              <w:spacing w:after="0" w:line="240" w:lineRule="auto"/>
              <w:ind w:left="-57" w:right="-57"/>
              <w:jc w:val="center"/>
              <w:rPr>
                <w:rFonts w:ascii="Times New Roman" w:hAnsi="Times New Roman"/>
                <w:b/>
                <w:sz w:val="24"/>
                <w:szCs w:val="24"/>
              </w:rPr>
            </w:pPr>
            <w:r w:rsidRPr="00386B76">
              <w:rPr>
                <w:rFonts w:ascii="Times New Roman" w:hAnsi="Times New Roman"/>
                <w:b/>
                <w:sz w:val="24"/>
                <w:szCs w:val="24"/>
              </w:rPr>
              <w:t>---</w:t>
            </w:r>
          </w:p>
        </w:tc>
        <w:tc>
          <w:tcPr>
            <w:tcW w:w="952" w:type="dxa"/>
            <w:shd w:val="clear" w:color="auto" w:fill="auto"/>
            <w:vAlign w:val="center"/>
          </w:tcPr>
          <w:p w:rsidR="00A54AA8" w:rsidRPr="00386B76" w:rsidRDefault="00A54AA8" w:rsidP="00386B76">
            <w:pPr>
              <w:snapToGrid w:val="0"/>
              <w:spacing w:after="0" w:line="240" w:lineRule="auto"/>
              <w:ind w:left="-57" w:right="-57"/>
              <w:jc w:val="center"/>
              <w:rPr>
                <w:rFonts w:ascii="Times New Roman" w:hAnsi="Times New Roman"/>
                <w:b/>
                <w:sz w:val="24"/>
                <w:szCs w:val="24"/>
              </w:rPr>
            </w:pPr>
            <w:r w:rsidRPr="00386B76">
              <w:rPr>
                <w:rFonts w:ascii="Times New Roman" w:hAnsi="Times New Roman"/>
                <w:b/>
                <w:sz w:val="24"/>
                <w:szCs w:val="24"/>
              </w:rPr>
              <w:t>---</w:t>
            </w:r>
          </w:p>
        </w:tc>
        <w:tc>
          <w:tcPr>
            <w:tcW w:w="952" w:type="dxa"/>
            <w:shd w:val="clear" w:color="auto" w:fill="auto"/>
            <w:vAlign w:val="center"/>
          </w:tcPr>
          <w:p w:rsidR="00A54AA8" w:rsidRPr="00386B76" w:rsidRDefault="00A54AA8" w:rsidP="00386B76">
            <w:pPr>
              <w:snapToGrid w:val="0"/>
              <w:spacing w:after="0" w:line="240" w:lineRule="auto"/>
              <w:ind w:left="-57" w:right="-57"/>
              <w:jc w:val="center"/>
              <w:rPr>
                <w:rFonts w:ascii="Times New Roman" w:hAnsi="Times New Roman"/>
                <w:b/>
                <w:sz w:val="24"/>
                <w:szCs w:val="24"/>
              </w:rPr>
            </w:pPr>
            <w:r w:rsidRPr="00386B76">
              <w:rPr>
                <w:rFonts w:ascii="Times New Roman" w:hAnsi="Times New Roman"/>
                <w:b/>
                <w:sz w:val="24"/>
                <w:szCs w:val="24"/>
              </w:rPr>
              <w:t>---</w:t>
            </w:r>
          </w:p>
        </w:tc>
        <w:tc>
          <w:tcPr>
            <w:tcW w:w="1094" w:type="dxa"/>
            <w:vAlign w:val="center"/>
          </w:tcPr>
          <w:p w:rsidR="00A54AA8" w:rsidRPr="00386B76" w:rsidRDefault="00A54AA8" w:rsidP="00386B76">
            <w:pPr>
              <w:snapToGrid w:val="0"/>
              <w:spacing w:after="0" w:line="240" w:lineRule="auto"/>
              <w:ind w:left="-57" w:right="-57"/>
              <w:jc w:val="center"/>
              <w:rPr>
                <w:rFonts w:ascii="Times New Roman" w:hAnsi="Times New Roman"/>
                <w:b/>
                <w:sz w:val="24"/>
                <w:szCs w:val="24"/>
              </w:rPr>
            </w:pPr>
            <w:r w:rsidRPr="00386B76">
              <w:rPr>
                <w:rFonts w:ascii="Times New Roman" w:hAnsi="Times New Roman"/>
                <w:b/>
                <w:sz w:val="24"/>
                <w:szCs w:val="24"/>
              </w:rPr>
              <w:t>---</w:t>
            </w:r>
          </w:p>
        </w:tc>
        <w:tc>
          <w:tcPr>
            <w:tcW w:w="1074" w:type="dxa"/>
            <w:vAlign w:val="center"/>
          </w:tcPr>
          <w:p w:rsidR="00A54AA8" w:rsidRPr="00386B76" w:rsidRDefault="00A54AA8" w:rsidP="00386B76">
            <w:pPr>
              <w:snapToGrid w:val="0"/>
              <w:spacing w:after="0" w:line="240" w:lineRule="auto"/>
              <w:ind w:left="-57" w:right="-57"/>
              <w:jc w:val="center"/>
              <w:rPr>
                <w:rFonts w:ascii="Times New Roman" w:hAnsi="Times New Roman"/>
                <w:b/>
                <w:sz w:val="24"/>
                <w:szCs w:val="24"/>
              </w:rPr>
            </w:pPr>
          </w:p>
        </w:tc>
      </w:tr>
      <w:tr w:rsidR="00A54AA8" w:rsidRPr="00386B76" w:rsidTr="00386B76">
        <w:trPr>
          <w:trHeight w:val="20"/>
          <w:tblCellSpacing w:w="20" w:type="dxa"/>
          <w:jc w:val="center"/>
        </w:trPr>
        <w:tc>
          <w:tcPr>
            <w:tcW w:w="8587" w:type="dxa"/>
            <w:gridSpan w:val="7"/>
            <w:shd w:val="clear" w:color="auto" w:fill="auto"/>
            <w:vAlign w:val="center"/>
          </w:tcPr>
          <w:p w:rsidR="00A54AA8" w:rsidRPr="00386B76" w:rsidRDefault="00A54AA8" w:rsidP="00386B76">
            <w:pPr>
              <w:snapToGrid w:val="0"/>
              <w:spacing w:after="0" w:line="240" w:lineRule="auto"/>
              <w:ind w:left="-57" w:right="-57"/>
              <w:rPr>
                <w:rFonts w:ascii="Times New Roman" w:hAnsi="Times New Roman"/>
                <w:sz w:val="24"/>
                <w:szCs w:val="24"/>
              </w:rPr>
            </w:pPr>
            <w:r w:rsidRPr="00386B76">
              <w:rPr>
                <w:rFonts w:ascii="Times New Roman" w:hAnsi="Times New Roman"/>
                <w:sz w:val="24"/>
                <w:szCs w:val="24"/>
              </w:rPr>
              <w:t>1.3. Строительство новых водозаборов</w:t>
            </w:r>
          </w:p>
        </w:tc>
        <w:tc>
          <w:tcPr>
            <w:tcW w:w="1074" w:type="dxa"/>
            <w:vAlign w:val="center"/>
          </w:tcPr>
          <w:p w:rsidR="00A54AA8" w:rsidRPr="00386B76" w:rsidRDefault="00A54AA8" w:rsidP="00386B76">
            <w:pPr>
              <w:snapToGrid w:val="0"/>
              <w:spacing w:after="0" w:line="240" w:lineRule="auto"/>
              <w:ind w:left="-57" w:right="-57"/>
              <w:jc w:val="center"/>
              <w:rPr>
                <w:rFonts w:ascii="Times New Roman" w:hAnsi="Times New Roman"/>
                <w:sz w:val="24"/>
                <w:szCs w:val="24"/>
              </w:rPr>
            </w:pPr>
          </w:p>
        </w:tc>
      </w:tr>
      <w:tr w:rsidR="00A54AA8" w:rsidRPr="00386B76" w:rsidTr="00386B76">
        <w:trPr>
          <w:trHeight w:val="20"/>
          <w:tblCellSpacing w:w="20" w:type="dxa"/>
          <w:jc w:val="center"/>
        </w:trPr>
        <w:tc>
          <w:tcPr>
            <w:tcW w:w="2342" w:type="dxa"/>
            <w:shd w:val="clear" w:color="auto" w:fill="auto"/>
            <w:vAlign w:val="center"/>
          </w:tcPr>
          <w:p w:rsidR="00A54AA8" w:rsidRPr="00386B76" w:rsidRDefault="00A54AA8" w:rsidP="00386B76">
            <w:pPr>
              <w:snapToGrid w:val="0"/>
              <w:spacing w:after="0" w:line="240" w:lineRule="auto"/>
              <w:ind w:left="-57" w:right="-57"/>
              <w:rPr>
                <w:rFonts w:ascii="Times New Roman" w:hAnsi="Times New Roman"/>
                <w:sz w:val="24"/>
                <w:szCs w:val="24"/>
              </w:rPr>
            </w:pPr>
            <w:r w:rsidRPr="00386B76">
              <w:rPr>
                <w:rFonts w:ascii="Times New Roman" w:hAnsi="Times New Roman"/>
                <w:sz w:val="24"/>
                <w:szCs w:val="24"/>
              </w:rPr>
              <w:t>Федеральный бюджет</w:t>
            </w:r>
          </w:p>
        </w:tc>
        <w:tc>
          <w:tcPr>
            <w:tcW w:w="1093" w:type="dxa"/>
            <w:shd w:val="clear" w:color="auto" w:fill="auto"/>
            <w:vAlign w:val="center"/>
          </w:tcPr>
          <w:p w:rsidR="00A54AA8" w:rsidRPr="00386B76" w:rsidRDefault="00A54AA8" w:rsidP="00386B76">
            <w:pPr>
              <w:snapToGrid w:val="0"/>
              <w:spacing w:after="0" w:line="240" w:lineRule="auto"/>
              <w:ind w:right="-57"/>
              <w:jc w:val="center"/>
              <w:rPr>
                <w:rFonts w:ascii="Times New Roman" w:hAnsi="Times New Roman"/>
                <w:b/>
                <w:sz w:val="24"/>
                <w:szCs w:val="24"/>
              </w:rPr>
            </w:pPr>
            <w:r w:rsidRPr="00386B76">
              <w:rPr>
                <w:rFonts w:ascii="Times New Roman" w:hAnsi="Times New Roman"/>
                <w:b/>
                <w:sz w:val="24"/>
                <w:szCs w:val="24"/>
              </w:rPr>
              <w:t>---</w:t>
            </w:r>
          </w:p>
        </w:tc>
        <w:tc>
          <w:tcPr>
            <w:tcW w:w="961" w:type="dxa"/>
            <w:shd w:val="clear" w:color="auto" w:fill="auto"/>
            <w:vAlign w:val="center"/>
          </w:tcPr>
          <w:p w:rsidR="00A54AA8" w:rsidRPr="00386B76" w:rsidRDefault="00A54AA8" w:rsidP="00386B76">
            <w:pPr>
              <w:snapToGrid w:val="0"/>
              <w:spacing w:after="0" w:line="240" w:lineRule="auto"/>
              <w:ind w:left="-57" w:right="-57"/>
              <w:jc w:val="center"/>
              <w:rPr>
                <w:rFonts w:ascii="Times New Roman" w:hAnsi="Times New Roman"/>
                <w:b/>
                <w:sz w:val="24"/>
                <w:szCs w:val="24"/>
              </w:rPr>
            </w:pPr>
            <w:r w:rsidRPr="00386B76">
              <w:rPr>
                <w:rFonts w:ascii="Times New Roman" w:hAnsi="Times New Roman"/>
                <w:b/>
                <w:sz w:val="24"/>
                <w:szCs w:val="24"/>
              </w:rPr>
              <w:t>---</w:t>
            </w:r>
          </w:p>
        </w:tc>
        <w:tc>
          <w:tcPr>
            <w:tcW w:w="953" w:type="dxa"/>
            <w:shd w:val="clear" w:color="auto" w:fill="auto"/>
            <w:vAlign w:val="center"/>
          </w:tcPr>
          <w:p w:rsidR="00A54AA8" w:rsidRPr="00386B76" w:rsidRDefault="00A54AA8" w:rsidP="00386B76">
            <w:pPr>
              <w:snapToGrid w:val="0"/>
              <w:spacing w:after="0" w:line="240" w:lineRule="auto"/>
              <w:ind w:left="-57" w:right="-57"/>
              <w:jc w:val="center"/>
              <w:rPr>
                <w:rFonts w:ascii="Times New Roman" w:hAnsi="Times New Roman"/>
                <w:b/>
                <w:sz w:val="24"/>
                <w:szCs w:val="24"/>
              </w:rPr>
            </w:pPr>
            <w:r w:rsidRPr="00386B76">
              <w:rPr>
                <w:rFonts w:ascii="Times New Roman" w:hAnsi="Times New Roman"/>
                <w:b/>
                <w:sz w:val="24"/>
                <w:szCs w:val="24"/>
              </w:rPr>
              <w:t>---</w:t>
            </w:r>
          </w:p>
        </w:tc>
        <w:tc>
          <w:tcPr>
            <w:tcW w:w="952" w:type="dxa"/>
            <w:shd w:val="clear" w:color="auto" w:fill="auto"/>
            <w:vAlign w:val="center"/>
          </w:tcPr>
          <w:p w:rsidR="00A54AA8" w:rsidRPr="00386B76" w:rsidRDefault="00A54AA8" w:rsidP="00386B76">
            <w:pPr>
              <w:snapToGrid w:val="0"/>
              <w:spacing w:after="0" w:line="240" w:lineRule="auto"/>
              <w:ind w:left="-57" w:right="-57"/>
              <w:jc w:val="center"/>
              <w:rPr>
                <w:rFonts w:ascii="Times New Roman" w:hAnsi="Times New Roman"/>
                <w:b/>
                <w:sz w:val="24"/>
                <w:szCs w:val="24"/>
              </w:rPr>
            </w:pPr>
            <w:r w:rsidRPr="00386B76">
              <w:rPr>
                <w:rFonts w:ascii="Times New Roman" w:hAnsi="Times New Roman"/>
                <w:b/>
                <w:sz w:val="24"/>
                <w:szCs w:val="24"/>
              </w:rPr>
              <w:t>---</w:t>
            </w:r>
          </w:p>
        </w:tc>
        <w:tc>
          <w:tcPr>
            <w:tcW w:w="952" w:type="dxa"/>
            <w:shd w:val="clear" w:color="auto" w:fill="auto"/>
            <w:vAlign w:val="center"/>
          </w:tcPr>
          <w:p w:rsidR="00A54AA8" w:rsidRPr="00386B76" w:rsidRDefault="00A54AA8" w:rsidP="00386B76">
            <w:pPr>
              <w:snapToGrid w:val="0"/>
              <w:spacing w:after="0" w:line="240" w:lineRule="auto"/>
              <w:ind w:left="-57" w:right="-57"/>
              <w:jc w:val="center"/>
              <w:rPr>
                <w:rFonts w:ascii="Times New Roman" w:hAnsi="Times New Roman"/>
                <w:b/>
                <w:sz w:val="24"/>
                <w:szCs w:val="24"/>
              </w:rPr>
            </w:pPr>
            <w:r w:rsidRPr="00386B76">
              <w:rPr>
                <w:rFonts w:ascii="Times New Roman" w:hAnsi="Times New Roman"/>
                <w:b/>
                <w:sz w:val="24"/>
                <w:szCs w:val="24"/>
              </w:rPr>
              <w:t>---</w:t>
            </w:r>
          </w:p>
        </w:tc>
        <w:tc>
          <w:tcPr>
            <w:tcW w:w="1094" w:type="dxa"/>
            <w:vAlign w:val="center"/>
          </w:tcPr>
          <w:p w:rsidR="00A54AA8" w:rsidRPr="00386B76" w:rsidRDefault="00A54AA8" w:rsidP="00386B76">
            <w:pPr>
              <w:snapToGrid w:val="0"/>
              <w:spacing w:after="0" w:line="240" w:lineRule="auto"/>
              <w:ind w:left="-57" w:right="-57"/>
              <w:jc w:val="center"/>
              <w:rPr>
                <w:rFonts w:ascii="Times New Roman" w:hAnsi="Times New Roman"/>
                <w:b/>
                <w:sz w:val="24"/>
                <w:szCs w:val="24"/>
              </w:rPr>
            </w:pPr>
            <w:r w:rsidRPr="00386B76">
              <w:rPr>
                <w:rFonts w:ascii="Times New Roman" w:hAnsi="Times New Roman"/>
                <w:b/>
                <w:sz w:val="24"/>
                <w:szCs w:val="24"/>
              </w:rPr>
              <w:t>---</w:t>
            </w:r>
          </w:p>
        </w:tc>
        <w:tc>
          <w:tcPr>
            <w:tcW w:w="1074" w:type="dxa"/>
            <w:vAlign w:val="center"/>
          </w:tcPr>
          <w:p w:rsidR="00A54AA8" w:rsidRPr="00386B76" w:rsidRDefault="00A54AA8" w:rsidP="00386B76">
            <w:pPr>
              <w:snapToGrid w:val="0"/>
              <w:spacing w:after="0" w:line="240" w:lineRule="auto"/>
              <w:ind w:left="-57" w:right="-57"/>
              <w:jc w:val="center"/>
              <w:rPr>
                <w:rFonts w:ascii="Times New Roman" w:hAnsi="Times New Roman"/>
                <w:b/>
                <w:sz w:val="24"/>
                <w:szCs w:val="24"/>
              </w:rPr>
            </w:pPr>
          </w:p>
        </w:tc>
      </w:tr>
      <w:tr w:rsidR="00A54AA8" w:rsidRPr="00386B76" w:rsidTr="00386B76">
        <w:trPr>
          <w:trHeight w:val="20"/>
          <w:tblCellSpacing w:w="20" w:type="dxa"/>
          <w:jc w:val="center"/>
        </w:trPr>
        <w:tc>
          <w:tcPr>
            <w:tcW w:w="2342" w:type="dxa"/>
            <w:shd w:val="clear" w:color="auto" w:fill="auto"/>
            <w:vAlign w:val="center"/>
          </w:tcPr>
          <w:p w:rsidR="00A54AA8" w:rsidRPr="00386B76" w:rsidRDefault="00A54AA8" w:rsidP="00386B76">
            <w:pPr>
              <w:snapToGrid w:val="0"/>
              <w:spacing w:after="0" w:line="240" w:lineRule="auto"/>
              <w:ind w:left="-57" w:right="-57"/>
              <w:rPr>
                <w:rFonts w:ascii="Times New Roman" w:hAnsi="Times New Roman"/>
                <w:sz w:val="24"/>
                <w:szCs w:val="24"/>
              </w:rPr>
            </w:pPr>
            <w:r w:rsidRPr="00386B76">
              <w:rPr>
                <w:rFonts w:ascii="Times New Roman" w:hAnsi="Times New Roman"/>
                <w:sz w:val="24"/>
                <w:szCs w:val="24"/>
              </w:rPr>
              <w:t>Областной бюджет</w:t>
            </w:r>
          </w:p>
        </w:tc>
        <w:tc>
          <w:tcPr>
            <w:tcW w:w="1093" w:type="dxa"/>
            <w:shd w:val="clear" w:color="auto" w:fill="auto"/>
            <w:vAlign w:val="center"/>
          </w:tcPr>
          <w:p w:rsidR="00A54AA8" w:rsidRPr="00386B76" w:rsidRDefault="00A54AA8" w:rsidP="00386B76">
            <w:pPr>
              <w:snapToGrid w:val="0"/>
              <w:spacing w:after="0" w:line="240" w:lineRule="auto"/>
              <w:ind w:right="-57"/>
              <w:jc w:val="center"/>
              <w:rPr>
                <w:rFonts w:ascii="Times New Roman" w:hAnsi="Times New Roman"/>
                <w:b/>
                <w:sz w:val="24"/>
                <w:szCs w:val="24"/>
              </w:rPr>
            </w:pPr>
            <w:r w:rsidRPr="00386B76">
              <w:rPr>
                <w:rFonts w:ascii="Times New Roman" w:hAnsi="Times New Roman"/>
                <w:b/>
                <w:sz w:val="24"/>
                <w:szCs w:val="24"/>
              </w:rPr>
              <w:t>---</w:t>
            </w:r>
          </w:p>
        </w:tc>
        <w:tc>
          <w:tcPr>
            <w:tcW w:w="961" w:type="dxa"/>
            <w:shd w:val="clear" w:color="auto" w:fill="auto"/>
            <w:vAlign w:val="center"/>
          </w:tcPr>
          <w:p w:rsidR="00A54AA8" w:rsidRPr="00386B76" w:rsidRDefault="00A54AA8" w:rsidP="00386B76">
            <w:pPr>
              <w:snapToGrid w:val="0"/>
              <w:spacing w:after="0" w:line="240" w:lineRule="auto"/>
              <w:ind w:left="-57" w:right="-57"/>
              <w:jc w:val="center"/>
              <w:rPr>
                <w:rFonts w:ascii="Times New Roman" w:hAnsi="Times New Roman"/>
                <w:b/>
                <w:sz w:val="24"/>
                <w:szCs w:val="24"/>
              </w:rPr>
            </w:pPr>
            <w:r w:rsidRPr="00386B76">
              <w:rPr>
                <w:rFonts w:ascii="Times New Roman" w:hAnsi="Times New Roman"/>
                <w:b/>
                <w:sz w:val="24"/>
                <w:szCs w:val="24"/>
              </w:rPr>
              <w:t>---</w:t>
            </w:r>
          </w:p>
        </w:tc>
        <w:tc>
          <w:tcPr>
            <w:tcW w:w="953" w:type="dxa"/>
            <w:shd w:val="clear" w:color="auto" w:fill="auto"/>
            <w:vAlign w:val="center"/>
          </w:tcPr>
          <w:p w:rsidR="00A54AA8" w:rsidRPr="00386B76" w:rsidRDefault="00A54AA8" w:rsidP="00386B76">
            <w:pPr>
              <w:snapToGrid w:val="0"/>
              <w:spacing w:after="0" w:line="240" w:lineRule="auto"/>
              <w:ind w:left="-57" w:right="-57"/>
              <w:jc w:val="center"/>
              <w:rPr>
                <w:rFonts w:ascii="Times New Roman" w:hAnsi="Times New Roman"/>
                <w:b/>
                <w:sz w:val="24"/>
                <w:szCs w:val="24"/>
              </w:rPr>
            </w:pPr>
            <w:r w:rsidRPr="00386B76">
              <w:rPr>
                <w:rFonts w:ascii="Times New Roman" w:hAnsi="Times New Roman"/>
                <w:b/>
                <w:sz w:val="24"/>
                <w:szCs w:val="24"/>
              </w:rPr>
              <w:t>---</w:t>
            </w:r>
          </w:p>
        </w:tc>
        <w:tc>
          <w:tcPr>
            <w:tcW w:w="952" w:type="dxa"/>
            <w:shd w:val="clear" w:color="auto" w:fill="auto"/>
            <w:vAlign w:val="center"/>
          </w:tcPr>
          <w:p w:rsidR="00A54AA8" w:rsidRPr="00386B76" w:rsidRDefault="00A54AA8" w:rsidP="00386B76">
            <w:pPr>
              <w:snapToGrid w:val="0"/>
              <w:spacing w:after="0" w:line="240" w:lineRule="auto"/>
              <w:ind w:left="-57" w:right="-57"/>
              <w:jc w:val="center"/>
              <w:rPr>
                <w:rFonts w:ascii="Times New Roman" w:hAnsi="Times New Roman"/>
                <w:b/>
                <w:sz w:val="24"/>
                <w:szCs w:val="24"/>
              </w:rPr>
            </w:pPr>
            <w:r w:rsidRPr="00386B76">
              <w:rPr>
                <w:rFonts w:ascii="Times New Roman" w:hAnsi="Times New Roman"/>
                <w:b/>
                <w:sz w:val="24"/>
                <w:szCs w:val="24"/>
              </w:rPr>
              <w:t>---</w:t>
            </w:r>
          </w:p>
        </w:tc>
        <w:tc>
          <w:tcPr>
            <w:tcW w:w="952" w:type="dxa"/>
            <w:shd w:val="clear" w:color="auto" w:fill="auto"/>
            <w:vAlign w:val="center"/>
          </w:tcPr>
          <w:p w:rsidR="00A54AA8" w:rsidRPr="00386B76" w:rsidRDefault="00A54AA8" w:rsidP="00386B76">
            <w:pPr>
              <w:snapToGrid w:val="0"/>
              <w:spacing w:after="0" w:line="240" w:lineRule="auto"/>
              <w:ind w:left="-57" w:right="-57"/>
              <w:jc w:val="center"/>
              <w:rPr>
                <w:rFonts w:ascii="Times New Roman" w:hAnsi="Times New Roman"/>
                <w:b/>
                <w:sz w:val="24"/>
                <w:szCs w:val="24"/>
              </w:rPr>
            </w:pPr>
            <w:r w:rsidRPr="00386B76">
              <w:rPr>
                <w:rFonts w:ascii="Times New Roman" w:hAnsi="Times New Roman"/>
                <w:b/>
                <w:sz w:val="24"/>
                <w:szCs w:val="24"/>
              </w:rPr>
              <w:t>---</w:t>
            </w:r>
          </w:p>
        </w:tc>
        <w:tc>
          <w:tcPr>
            <w:tcW w:w="1094" w:type="dxa"/>
            <w:vAlign w:val="center"/>
          </w:tcPr>
          <w:p w:rsidR="00A54AA8" w:rsidRPr="00386B76" w:rsidRDefault="00A54AA8" w:rsidP="00386B76">
            <w:pPr>
              <w:snapToGrid w:val="0"/>
              <w:spacing w:after="0" w:line="240" w:lineRule="auto"/>
              <w:ind w:left="-57" w:right="-57"/>
              <w:jc w:val="center"/>
              <w:rPr>
                <w:rFonts w:ascii="Times New Roman" w:hAnsi="Times New Roman"/>
                <w:b/>
                <w:sz w:val="24"/>
                <w:szCs w:val="24"/>
              </w:rPr>
            </w:pPr>
            <w:r w:rsidRPr="00386B76">
              <w:rPr>
                <w:rFonts w:ascii="Times New Roman" w:hAnsi="Times New Roman"/>
                <w:b/>
                <w:sz w:val="24"/>
                <w:szCs w:val="24"/>
              </w:rPr>
              <w:t>---</w:t>
            </w:r>
          </w:p>
        </w:tc>
        <w:tc>
          <w:tcPr>
            <w:tcW w:w="1074" w:type="dxa"/>
            <w:vAlign w:val="center"/>
          </w:tcPr>
          <w:p w:rsidR="00A54AA8" w:rsidRPr="00386B76" w:rsidRDefault="00A54AA8" w:rsidP="00386B76">
            <w:pPr>
              <w:snapToGrid w:val="0"/>
              <w:spacing w:after="0" w:line="240" w:lineRule="auto"/>
              <w:ind w:left="-57" w:right="-57"/>
              <w:jc w:val="center"/>
              <w:rPr>
                <w:rFonts w:ascii="Times New Roman" w:hAnsi="Times New Roman"/>
                <w:b/>
                <w:sz w:val="24"/>
                <w:szCs w:val="24"/>
              </w:rPr>
            </w:pPr>
          </w:p>
        </w:tc>
      </w:tr>
      <w:tr w:rsidR="00A54AA8" w:rsidRPr="00386B76" w:rsidTr="00386B76">
        <w:trPr>
          <w:trHeight w:val="20"/>
          <w:tblCellSpacing w:w="20" w:type="dxa"/>
          <w:jc w:val="center"/>
        </w:trPr>
        <w:tc>
          <w:tcPr>
            <w:tcW w:w="2342" w:type="dxa"/>
            <w:shd w:val="clear" w:color="auto" w:fill="auto"/>
            <w:vAlign w:val="center"/>
          </w:tcPr>
          <w:p w:rsidR="00A54AA8" w:rsidRPr="00386B76" w:rsidRDefault="00A54AA8" w:rsidP="00386B76">
            <w:pPr>
              <w:snapToGrid w:val="0"/>
              <w:spacing w:after="0" w:line="240" w:lineRule="auto"/>
              <w:ind w:left="-57" w:right="-57"/>
              <w:rPr>
                <w:rFonts w:ascii="Times New Roman" w:hAnsi="Times New Roman"/>
                <w:sz w:val="24"/>
                <w:szCs w:val="24"/>
              </w:rPr>
            </w:pPr>
            <w:r w:rsidRPr="00386B76">
              <w:rPr>
                <w:rFonts w:ascii="Times New Roman" w:hAnsi="Times New Roman"/>
                <w:sz w:val="24"/>
                <w:szCs w:val="24"/>
              </w:rPr>
              <w:t>Местный бюджет</w:t>
            </w:r>
          </w:p>
        </w:tc>
        <w:tc>
          <w:tcPr>
            <w:tcW w:w="1093" w:type="dxa"/>
            <w:shd w:val="clear" w:color="auto" w:fill="auto"/>
            <w:vAlign w:val="center"/>
          </w:tcPr>
          <w:p w:rsidR="00A54AA8" w:rsidRPr="00386B76" w:rsidRDefault="00A54AA8" w:rsidP="00386B76">
            <w:pPr>
              <w:snapToGrid w:val="0"/>
              <w:spacing w:after="0" w:line="240" w:lineRule="auto"/>
              <w:ind w:right="-57"/>
              <w:jc w:val="center"/>
              <w:rPr>
                <w:rFonts w:ascii="Times New Roman" w:hAnsi="Times New Roman"/>
                <w:b/>
                <w:sz w:val="24"/>
                <w:szCs w:val="24"/>
              </w:rPr>
            </w:pPr>
            <w:r w:rsidRPr="00386B76">
              <w:rPr>
                <w:rFonts w:ascii="Times New Roman" w:hAnsi="Times New Roman"/>
                <w:b/>
                <w:sz w:val="24"/>
                <w:szCs w:val="24"/>
              </w:rPr>
              <w:t>---</w:t>
            </w:r>
          </w:p>
        </w:tc>
        <w:tc>
          <w:tcPr>
            <w:tcW w:w="961" w:type="dxa"/>
            <w:shd w:val="clear" w:color="auto" w:fill="auto"/>
            <w:vAlign w:val="center"/>
          </w:tcPr>
          <w:p w:rsidR="00A54AA8" w:rsidRPr="00386B76" w:rsidRDefault="00A54AA8" w:rsidP="00386B76">
            <w:pPr>
              <w:snapToGrid w:val="0"/>
              <w:spacing w:after="0" w:line="240" w:lineRule="auto"/>
              <w:ind w:left="-57" w:right="-57"/>
              <w:jc w:val="center"/>
              <w:rPr>
                <w:rFonts w:ascii="Times New Roman" w:hAnsi="Times New Roman"/>
                <w:b/>
                <w:sz w:val="24"/>
                <w:szCs w:val="24"/>
              </w:rPr>
            </w:pPr>
            <w:r w:rsidRPr="00386B76">
              <w:rPr>
                <w:rFonts w:ascii="Times New Roman" w:hAnsi="Times New Roman"/>
                <w:b/>
                <w:sz w:val="24"/>
                <w:szCs w:val="24"/>
              </w:rPr>
              <w:t>---</w:t>
            </w:r>
          </w:p>
        </w:tc>
        <w:tc>
          <w:tcPr>
            <w:tcW w:w="953" w:type="dxa"/>
            <w:shd w:val="clear" w:color="auto" w:fill="auto"/>
            <w:vAlign w:val="center"/>
          </w:tcPr>
          <w:p w:rsidR="00A54AA8" w:rsidRPr="00386B76" w:rsidRDefault="00A54AA8" w:rsidP="00386B76">
            <w:pPr>
              <w:snapToGrid w:val="0"/>
              <w:spacing w:after="0" w:line="240" w:lineRule="auto"/>
              <w:ind w:left="-57" w:right="-57"/>
              <w:jc w:val="center"/>
              <w:rPr>
                <w:rFonts w:ascii="Times New Roman" w:hAnsi="Times New Roman"/>
                <w:b/>
                <w:sz w:val="24"/>
                <w:szCs w:val="24"/>
              </w:rPr>
            </w:pPr>
            <w:r w:rsidRPr="00386B76">
              <w:rPr>
                <w:rFonts w:ascii="Times New Roman" w:hAnsi="Times New Roman"/>
                <w:b/>
                <w:sz w:val="24"/>
                <w:szCs w:val="24"/>
              </w:rPr>
              <w:t>---</w:t>
            </w:r>
          </w:p>
        </w:tc>
        <w:tc>
          <w:tcPr>
            <w:tcW w:w="952" w:type="dxa"/>
            <w:shd w:val="clear" w:color="auto" w:fill="auto"/>
            <w:vAlign w:val="center"/>
          </w:tcPr>
          <w:p w:rsidR="00A54AA8" w:rsidRPr="00386B76" w:rsidRDefault="00A54AA8" w:rsidP="00386B76">
            <w:pPr>
              <w:snapToGrid w:val="0"/>
              <w:spacing w:after="0" w:line="240" w:lineRule="auto"/>
              <w:ind w:left="-57" w:right="-57"/>
              <w:jc w:val="center"/>
              <w:rPr>
                <w:rFonts w:ascii="Times New Roman" w:hAnsi="Times New Roman"/>
                <w:b/>
                <w:sz w:val="24"/>
                <w:szCs w:val="24"/>
              </w:rPr>
            </w:pPr>
            <w:r w:rsidRPr="00386B76">
              <w:rPr>
                <w:rFonts w:ascii="Times New Roman" w:hAnsi="Times New Roman"/>
                <w:b/>
                <w:sz w:val="24"/>
                <w:szCs w:val="24"/>
              </w:rPr>
              <w:t>---</w:t>
            </w:r>
          </w:p>
        </w:tc>
        <w:tc>
          <w:tcPr>
            <w:tcW w:w="952" w:type="dxa"/>
            <w:shd w:val="clear" w:color="auto" w:fill="auto"/>
            <w:vAlign w:val="center"/>
          </w:tcPr>
          <w:p w:rsidR="00A54AA8" w:rsidRPr="00386B76" w:rsidRDefault="00A54AA8" w:rsidP="00386B76">
            <w:pPr>
              <w:snapToGrid w:val="0"/>
              <w:spacing w:after="0" w:line="240" w:lineRule="auto"/>
              <w:ind w:left="-57" w:right="-57"/>
              <w:jc w:val="center"/>
              <w:rPr>
                <w:rFonts w:ascii="Times New Roman" w:hAnsi="Times New Roman"/>
                <w:b/>
                <w:sz w:val="24"/>
                <w:szCs w:val="24"/>
              </w:rPr>
            </w:pPr>
            <w:r w:rsidRPr="00386B76">
              <w:rPr>
                <w:rFonts w:ascii="Times New Roman" w:hAnsi="Times New Roman"/>
                <w:b/>
                <w:sz w:val="24"/>
                <w:szCs w:val="24"/>
              </w:rPr>
              <w:t>---</w:t>
            </w:r>
          </w:p>
        </w:tc>
        <w:tc>
          <w:tcPr>
            <w:tcW w:w="1094" w:type="dxa"/>
            <w:vAlign w:val="center"/>
          </w:tcPr>
          <w:p w:rsidR="00A54AA8" w:rsidRPr="00386B76" w:rsidRDefault="00A54AA8" w:rsidP="00386B76">
            <w:pPr>
              <w:snapToGrid w:val="0"/>
              <w:spacing w:after="0" w:line="240" w:lineRule="auto"/>
              <w:ind w:left="-57" w:right="-57"/>
              <w:jc w:val="center"/>
              <w:rPr>
                <w:rFonts w:ascii="Times New Roman" w:hAnsi="Times New Roman"/>
                <w:b/>
                <w:sz w:val="24"/>
                <w:szCs w:val="24"/>
              </w:rPr>
            </w:pPr>
            <w:r w:rsidRPr="00386B76">
              <w:rPr>
                <w:rFonts w:ascii="Times New Roman" w:hAnsi="Times New Roman"/>
                <w:b/>
                <w:sz w:val="24"/>
                <w:szCs w:val="24"/>
              </w:rPr>
              <w:t>---</w:t>
            </w:r>
          </w:p>
        </w:tc>
        <w:tc>
          <w:tcPr>
            <w:tcW w:w="1074" w:type="dxa"/>
            <w:vAlign w:val="center"/>
          </w:tcPr>
          <w:p w:rsidR="00A54AA8" w:rsidRPr="00386B76" w:rsidRDefault="00A54AA8" w:rsidP="00386B76">
            <w:pPr>
              <w:snapToGrid w:val="0"/>
              <w:spacing w:after="0" w:line="240" w:lineRule="auto"/>
              <w:ind w:left="-57" w:right="-57"/>
              <w:jc w:val="center"/>
              <w:rPr>
                <w:rFonts w:ascii="Times New Roman" w:hAnsi="Times New Roman"/>
                <w:b/>
                <w:sz w:val="24"/>
                <w:szCs w:val="24"/>
              </w:rPr>
            </w:pPr>
          </w:p>
        </w:tc>
      </w:tr>
      <w:tr w:rsidR="00A54AA8" w:rsidRPr="00386B76" w:rsidTr="00386B76">
        <w:trPr>
          <w:trHeight w:val="20"/>
          <w:tblCellSpacing w:w="20" w:type="dxa"/>
          <w:jc w:val="center"/>
        </w:trPr>
        <w:tc>
          <w:tcPr>
            <w:tcW w:w="2342" w:type="dxa"/>
            <w:shd w:val="clear" w:color="auto" w:fill="auto"/>
            <w:vAlign w:val="center"/>
          </w:tcPr>
          <w:p w:rsidR="00A54AA8" w:rsidRPr="00386B76" w:rsidRDefault="00A54AA8" w:rsidP="00386B76">
            <w:pPr>
              <w:snapToGrid w:val="0"/>
              <w:spacing w:after="0" w:line="240" w:lineRule="auto"/>
              <w:ind w:left="-57" w:right="-57"/>
              <w:rPr>
                <w:rFonts w:ascii="Times New Roman" w:hAnsi="Times New Roman"/>
                <w:sz w:val="24"/>
                <w:szCs w:val="24"/>
              </w:rPr>
            </w:pPr>
            <w:r w:rsidRPr="00386B76">
              <w:rPr>
                <w:rFonts w:ascii="Times New Roman" w:hAnsi="Times New Roman"/>
                <w:sz w:val="24"/>
                <w:szCs w:val="24"/>
              </w:rPr>
              <w:t>Внебюджетные источники</w:t>
            </w:r>
          </w:p>
        </w:tc>
        <w:tc>
          <w:tcPr>
            <w:tcW w:w="1093" w:type="dxa"/>
            <w:shd w:val="clear" w:color="auto" w:fill="auto"/>
            <w:vAlign w:val="center"/>
          </w:tcPr>
          <w:p w:rsidR="00A54AA8" w:rsidRPr="00386B76" w:rsidRDefault="00A54AA8" w:rsidP="00386B76">
            <w:pPr>
              <w:snapToGrid w:val="0"/>
              <w:spacing w:after="0" w:line="240" w:lineRule="auto"/>
              <w:ind w:left="-57" w:right="-57"/>
              <w:jc w:val="center"/>
              <w:rPr>
                <w:rFonts w:ascii="Times New Roman" w:hAnsi="Times New Roman"/>
                <w:b/>
                <w:sz w:val="24"/>
                <w:szCs w:val="24"/>
              </w:rPr>
            </w:pPr>
            <w:r w:rsidRPr="00386B76">
              <w:rPr>
                <w:rFonts w:ascii="Times New Roman" w:hAnsi="Times New Roman"/>
                <w:b/>
                <w:sz w:val="24"/>
                <w:szCs w:val="24"/>
              </w:rPr>
              <w:t>---</w:t>
            </w:r>
          </w:p>
        </w:tc>
        <w:tc>
          <w:tcPr>
            <w:tcW w:w="961" w:type="dxa"/>
            <w:shd w:val="clear" w:color="auto" w:fill="auto"/>
            <w:vAlign w:val="center"/>
          </w:tcPr>
          <w:p w:rsidR="00A54AA8" w:rsidRPr="00386B76" w:rsidRDefault="00A54AA8" w:rsidP="00386B76">
            <w:pPr>
              <w:snapToGrid w:val="0"/>
              <w:spacing w:after="0" w:line="240" w:lineRule="auto"/>
              <w:ind w:left="-57" w:right="-57"/>
              <w:jc w:val="center"/>
              <w:rPr>
                <w:rFonts w:ascii="Times New Roman" w:hAnsi="Times New Roman"/>
                <w:b/>
                <w:sz w:val="24"/>
                <w:szCs w:val="24"/>
              </w:rPr>
            </w:pPr>
            <w:r w:rsidRPr="00386B76">
              <w:rPr>
                <w:rFonts w:ascii="Times New Roman" w:hAnsi="Times New Roman"/>
                <w:b/>
                <w:sz w:val="24"/>
                <w:szCs w:val="24"/>
              </w:rPr>
              <w:t>---</w:t>
            </w:r>
          </w:p>
        </w:tc>
        <w:tc>
          <w:tcPr>
            <w:tcW w:w="953" w:type="dxa"/>
            <w:shd w:val="clear" w:color="auto" w:fill="auto"/>
            <w:vAlign w:val="center"/>
          </w:tcPr>
          <w:p w:rsidR="00A54AA8" w:rsidRPr="00386B76" w:rsidRDefault="00A54AA8" w:rsidP="00386B76">
            <w:pPr>
              <w:snapToGrid w:val="0"/>
              <w:spacing w:after="0" w:line="240" w:lineRule="auto"/>
              <w:ind w:left="-57" w:right="-57"/>
              <w:jc w:val="center"/>
              <w:rPr>
                <w:rFonts w:ascii="Times New Roman" w:hAnsi="Times New Roman"/>
                <w:b/>
                <w:sz w:val="24"/>
                <w:szCs w:val="24"/>
              </w:rPr>
            </w:pPr>
            <w:r w:rsidRPr="00386B76">
              <w:rPr>
                <w:rFonts w:ascii="Times New Roman" w:hAnsi="Times New Roman"/>
                <w:b/>
                <w:sz w:val="24"/>
                <w:szCs w:val="24"/>
              </w:rPr>
              <w:t>---</w:t>
            </w:r>
          </w:p>
        </w:tc>
        <w:tc>
          <w:tcPr>
            <w:tcW w:w="952" w:type="dxa"/>
            <w:shd w:val="clear" w:color="auto" w:fill="auto"/>
            <w:vAlign w:val="center"/>
          </w:tcPr>
          <w:p w:rsidR="00A54AA8" w:rsidRPr="00386B76" w:rsidRDefault="00A54AA8" w:rsidP="00386B76">
            <w:pPr>
              <w:snapToGrid w:val="0"/>
              <w:spacing w:after="0" w:line="240" w:lineRule="auto"/>
              <w:ind w:left="-57" w:right="-57"/>
              <w:jc w:val="center"/>
              <w:rPr>
                <w:rFonts w:ascii="Times New Roman" w:hAnsi="Times New Roman"/>
                <w:b/>
                <w:sz w:val="24"/>
                <w:szCs w:val="24"/>
              </w:rPr>
            </w:pPr>
            <w:r w:rsidRPr="00386B76">
              <w:rPr>
                <w:rFonts w:ascii="Times New Roman" w:hAnsi="Times New Roman"/>
                <w:b/>
                <w:sz w:val="24"/>
                <w:szCs w:val="24"/>
              </w:rPr>
              <w:t>---</w:t>
            </w:r>
          </w:p>
        </w:tc>
        <w:tc>
          <w:tcPr>
            <w:tcW w:w="952" w:type="dxa"/>
            <w:shd w:val="clear" w:color="auto" w:fill="auto"/>
            <w:vAlign w:val="center"/>
          </w:tcPr>
          <w:p w:rsidR="00A54AA8" w:rsidRPr="00386B76" w:rsidRDefault="00A54AA8" w:rsidP="00386B76">
            <w:pPr>
              <w:snapToGrid w:val="0"/>
              <w:spacing w:after="0" w:line="240" w:lineRule="auto"/>
              <w:ind w:left="-57" w:right="-57"/>
              <w:jc w:val="center"/>
              <w:rPr>
                <w:rFonts w:ascii="Times New Roman" w:hAnsi="Times New Roman"/>
                <w:b/>
                <w:sz w:val="24"/>
                <w:szCs w:val="24"/>
              </w:rPr>
            </w:pPr>
            <w:r w:rsidRPr="00386B76">
              <w:rPr>
                <w:rFonts w:ascii="Times New Roman" w:hAnsi="Times New Roman"/>
                <w:b/>
                <w:sz w:val="24"/>
                <w:szCs w:val="24"/>
              </w:rPr>
              <w:t>---</w:t>
            </w:r>
          </w:p>
        </w:tc>
        <w:tc>
          <w:tcPr>
            <w:tcW w:w="1094" w:type="dxa"/>
            <w:vAlign w:val="center"/>
          </w:tcPr>
          <w:p w:rsidR="00A54AA8" w:rsidRPr="00386B76" w:rsidRDefault="00386B76" w:rsidP="00386B76">
            <w:pPr>
              <w:snapToGrid w:val="0"/>
              <w:spacing w:after="0" w:line="240" w:lineRule="auto"/>
              <w:ind w:left="-57" w:right="-57"/>
              <w:jc w:val="center"/>
              <w:rPr>
                <w:rFonts w:ascii="Times New Roman" w:hAnsi="Times New Roman"/>
                <w:b/>
                <w:sz w:val="24"/>
                <w:szCs w:val="24"/>
              </w:rPr>
            </w:pPr>
            <w:r>
              <w:rPr>
                <w:rFonts w:ascii="Times New Roman" w:hAnsi="Times New Roman"/>
                <w:b/>
                <w:sz w:val="24"/>
                <w:szCs w:val="24"/>
              </w:rPr>
              <w:t>---</w:t>
            </w:r>
          </w:p>
        </w:tc>
        <w:tc>
          <w:tcPr>
            <w:tcW w:w="1074" w:type="dxa"/>
            <w:vAlign w:val="center"/>
          </w:tcPr>
          <w:p w:rsidR="00A54AA8" w:rsidRPr="00386B76" w:rsidRDefault="00A54AA8" w:rsidP="00386B76">
            <w:pPr>
              <w:snapToGrid w:val="0"/>
              <w:spacing w:after="0" w:line="240" w:lineRule="auto"/>
              <w:ind w:left="-57" w:right="-57"/>
              <w:jc w:val="center"/>
              <w:rPr>
                <w:rFonts w:ascii="Times New Roman" w:hAnsi="Times New Roman"/>
                <w:b/>
                <w:sz w:val="24"/>
                <w:szCs w:val="24"/>
              </w:rPr>
            </w:pPr>
          </w:p>
        </w:tc>
      </w:tr>
      <w:tr w:rsidR="00A54AA8" w:rsidRPr="00386B76" w:rsidTr="00386B76">
        <w:trPr>
          <w:trHeight w:val="20"/>
          <w:tblCellSpacing w:w="20" w:type="dxa"/>
          <w:jc w:val="center"/>
        </w:trPr>
        <w:tc>
          <w:tcPr>
            <w:tcW w:w="8587" w:type="dxa"/>
            <w:gridSpan w:val="7"/>
            <w:shd w:val="clear" w:color="auto" w:fill="auto"/>
            <w:vAlign w:val="center"/>
          </w:tcPr>
          <w:p w:rsidR="00A54AA8" w:rsidRPr="00386B76" w:rsidRDefault="00A54AA8" w:rsidP="00386B76">
            <w:pPr>
              <w:snapToGrid w:val="0"/>
              <w:spacing w:after="0" w:line="240" w:lineRule="auto"/>
              <w:ind w:left="-57" w:right="-57"/>
              <w:rPr>
                <w:rFonts w:ascii="Times New Roman" w:hAnsi="Times New Roman"/>
                <w:sz w:val="24"/>
                <w:szCs w:val="24"/>
              </w:rPr>
            </w:pPr>
            <w:r w:rsidRPr="00386B76">
              <w:rPr>
                <w:rFonts w:ascii="Times New Roman" w:hAnsi="Times New Roman"/>
                <w:sz w:val="24"/>
                <w:szCs w:val="24"/>
              </w:rPr>
              <w:t>1.4. Разработка проектно-сметной документации на реконструкцию существующих и строительство новых водопроводных сетей</w:t>
            </w:r>
          </w:p>
        </w:tc>
        <w:tc>
          <w:tcPr>
            <w:tcW w:w="1074" w:type="dxa"/>
            <w:vAlign w:val="center"/>
          </w:tcPr>
          <w:p w:rsidR="00A54AA8" w:rsidRPr="00386B76" w:rsidRDefault="00A54AA8" w:rsidP="00386B76">
            <w:pPr>
              <w:snapToGrid w:val="0"/>
              <w:spacing w:after="0" w:line="240" w:lineRule="auto"/>
              <w:ind w:left="-57" w:right="-57"/>
              <w:jc w:val="center"/>
              <w:rPr>
                <w:rFonts w:ascii="Times New Roman" w:hAnsi="Times New Roman"/>
                <w:sz w:val="24"/>
                <w:szCs w:val="24"/>
              </w:rPr>
            </w:pPr>
          </w:p>
        </w:tc>
      </w:tr>
      <w:tr w:rsidR="00A54AA8" w:rsidRPr="00386B76" w:rsidTr="00386B76">
        <w:trPr>
          <w:trHeight w:val="20"/>
          <w:tblCellSpacing w:w="20" w:type="dxa"/>
          <w:jc w:val="center"/>
        </w:trPr>
        <w:tc>
          <w:tcPr>
            <w:tcW w:w="2342" w:type="dxa"/>
            <w:shd w:val="clear" w:color="auto" w:fill="auto"/>
            <w:vAlign w:val="center"/>
          </w:tcPr>
          <w:p w:rsidR="00A54AA8" w:rsidRPr="00386B76" w:rsidRDefault="00A54AA8" w:rsidP="00386B76">
            <w:pPr>
              <w:snapToGrid w:val="0"/>
              <w:spacing w:after="0" w:line="240" w:lineRule="auto"/>
              <w:ind w:left="-57" w:right="-57"/>
              <w:rPr>
                <w:rFonts w:ascii="Times New Roman" w:hAnsi="Times New Roman"/>
                <w:sz w:val="24"/>
                <w:szCs w:val="24"/>
              </w:rPr>
            </w:pPr>
            <w:r w:rsidRPr="00386B76">
              <w:rPr>
                <w:rFonts w:ascii="Times New Roman" w:hAnsi="Times New Roman"/>
                <w:sz w:val="24"/>
                <w:szCs w:val="24"/>
              </w:rPr>
              <w:t>Федеральный бюджет</w:t>
            </w:r>
          </w:p>
        </w:tc>
        <w:tc>
          <w:tcPr>
            <w:tcW w:w="1093" w:type="dxa"/>
            <w:shd w:val="clear" w:color="auto" w:fill="auto"/>
            <w:vAlign w:val="center"/>
          </w:tcPr>
          <w:p w:rsidR="00A54AA8" w:rsidRPr="00386B76" w:rsidRDefault="00A54AA8" w:rsidP="00386B76">
            <w:pPr>
              <w:snapToGrid w:val="0"/>
              <w:spacing w:after="0" w:line="240" w:lineRule="auto"/>
              <w:ind w:left="-57" w:right="-57"/>
              <w:jc w:val="center"/>
              <w:rPr>
                <w:rFonts w:ascii="Times New Roman" w:hAnsi="Times New Roman"/>
                <w:b/>
                <w:sz w:val="24"/>
                <w:szCs w:val="24"/>
              </w:rPr>
            </w:pPr>
            <w:r w:rsidRPr="00386B76">
              <w:rPr>
                <w:rFonts w:ascii="Times New Roman" w:hAnsi="Times New Roman"/>
                <w:b/>
                <w:sz w:val="24"/>
                <w:szCs w:val="24"/>
              </w:rPr>
              <w:t>---</w:t>
            </w:r>
          </w:p>
        </w:tc>
        <w:tc>
          <w:tcPr>
            <w:tcW w:w="961" w:type="dxa"/>
            <w:shd w:val="clear" w:color="auto" w:fill="auto"/>
            <w:vAlign w:val="center"/>
          </w:tcPr>
          <w:p w:rsidR="00A54AA8" w:rsidRPr="00386B76" w:rsidRDefault="00A54AA8" w:rsidP="00386B76">
            <w:pPr>
              <w:snapToGrid w:val="0"/>
              <w:spacing w:after="0" w:line="240" w:lineRule="auto"/>
              <w:ind w:left="-57" w:right="-57"/>
              <w:jc w:val="center"/>
              <w:rPr>
                <w:rFonts w:ascii="Times New Roman" w:hAnsi="Times New Roman"/>
                <w:b/>
                <w:sz w:val="24"/>
                <w:szCs w:val="24"/>
              </w:rPr>
            </w:pPr>
            <w:r w:rsidRPr="00386B76">
              <w:rPr>
                <w:rFonts w:ascii="Times New Roman" w:hAnsi="Times New Roman"/>
                <w:b/>
                <w:sz w:val="24"/>
                <w:szCs w:val="24"/>
              </w:rPr>
              <w:t>---</w:t>
            </w:r>
          </w:p>
        </w:tc>
        <w:tc>
          <w:tcPr>
            <w:tcW w:w="953" w:type="dxa"/>
            <w:shd w:val="clear" w:color="auto" w:fill="auto"/>
            <w:vAlign w:val="center"/>
          </w:tcPr>
          <w:p w:rsidR="00A54AA8" w:rsidRPr="00386B76" w:rsidRDefault="00A54AA8" w:rsidP="00386B76">
            <w:pPr>
              <w:snapToGrid w:val="0"/>
              <w:spacing w:after="0" w:line="240" w:lineRule="auto"/>
              <w:ind w:left="-57" w:right="-57"/>
              <w:jc w:val="center"/>
              <w:rPr>
                <w:rFonts w:ascii="Times New Roman" w:hAnsi="Times New Roman"/>
                <w:b/>
                <w:sz w:val="24"/>
                <w:szCs w:val="24"/>
              </w:rPr>
            </w:pPr>
            <w:r w:rsidRPr="00386B76">
              <w:rPr>
                <w:rFonts w:ascii="Times New Roman" w:hAnsi="Times New Roman"/>
                <w:b/>
                <w:sz w:val="24"/>
                <w:szCs w:val="24"/>
              </w:rPr>
              <w:t>---</w:t>
            </w:r>
          </w:p>
        </w:tc>
        <w:tc>
          <w:tcPr>
            <w:tcW w:w="952" w:type="dxa"/>
            <w:shd w:val="clear" w:color="auto" w:fill="auto"/>
            <w:vAlign w:val="center"/>
          </w:tcPr>
          <w:p w:rsidR="00A54AA8" w:rsidRPr="00386B76" w:rsidRDefault="00A54AA8" w:rsidP="00386B76">
            <w:pPr>
              <w:snapToGrid w:val="0"/>
              <w:spacing w:after="0" w:line="240" w:lineRule="auto"/>
              <w:ind w:left="-57" w:right="-57"/>
              <w:jc w:val="center"/>
              <w:rPr>
                <w:rFonts w:ascii="Times New Roman" w:hAnsi="Times New Roman"/>
                <w:b/>
                <w:sz w:val="24"/>
                <w:szCs w:val="24"/>
              </w:rPr>
            </w:pPr>
            <w:r w:rsidRPr="00386B76">
              <w:rPr>
                <w:rFonts w:ascii="Times New Roman" w:hAnsi="Times New Roman"/>
                <w:b/>
                <w:sz w:val="24"/>
                <w:szCs w:val="24"/>
              </w:rPr>
              <w:t>---</w:t>
            </w:r>
          </w:p>
        </w:tc>
        <w:tc>
          <w:tcPr>
            <w:tcW w:w="952" w:type="dxa"/>
            <w:shd w:val="clear" w:color="auto" w:fill="auto"/>
            <w:vAlign w:val="center"/>
          </w:tcPr>
          <w:p w:rsidR="00A54AA8" w:rsidRPr="00386B76" w:rsidRDefault="00386B76" w:rsidP="00386B76">
            <w:pPr>
              <w:snapToGrid w:val="0"/>
              <w:spacing w:after="0" w:line="240" w:lineRule="auto"/>
              <w:ind w:left="-57" w:right="-57"/>
              <w:jc w:val="center"/>
              <w:rPr>
                <w:rFonts w:ascii="Times New Roman" w:hAnsi="Times New Roman"/>
                <w:b/>
                <w:sz w:val="24"/>
                <w:szCs w:val="24"/>
              </w:rPr>
            </w:pPr>
            <w:r>
              <w:rPr>
                <w:rFonts w:ascii="Times New Roman" w:hAnsi="Times New Roman"/>
                <w:b/>
                <w:sz w:val="24"/>
                <w:szCs w:val="24"/>
              </w:rPr>
              <w:t>---</w:t>
            </w:r>
          </w:p>
        </w:tc>
        <w:tc>
          <w:tcPr>
            <w:tcW w:w="1094" w:type="dxa"/>
            <w:vAlign w:val="center"/>
          </w:tcPr>
          <w:p w:rsidR="00A54AA8" w:rsidRPr="00386B76" w:rsidRDefault="00A54AA8" w:rsidP="00386B76">
            <w:pPr>
              <w:snapToGrid w:val="0"/>
              <w:spacing w:after="0" w:line="240" w:lineRule="auto"/>
              <w:ind w:left="-57" w:right="-57"/>
              <w:jc w:val="center"/>
              <w:rPr>
                <w:rFonts w:ascii="Times New Roman" w:hAnsi="Times New Roman"/>
                <w:b/>
                <w:sz w:val="24"/>
                <w:szCs w:val="24"/>
              </w:rPr>
            </w:pPr>
            <w:r w:rsidRPr="00386B76">
              <w:rPr>
                <w:rFonts w:ascii="Times New Roman" w:hAnsi="Times New Roman"/>
                <w:b/>
                <w:sz w:val="24"/>
                <w:szCs w:val="24"/>
              </w:rPr>
              <w:t>---</w:t>
            </w:r>
          </w:p>
        </w:tc>
        <w:tc>
          <w:tcPr>
            <w:tcW w:w="1074" w:type="dxa"/>
            <w:vAlign w:val="center"/>
          </w:tcPr>
          <w:p w:rsidR="00A54AA8" w:rsidRPr="00386B76" w:rsidRDefault="00A54AA8" w:rsidP="00386B76">
            <w:pPr>
              <w:snapToGrid w:val="0"/>
              <w:spacing w:after="0" w:line="240" w:lineRule="auto"/>
              <w:ind w:left="-57" w:right="-57"/>
              <w:jc w:val="center"/>
              <w:rPr>
                <w:rFonts w:ascii="Times New Roman" w:hAnsi="Times New Roman"/>
                <w:sz w:val="24"/>
                <w:szCs w:val="24"/>
              </w:rPr>
            </w:pPr>
          </w:p>
        </w:tc>
      </w:tr>
      <w:tr w:rsidR="00A54AA8" w:rsidRPr="00386B76" w:rsidTr="00386B76">
        <w:trPr>
          <w:trHeight w:val="20"/>
          <w:tblCellSpacing w:w="20" w:type="dxa"/>
          <w:jc w:val="center"/>
        </w:trPr>
        <w:tc>
          <w:tcPr>
            <w:tcW w:w="2342" w:type="dxa"/>
            <w:shd w:val="clear" w:color="auto" w:fill="auto"/>
            <w:vAlign w:val="center"/>
          </w:tcPr>
          <w:p w:rsidR="00A54AA8" w:rsidRPr="00386B76" w:rsidRDefault="00A54AA8" w:rsidP="00386B76">
            <w:pPr>
              <w:snapToGrid w:val="0"/>
              <w:spacing w:after="0" w:line="240" w:lineRule="auto"/>
              <w:ind w:left="-57" w:right="-57"/>
              <w:rPr>
                <w:rFonts w:ascii="Times New Roman" w:hAnsi="Times New Roman"/>
                <w:sz w:val="24"/>
                <w:szCs w:val="24"/>
              </w:rPr>
            </w:pPr>
            <w:r w:rsidRPr="00386B76">
              <w:rPr>
                <w:rFonts w:ascii="Times New Roman" w:hAnsi="Times New Roman"/>
                <w:sz w:val="24"/>
                <w:szCs w:val="24"/>
              </w:rPr>
              <w:t>Областной бюджет</w:t>
            </w:r>
          </w:p>
        </w:tc>
        <w:tc>
          <w:tcPr>
            <w:tcW w:w="1093" w:type="dxa"/>
            <w:shd w:val="clear" w:color="auto" w:fill="auto"/>
            <w:vAlign w:val="center"/>
          </w:tcPr>
          <w:p w:rsidR="00A54AA8" w:rsidRPr="00386B76" w:rsidRDefault="00386B76" w:rsidP="00386B76">
            <w:pPr>
              <w:snapToGrid w:val="0"/>
              <w:spacing w:after="0" w:line="240" w:lineRule="auto"/>
              <w:ind w:left="-57" w:right="-57"/>
              <w:jc w:val="center"/>
              <w:rPr>
                <w:rFonts w:ascii="Times New Roman" w:hAnsi="Times New Roman"/>
                <w:b/>
                <w:sz w:val="24"/>
                <w:szCs w:val="24"/>
              </w:rPr>
            </w:pPr>
            <w:r>
              <w:rPr>
                <w:rFonts w:ascii="Times New Roman" w:hAnsi="Times New Roman"/>
                <w:b/>
                <w:sz w:val="24"/>
                <w:szCs w:val="24"/>
              </w:rPr>
              <w:t>---</w:t>
            </w:r>
          </w:p>
        </w:tc>
        <w:tc>
          <w:tcPr>
            <w:tcW w:w="961" w:type="dxa"/>
            <w:shd w:val="clear" w:color="auto" w:fill="auto"/>
            <w:vAlign w:val="center"/>
          </w:tcPr>
          <w:p w:rsidR="00A54AA8" w:rsidRPr="00386B76" w:rsidRDefault="00A54AA8" w:rsidP="00386B76">
            <w:pPr>
              <w:snapToGrid w:val="0"/>
              <w:spacing w:after="0" w:line="240" w:lineRule="auto"/>
              <w:ind w:left="-57" w:right="-57"/>
              <w:jc w:val="center"/>
              <w:rPr>
                <w:rFonts w:ascii="Times New Roman" w:hAnsi="Times New Roman"/>
                <w:b/>
                <w:sz w:val="24"/>
                <w:szCs w:val="24"/>
              </w:rPr>
            </w:pPr>
            <w:r w:rsidRPr="00386B76">
              <w:rPr>
                <w:rFonts w:ascii="Times New Roman" w:hAnsi="Times New Roman"/>
                <w:b/>
                <w:sz w:val="24"/>
                <w:szCs w:val="24"/>
              </w:rPr>
              <w:t>----</w:t>
            </w:r>
          </w:p>
        </w:tc>
        <w:tc>
          <w:tcPr>
            <w:tcW w:w="953" w:type="dxa"/>
            <w:shd w:val="clear" w:color="auto" w:fill="auto"/>
            <w:vAlign w:val="center"/>
          </w:tcPr>
          <w:p w:rsidR="00A54AA8" w:rsidRPr="00386B76" w:rsidRDefault="00A54AA8" w:rsidP="00386B76">
            <w:pPr>
              <w:snapToGrid w:val="0"/>
              <w:spacing w:after="0" w:line="240" w:lineRule="auto"/>
              <w:ind w:left="-57" w:right="-57"/>
              <w:jc w:val="center"/>
              <w:rPr>
                <w:rFonts w:ascii="Times New Roman" w:hAnsi="Times New Roman"/>
                <w:b/>
                <w:sz w:val="24"/>
                <w:szCs w:val="24"/>
              </w:rPr>
            </w:pPr>
            <w:r w:rsidRPr="00386B76">
              <w:rPr>
                <w:rFonts w:ascii="Times New Roman" w:hAnsi="Times New Roman"/>
                <w:b/>
                <w:sz w:val="24"/>
                <w:szCs w:val="24"/>
              </w:rPr>
              <w:t>---</w:t>
            </w:r>
          </w:p>
        </w:tc>
        <w:tc>
          <w:tcPr>
            <w:tcW w:w="952" w:type="dxa"/>
            <w:shd w:val="clear" w:color="auto" w:fill="auto"/>
            <w:vAlign w:val="center"/>
          </w:tcPr>
          <w:p w:rsidR="00A54AA8" w:rsidRPr="00386B76" w:rsidRDefault="00A54AA8" w:rsidP="00386B76">
            <w:pPr>
              <w:snapToGrid w:val="0"/>
              <w:spacing w:after="0" w:line="240" w:lineRule="auto"/>
              <w:ind w:left="-57" w:right="-57"/>
              <w:jc w:val="center"/>
              <w:rPr>
                <w:rFonts w:ascii="Times New Roman" w:hAnsi="Times New Roman"/>
                <w:b/>
                <w:sz w:val="24"/>
                <w:szCs w:val="24"/>
              </w:rPr>
            </w:pPr>
            <w:r w:rsidRPr="00386B76">
              <w:rPr>
                <w:rFonts w:ascii="Times New Roman" w:hAnsi="Times New Roman"/>
                <w:b/>
                <w:sz w:val="24"/>
                <w:szCs w:val="24"/>
              </w:rPr>
              <w:t>---</w:t>
            </w:r>
          </w:p>
        </w:tc>
        <w:tc>
          <w:tcPr>
            <w:tcW w:w="952" w:type="dxa"/>
            <w:shd w:val="clear" w:color="auto" w:fill="auto"/>
            <w:vAlign w:val="center"/>
          </w:tcPr>
          <w:p w:rsidR="00A54AA8" w:rsidRPr="00386B76" w:rsidRDefault="00A54AA8" w:rsidP="00386B76">
            <w:pPr>
              <w:snapToGrid w:val="0"/>
              <w:spacing w:after="0" w:line="240" w:lineRule="auto"/>
              <w:ind w:left="-57" w:right="-57"/>
              <w:jc w:val="center"/>
              <w:rPr>
                <w:rFonts w:ascii="Times New Roman" w:hAnsi="Times New Roman"/>
                <w:sz w:val="24"/>
                <w:szCs w:val="24"/>
              </w:rPr>
            </w:pPr>
            <w:r w:rsidRPr="00386B76">
              <w:rPr>
                <w:rFonts w:ascii="Times New Roman" w:hAnsi="Times New Roman"/>
                <w:sz w:val="24"/>
                <w:szCs w:val="24"/>
              </w:rPr>
              <w:t>7592,40</w:t>
            </w:r>
          </w:p>
        </w:tc>
        <w:tc>
          <w:tcPr>
            <w:tcW w:w="1094" w:type="dxa"/>
            <w:vAlign w:val="center"/>
          </w:tcPr>
          <w:p w:rsidR="00A54AA8" w:rsidRPr="00386B76" w:rsidRDefault="00A54AA8" w:rsidP="00386B76">
            <w:pPr>
              <w:snapToGrid w:val="0"/>
              <w:spacing w:after="0" w:line="240" w:lineRule="auto"/>
              <w:ind w:left="-57" w:right="-57"/>
              <w:jc w:val="center"/>
              <w:rPr>
                <w:rFonts w:ascii="Times New Roman" w:hAnsi="Times New Roman"/>
                <w:b/>
                <w:sz w:val="24"/>
                <w:szCs w:val="24"/>
              </w:rPr>
            </w:pPr>
            <w:r w:rsidRPr="00386B76">
              <w:rPr>
                <w:rFonts w:ascii="Times New Roman" w:hAnsi="Times New Roman"/>
                <w:b/>
                <w:sz w:val="24"/>
                <w:szCs w:val="24"/>
              </w:rPr>
              <w:t>---</w:t>
            </w:r>
          </w:p>
        </w:tc>
        <w:tc>
          <w:tcPr>
            <w:tcW w:w="1074" w:type="dxa"/>
            <w:vAlign w:val="center"/>
          </w:tcPr>
          <w:p w:rsidR="00A54AA8" w:rsidRPr="00386B76" w:rsidRDefault="00A54AA8" w:rsidP="00386B76">
            <w:pPr>
              <w:snapToGrid w:val="0"/>
              <w:spacing w:after="0" w:line="240" w:lineRule="auto"/>
              <w:ind w:left="-57" w:right="-57"/>
              <w:jc w:val="center"/>
              <w:rPr>
                <w:rFonts w:ascii="Times New Roman" w:hAnsi="Times New Roman"/>
                <w:sz w:val="24"/>
                <w:szCs w:val="24"/>
              </w:rPr>
            </w:pPr>
          </w:p>
        </w:tc>
      </w:tr>
      <w:tr w:rsidR="00A54AA8" w:rsidRPr="00386B76" w:rsidTr="00386B76">
        <w:trPr>
          <w:trHeight w:val="20"/>
          <w:tblCellSpacing w:w="20" w:type="dxa"/>
          <w:jc w:val="center"/>
        </w:trPr>
        <w:tc>
          <w:tcPr>
            <w:tcW w:w="2342" w:type="dxa"/>
            <w:shd w:val="clear" w:color="auto" w:fill="auto"/>
            <w:vAlign w:val="center"/>
          </w:tcPr>
          <w:p w:rsidR="00A54AA8" w:rsidRPr="00386B76" w:rsidRDefault="00A54AA8" w:rsidP="00386B76">
            <w:pPr>
              <w:snapToGrid w:val="0"/>
              <w:spacing w:after="0" w:line="240" w:lineRule="auto"/>
              <w:ind w:left="-57" w:right="-57"/>
              <w:rPr>
                <w:rFonts w:ascii="Times New Roman" w:hAnsi="Times New Roman"/>
                <w:sz w:val="24"/>
                <w:szCs w:val="24"/>
              </w:rPr>
            </w:pPr>
            <w:r w:rsidRPr="00386B76">
              <w:rPr>
                <w:rFonts w:ascii="Times New Roman" w:hAnsi="Times New Roman"/>
                <w:sz w:val="24"/>
                <w:szCs w:val="24"/>
              </w:rPr>
              <w:t>Местный бюджет</w:t>
            </w:r>
          </w:p>
        </w:tc>
        <w:tc>
          <w:tcPr>
            <w:tcW w:w="1093" w:type="dxa"/>
            <w:shd w:val="clear" w:color="auto" w:fill="auto"/>
            <w:vAlign w:val="center"/>
          </w:tcPr>
          <w:p w:rsidR="00A54AA8" w:rsidRPr="00386B76" w:rsidRDefault="00386B76" w:rsidP="00386B76">
            <w:pPr>
              <w:snapToGrid w:val="0"/>
              <w:spacing w:after="0" w:line="240" w:lineRule="auto"/>
              <w:ind w:left="-57" w:right="-57"/>
              <w:jc w:val="center"/>
              <w:rPr>
                <w:rFonts w:ascii="Times New Roman" w:hAnsi="Times New Roman"/>
                <w:b/>
                <w:sz w:val="24"/>
                <w:szCs w:val="24"/>
              </w:rPr>
            </w:pPr>
            <w:r>
              <w:rPr>
                <w:rFonts w:ascii="Times New Roman" w:hAnsi="Times New Roman"/>
                <w:b/>
                <w:sz w:val="24"/>
                <w:szCs w:val="24"/>
              </w:rPr>
              <w:t>---</w:t>
            </w:r>
          </w:p>
        </w:tc>
        <w:tc>
          <w:tcPr>
            <w:tcW w:w="961" w:type="dxa"/>
            <w:shd w:val="clear" w:color="auto" w:fill="auto"/>
            <w:vAlign w:val="center"/>
          </w:tcPr>
          <w:p w:rsidR="00A54AA8" w:rsidRPr="00386B76" w:rsidRDefault="00A54AA8" w:rsidP="00386B76">
            <w:pPr>
              <w:snapToGrid w:val="0"/>
              <w:spacing w:after="0" w:line="240" w:lineRule="auto"/>
              <w:ind w:left="-57" w:right="-57"/>
              <w:jc w:val="center"/>
              <w:rPr>
                <w:rFonts w:ascii="Times New Roman" w:hAnsi="Times New Roman"/>
                <w:b/>
                <w:sz w:val="24"/>
                <w:szCs w:val="24"/>
              </w:rPr>
            </w:pPr>
            <w:r w:rsidRPr="00386B76">
              <w:rPr>
                <w:rFonts w:ascii="Times New Roman" w:hAnsi="Times New Roman"/>
                <w:b/>
                <w:sz w:val="24"/>
                <w:szCs w:val="24"/>
              </w:rPr>
              <w:t>---</w:t>
            </w:r>
          </w:p>
        </w:tc>
        <w:tc>
          <w:tcPr>
            <w:tcW w:w="953" w:type="dxa"/>
            <w:shd w:val="clear" w:color="auto" w:fill="auto"/>
            <w:vAlign w:val="center"/>
          </w:tcPr>
          <w:p w:rsidR="00A54AA8" w:rsidRPr="00386B76" w:rsidRDefault="00386B76" w:rsidP="00386B76">
            <w:pPr>
              <w:snapToGrid w:val="0"/>
              <w:spacing w:after="0" w:line="240" w:lineRule="auto"/>
              <w:ind w:left="-57" w:right="-57"/>
              <w:jc w:val="center"/>
              <w:rPr>
                <w:rFonts w:ascii="Times New Roman" w:hAnsi="Times New Roman"/>
                <w:sz w:val="24"/>
                <w:szCs w:val="24"/>
              </w:rPr>
            </w:pPr>
            <w:r>
              <w:rPr>
                <w:rFonts w:ascii="Times New Roman" w:hAnsi="Times New Roman"/>
                <w:sz w:val="24"/>
                <w:szCs w:val="24"/>
              </w:rPr>
              <w:t>2</w:t>
            </w:r>
          </w:p>
        </w:tc>
        <w:tc>
          <w:tcPr>
            <w:tcW w:w="952" w:type="dxa"/>
            <w:shd w:val="clear" w:color="auto" w:fill="auto"/>
            <w:vAlign w:val="center"/>
          </w:tcPr>
          <w:p w:rsidR="00A54AA8" w:rsidRPr="00386B76" w:rsidRDefault="00A54AA8" w:rsidP="00386B76">
            <w:pPr>
              <w:snapToGrid w:val="0"/>
              <w:spacing w:after="0" w:line="240" w:lineRule="auto"/>
              <w:ind w:left="-57" w:right="-57"/>
              <w:jc w:val="center"/>
              <w:rPr>
                <w:rFonts w:ascii="Times New Roman" w:hAnsi="Times New Roman"/>
                <w:b/>
                <w:sz w:val="24"/>
                <w:szCs w:val="24"/>
              </w:rPr>
            </w:pPr>
            <w:r w:rsidRPr="00386B76">
              <w:rPr>
                <w:rFonts w:ascii="Times New Roman" w:hAnsi="Times New Roman"/>
                <w:b/>
                <w:sz w:val="24"/>
                <w:szCs w:val="24"/>
              </w:rPr>
              <w:t>---</w:t>
            </w:r>
          </w:p>
        </w:tc>
        <w:tc>
          <w:tcPr>
            <w:tcW w:w="952" w:type="dxa"/>
            <w:shd w:val="clear" w:color="auto" w:fill="auto"/>
            <w:vAlign w:val="center"/>
          </w:tcPr>
          <w:p w:rsidR="00A54AA8" w:rsidRPr="00386B76" w:rsidRDefault="00A54AA8" w:rsidP="00386B76">
            <w:pPr>
              <w:snapToGrid w:val="0"/>
              <w:spacing w:after="0" w:line="240" w:lineRule="auto"/>
              <w:ind w:left="-57" w:right="-57"/>
              <w:jc w:val="center"/>
              <w:rPr>
                <w:rFonts w:ascii="Times New Roman" w:hAnsi="Times New Roman"/>
                <w:sz w:val="24"/>
                <w:szCs w:val="24"/>
              </w:rPr>
            </w:pPr>
            <w:r w:rsidRPr="00386B76">
              <w:rPr>
                <w:rFonts w:ascii="Times New Roman" w:hAnsi="Times New Roman"/>
                <w:sz w:val="24"/>
                <w:szCs w:val="24"/>
              </w:rPr>
              <w:t>200</w:t>
            </w:r>
          </w:p>
        </w:tc>
        <w:tc>
          <w:tcPr>
            <w:tcW w:w="1094" w:type="dxa"/>
            <w:vAlign w:val="center"/>
          </w:tcPr>
          <w:p w:rsidR="00A54AA8" w:rsidRPr="00386B76" w:rsidRDefault="00A54AA8" w:rsidP="00386B76">
            <w:pPr>
              <w:snapToGrid w:val="0"/>
              <w:spacing w:after="0" w:line="240" w:lineRule="auto"/>
              <w:ind w:left="-57" w:right="-57"/>
              <w:jc w:val="center"/>
              <w:rPr>
                <w:rFonts w:ascii="Times New Roman" w:hAnsi="Times New Roman"/>
                <w:b/>
                <w:sz w:val="24"/>
                <w:szCs w:val="24"/>
              </w:rPr>
            </w:pPr>
            <w:r w:rsidRPr="00386B76">
              <w:rPr>
                <w:rFonts w:ascii="Times New Roman" w:hAnsi="Times New Roman"/>
                <w:b/>
                <w:sz w:val="24"/>
                <w:szCs w:val="24"/>
              </w:rPr>
              <w:t>---</w:t>
            </w:r>
          </w:p>
        </w:tc>
        <w:tc>
          <w:tcPr>
            <w:tcW w:w="1074" w:type="dxa"/>
            <w:vAlign w:val="center"/>
          </w:tcPr>
          <w:p w:rsidR="00A54AA8" w:rsidRPr="00386B76" w:rsidRDefault="00A54AA8" w:rsidP="00386B76">
            <w:pPr>
              <w:snapToGrid w:val="0"/>
              <w:spacing w:after="0" w:line="240" w:lineRule="auto"/>
              <w:ind w:left="-57" w:right="-57"/>
              <w:jc w:val="center"/>
              <w:rPr>
                <w:rFonts w:ascii="Times New Roman" w:hAnsi="Times New Roman"/>
                <w:sz w:val="24"/>
                <w:szCs w:val="24"/>
              </w:rPr>
            </w:pPr>
          </w:p>
        </w:tc>
      </w:tr>
      <w:tr w:rsidR="00A54AA8" w:rsidRPr="00386B76" w:rsidTr="00386B76">
        <w:trPr>
          <w:trHeight w:val="20"/>
          <w:tblCellSpacing w:w="20" w:type="dxa"/>
          <w:jc w:val="center"/>
        </w:trPr>
        <w:tc>
          <w:tcPr>
            <w:tcW w:w="2342" w:type="dxa"/>
            <w:shd w:val="clear" w:color="auto" w:fill="auto"/>
            <w:vAlign w:val="center"/>
          </w:tcPr>
          <w:p w:rsidR="00A54AA8" w:rsidRPr="00386B76" w:rsidRDefault="00A54AA8" w:rsidP="00386B76">
            <w:pPr>
              <w:snapToGrid w:val="0"/>
              <w:spacing w:after="0" w:line="240" w:lineRule="auto"/>
              <w:ind w:left="-57" w:right="-57"/>
              <w:rPr>
                <w:rFonts w:ascii="Times New Roman" w:hAnsi="Times New Roman"/>
                <w:sz w:val="24"/>
                <w:szCs w:val="24"/>
              </w:rPr>
            </w:pPr>
            <w:r w:rsidRPr="00386B76">
              <w:rPr>
                <w:rFonts w:ascii="Times New Roman" w:hAnsi="Times New Roman"/>
                <w:sz w:val="24"/>
                <w:szCs w:val="24"/>
              </w:rPr>
              <w:t>Внебюджетные источники</w:t>
            </w:r>
          </w:p>
        </w:tc>
        <w:tc>
          <w:tcPr>
            <w:tcW w:w="1093" w:type="dxa"/>
            <w:shd w:val="clear" w:color="auto" w:fill="auto"/>
            <w:vAlign w:val="center"/>
          </w:tcPr>
          <w:p w:rsidR="00A54AA8" w:rsidRPr="00386B76" w:rsidRDefault="00A54AA8" w:rsidP="00386B76">
            <w:pPr>
              <w:snapToGrid w:val="0"/>
              <w:spacing w:after="0" w:line="240" w:lineRule="auto"/>
              <w:ind w:left="-57" w:right="-57"/>
              <w:jc w:val="center"/>
              <w:rPr>
                <w:rFonts w:ascii="Times New Roman" w:hAnsi="Times New Roman"/>
                <w:b/>
                <w:sz w:val="24"/>
                <w:szCs w:val="24"/>
              </w:rPr>
            </w:pPr>
            <w:r w:rsidRPr="00386B76">
              <w:rPr>
                <w:rFonts w:ascii="Times New Roman" w:hAnsi="Times New Roman"/>
                <w:b/>
                <w:sz w:val="24"/>
                <w:szCs w:val="24"/>
              </w:rPr>
              <w:t>---</w:t>
            </w:r>
          </w:p>
        </w:tc>
        <w:tc>
          <w:tcPr>
            <w:tcW w:w="961" w:type="dxa"/>
            <w:shd w:val="clear" w:color="auto" w:fill="auto"/>
            <w:vAlign w:val="center"/>
          </w:tcPr>
          <w:p w:rsidR="00A54AA8" w:rsidRPr="00386B76" w:rsidRDefault="00A54AA8" w:rsidP="00386B76">
            <w:pPr>
              <w:snapToGrid w:val="0"/>
              <w:spacing w:after="0" w:line="240" w:lineRule="auto"/>
              <w:ind w:left="-57" w:right="-57"/>
              <w:jc w:val="center"/>
              <w:rPr>
                <w:rFonts w:ascii="Times New Roman" w:hAnsi="Times New Roman"/>
                <w:b/>
                <w:sz w:val="24"/>
                <w:szCs w:val="24"/>
              </w:rPr>
            </w:pPr>
            <w:r w:rsidRPr="00386B76">
              <w:rPr>
                <w:rFonts w:ascii="Times New Roman" w:hAnsi="Times New Roman"/>
                <w:b/>
                <w:sz w:val="24"/>
                <w:szCs w:val="24"/>
              </w:rPr>
              <w:t>---</w:t>
            </w:r>
          </w:p>
        </w:tc>
        <w:tc>
          <w:tcPr>
            <w:tcW w:w="953" w:type="dxa"/>
            <w:shd w:val="clear" w:color="auto" w:fill="auto"/>
            <w:vAlign w:val="center"/>
          </w:tcPr>
          <w:p w:rsidR="00A54AA8" w:rsidRPr="00386B76" w:rsidRDefault="00A54AA8" w:rsidP="00386B76">
            <w:pPr>
              <w:snapToGrid w:val="0"/>
              <w:spacing w:after="0" w:line="240" w:lineRule="auto"/>
              <w:ind w:left="-57" w:right="-57"/>
              <w:jc w:val="center"/>
              <w:rPr>
                <w:rFonts w:ascii="Times New Roman" w:hAnsi="Times New Roman"/>
                <w:b/>
                <w:sz w:val="24"/>
                <w:szCs w:val="24"/>
              </w:rPr>
            </w:pPr>
            <w:r w:rsidRPr="00386B76">
              <w:rPr>
                <w:rFonts w:ascii="Times New Roman" w:hAnsi="Times New Roman"/>
                <w:b/>
                <w:sz w:val="24"/>
                <w:szCs w:val="24"/>
              </w:rPr>
              <w:t>---</w:t>
            </w:r>
          </w:p>
        </w:tc>
        <w:tc>
          <w:tcPr>
            <w:tcW w:w="952" w:type="dxa"/>
            <w:shd w:val="clear" w:color="auto" w:fill="auto"/>
            <w:vAlign w:val="center"/>
          </w:tcPr>
          <w:p w:rsidR="00A54AA8" w:rsidRPr="00386B76" w:rsidRDefault="00A54AA8" w:rsidP="00386B76">
            <w:pPr>
              <w:snapToGrid w:val="0"/>
              <w:spacing w:after="0" w:line="240" w:lineRule="auto"/>
              <w:ind w:left="-57" w:right="-57"/>
              <w:jc w:val="center"/>
              <w:rPr>
                <w:rFonts w:ascii="Times New Roman" w:hAnsi="Times New Roman"/>
                <w:b/>
                <w:sz w:val="24"/>
                <w:szCs w:val="24"/>
              </w:rPr>
            </w:pPr>
            <w:r w:rsidRPr="00386B76">
              <w:rPr>
                <w:rFonts w:ascii="Times New Roman" w:hAnsi="Times New Roman"/>
                <w:b/>
                <w:sz w:val="24"/>
                <w:szCs w:val="24"/>
              </w:rPr>
              <w:t>---</w:t>
            </w:r>
          </w:p>
        </w:tc>
        <w:tc>
          <w:tcPr>
            <w:tcW w:w="952" w:type="dxa"/>
            <w:shd w:val="clear" w:color="auto" w:fill="auto"/>
            <w:vAlign w:val="center"/>
          </w:tcPr>
          <w:p w:rsidR="00A54AA8" w:rsidRPr="00386B76" w:rsidRDefault="00A54AA8" w:rsidP="00386B76">
            <w:pPr>
              <w:snapToGrid w:val="0"/>
              <w:spacing w:after="0" w:line="240" w:lineRule="auto"/>
              <w:ind w:left="-57" w:right="-57"/>
              <w:jc w:val="center"/>
              <w:rPr>
                <w:rFonts w:ascii="Times New Roman" w:hAnsi="Times New Roman"/>
                <w:b/>
                <w:sz w:val="24"/>
                <w:szCs w:val="24"/>
              </w:rPr>
            </w:pPr>
            <w:r w:rsidRPr="00386B76">
              <w:rPr>
                <w:rFonts w:ascii="Times New Roman" w:hAnsi="Times New Roman"/>
                <w:b/>
                <w:sz w:val="24"/>
                <w:szCs w:val="24"/>
              </w:rPr>
              <w:t>---</w:t>
            </w:r>
          </w:p>
        </w:tc>
        <w:tc>
          <w:tcPr>
            <w:tcW w:w="1094" w:type="dxa"/>
            <w:vAlign w:val="center"/>
          </w:tcPr>
          <w:p w:rsidR="00A54AA8" w:rsidRPr="00386B76" w:rsidRDefault="00A54AA8" w:rsidP="00386B76">
            <w:pPr>
              <w:snapToGrid w:val="0"/>
              <w:spacing w:after="0" w:line="240" w:lineRule="auto"/>
              <w:ind w:left="-57" w:right="-57"/>
              <w:jc w:val="center"/>
              <w:rPr>
                <w:rFonts w:ascii="Times New Roman" w:hAnsi="Times New Roman"/>
                <w:b/>
                <w:sz w:val="24"/>
                <w:szCs w:val="24"/>
              </w:rPr>
            </w:pPr>
            <w:r w:rsidRPr="00386B76">
              <w:rPr>
                <w:rFonts w:ascii="Times New Roman" w:hAnsi="Times New Roman"/>
                <w:b/>
                <w:sz w:val="24"/>
                <w:szCs w:val="24"/>
              </w:rPr>
              <w:t>---</w:t>
            </w:r>
          </w:p>
        </w:tc>
        <w:tc>
          <w:tcPr>
            <w:tcW w:w="1074" w:type="dxa"/>
            <w:vAlign w:val="center"/>
          </w:tcPr>
          <w:p w:rsidR="00A54AA8" w:rsidRPr="00386B76" w:rsidRDefault="00A54AA8" w:rsidP="00386B76">
            <w:pPr>
              <w:snapToGrid w:val="0"/>
              <w:spacing w:after="0" w:line="240" w:lineRule="auto"/>
              <w:ind w:left="-57" w:right="-57"/>
              <w:jc w:val="center"/>
              <w:rPr>
                <w:rFonts w:ascii="Times New Roman" w:hAnsi="Times New Roman"/>
                <w:sz w:val="24"/>
                <w:szCs w:val="24"/>
              </w:rPr>
            </w:pPr>
          </w:p>
        </w:tc>
      </w:tr>
      <w:tr w:rsidR="00A54AA8" w:rsidRPr="00386B76" w:rsidTr="00386B76">
        <w:trPr>
          <w:trHeight w:val="20"/>
          <w:tblCellSpacing w:w="20" w:type="dxa"/>
          <w:jc w:val="center"/>
        </w:trPr>
        <w:tc>
          <w:tcPr>
            <w:tcW w:w="8587" w:type="dxa"/>
            <w:gridSpan w:val="7"/>
            <w:shd w:val="clear" w:color="auto" w:fill="auto"/>
            <w:vAlign w:val="center"/>
          </w:tcPr>
          <w:p w:rsidR="000955B2" w:rsidRPr="00386B76" w:rsidRDefault="00A54AA8" w:rsidP="00386B76">
            <w:pPr>
              <w:snapToGrid w:val="0"/>
              <w:spacing w:after="0" w:line="240" w:lineRule="auto"/>
              <w:ind w:left="-57" w:right="-57"/>
              <w:rPr>
                <w:rFonts w:ascii="Times New Roman" w:hAnsi="Times New Roman"/>
                <w:sz w:val="24"/>
                <w:szCs w:val="24"/>
              </w:rPr>
            </w:pPr>
            <w:r w:rsidRPr="00386B76">
              <w:rPr>
                <w:rFonts w:ascii="Times New Roman" w:hAnsi="Times New Roman"/>
                <w:sz w:val="24"/>
                <w:szCs w:val="24"/>
              </w:rPr>
              <w:t>1.5. Реконструкция существующих водозаборов и строительство новых водопроводных сетей</w:t>
            </w:r>
          </w:p>
          <w:p w:rsidR="00A54AA8" w:rsidRPr="00386B76" w:rsidRDefault="00A54AA8" w:rsidP="00386B76">
            <w:pPr>
              <w:snapToGrid w:val="0"/>
              <w:spacing w:after="0" w:line="240" w:lineRule="auto"/>
              <w:ind w:left="-57" w:right="-57"/>
              <w:rPr>
                <w:rFonts w:ascii="Times New Roman" w:hAnsi="Times New Roman"/>
                <w:sz w:val="24"/>
                <w:szCs w:val="24"/>
              </w:rPr>
            </w:pPr>
          </w:p>
        </w:tc>
        <w:tc>
          <w:tcPr>
            <w:tcW w:w="1074" w:type="dxa"/>
            <w:vAlign w:val="center"/>
          </w:tcPr>
          <w:p w:rsidR="00A54AA8" w:rsidRPr="00386B76" w:rsidRDefault="00A54AA8" w:rsidP="00386B76">
            <w:pPr>
              <w:snapToGrid w:val="0"/>
              <w:spacing w:after="0" w:line="240" w:lineRule="auto"/>
              <w:ind w:left="-57" w:right="-57"/>
              <w:jc w:val="center"/>
              <w:rPr>
                <w:rFonts w:ascii="Times New Roman" w:hAnsi="Times New Roman"/>
                <w:sz w:val="24"/>
                <w:szCs w:val="24"/>
              </w:rPr>
            </w:pPr>
          </w:p>
        </w:tc>
      </w:tr>
      <w:tr w:rsidR="008F7FA0" w:rsidRPr="00386B76" w:rsidTr="00386B76">
        <w:trPr>
          <w:trHeight w:val="20"/>
          <w:tblCellSpacing w:w="20" w:type="dxa"/>
          <w:jc w:val="center"/>
        </w:trPr>
        <w:tc>
          <w:tcPr>
            <w:tcW w:w="9701" w:type="dxa"/>
            <w:gridSpan w:val="8"/>
            <w:shd w:val="clear" w:color="auto" w:fill="auto"/>
            <w:vAlign w:val="center"/>
          </w:tcPr>
          <w:p w:rsidR="008F7FA0" w:rsidRPr="00386B76" w:rsidRDefault="008F7FA0" w:rsidP="00386B76">
            <w:pPr>
              <w:spacing w:after="0" w:line="240" w:lineRule="auto"/>
              <w:rPr>
                <w:rFonts w:ascii="Times New Roman" w:hAnsi="Times New Roman"/>
                <w:sz w:val="24"/>
                <w:szCs w:val="24"/>
              </w:rPr>
            </w:pPr>
            <w:r w:rsidRPr="00386B76">
              <w:rPr>
                <w:rFonts w:ascii="Times New Roman" w:hAnsi="Times New Roman"/>
                <w:sz w:val="24"/>
                <w:szCs w:val="24"/>
              </w:rPr>
              <w:t xml:space="preserve">1.5.1. </w:t>
            </w:r>
            <w:r w:rsidR="00C41E2C" w:rsidRPr="00386B76">
              <w:rPr>
                <w:rFonts w:ascii="Times New Roman" w:hAnsi="Times New Roman"/>
                <w:iCs/>
                <w:sz w:val="24"/>
                <w:szCs w:val="24"/>
              </w:rPr>
              <w:t>Ремонт системы водоснабжения с частичной заменой водопровода по улицам: Ульяновская, Садовая, Октябрьская  в селе Нижний Мамон  Верхнемамонского района  Воронежской области</w:t>
            </w:r>
          </w:p>
        </w:tc>
      </w:tr>
      <w:tr w:rsidR="008F7FA0" w:rsidRPr="00386B76" w:rsidTr="00386B76">
        <w:trPr>
          <w:trHeight w:val="20"/>
          <w:tblCellSpacing w:w="20" w:type="dxa"/>
          <w:jc w:val="center"/>
        </w:trPr>
        <w:tc>
          <w:tcPr>
            <w:tcW w:w="2342" w:type="dxa"/>
            <w:shd w:val="clear" w:color="auto" w:fill="auto"/>
            <w:vAlign w:val="center"/>
          </w:tcPr>
          <w:p w:rsidR="008F7FA0" w:rsidRPr="00386B76" w:rsidRDefault="008F7FA0" w:rsidP="00386B76">
            <w:pPr>
              <w:snapToGrid w:val="0"/>
              <w:spacing w:after="0" w:line="240" w:lineRule="auto"/>
              <w:ind w:left="-57" w:right="-57"/>
              <w:rPr>
                <w:rFonts w:ascii="Times New Roman" w:hAnsi="Times New Roman"/>
                <w:sz w:val="24"/>
                <w:szCs w:val="24"/>
              </w:rPr>
            </w:pPr>
            <w:r w:rsidRPr="00386B76">
              <w:rPr>
                <w:rFonts w:ascii="Times New Roman" w:hAnsi="Times New Roman"/>
                <w:sz w:val="24"/>
                <w:szCs w:val="24"/>
              </w:rPr>
              <w:t>Федеральный бюджет</w:t>
            </w:r>
          </w:p>
        </w:tc>
        <w:tc>
          <w:tcPr>
            <w:tcW w:w="1093" w:type="dxa"/>
            <w:shd w:val="clear" w:color="auto" w:fill="auto"/>
            <w:vAlign w:val="center"/>
          </w:tcPr>
          <w:p w:rsidR="008F7FA0" w:rsidRPr="00386B76" w:rsidRDefault="008F7FA0" w:rsidP="00386B76">
            <w:pPr>
              <w:snapToGrid w:val="0"/>
              <w:spacing w:after="0" w:line="240" w:lineRule="auto"/>
              <w:ind w:left="-57" w:right="-57"/>
              <w:jc w:val="center"/>
              <w:rPr>
                <w:rFonts w:ascii="Times New Roman" w:hAnsi="Times New Roman"/>
                <w:b/>
                <w:sz w:val="24"/>
                <w:szCs w:val="24"/>
              </w:rPr>
            </w:pPr>
            <w:r w:rsidRPr="00386B76">
              <w:rPr>
                <w:rFonts w:ascii="Times New Roman" w:hAnsi="Times New Roman"/>
                <w:b/>
                <w:sz w:val="24"/>
                <w:szCs w:val="24"/>
              </w:rPr>
              <w:t>---</w:t>
            </w:r>
          </w:p>
        </w:tc>
        <w:tc>
          <w:tcPr>
            <w:tcW w:w="961" w:type="dxa"/>
            <w:shd w:val="clear" w:color="auto" w:fill="auto"/>
            <w:vAlign w:val="center"/>
          </w:tcPr>
          <w:p w:rsidR="008F7FA0" w:rsidRPr="00386B76" w:rsidRDefault="008F7FA0" w:rsidP="00386B76">
            <w:pPr>
              <w:snapToGrid w:val="0"/>
              <w:spacing w:after="0" w:line="240" w:lineRule="auto"/>
              <w:ind w:left="-57" w:right="-57"/>
              <w:jc w:val="center"/>
              <w:rPr>
                <w:rFonts w:ascii="Times New Roman" w:hAnsi="Times New Roman"/>
                <w:b/>
                <w:sz w:val="24"/>
                <w:szCs w:val="24"/>
              </w:rPr>
            </w:pPr>
            <w:r w:rsidRPr="00386B76">
              <w:rPr>
                <w:rFonts w:ascii="Times New Roman" w:hAnsi="Times New Roman"/>
                <w:b/>
                <w:sz w:val="24"/>
                <w:szCs w:val="24"/>
              </w:rPr>
              <w:t>---</w:t>
            </w:r>
          </w:p>
        </w:tc>
        <w:tc>
          <w:tcPr>
            <w:tcW w:w="953" w:type="dxa"/>
            <w:shd w:val="clear" w:color="auto" w:fill="auto"/>
            <w:vAlign w:val="center"/>
          </w:tcPr>
          <w:p w:rsidR="008F7FA0" w:rsidRPr="00386B76" w:rsidRDefault="008F7FA0" w:rsidP="00386B76">
            <w:pPr>
              <w:snapToGrid w:val="0"/>
              <w:spacing w:after="0" w:line="240" w:lineRule="auto"/>
              <w:ind w:left="-57" w:right="-57"/>
              <w:jc w:val="center"/>
              <w:rPr>
                <w:rFonts w:ascii="Times New Roman" w:hAnsi="Times New Roman"/>
                <w:b/>
                <w:sz w:val="24"/>
                <w:szCs w:val="24"/>
              </w:rPr>
            </w:pPr>
            <w:r w:rsidRPr="00386B76">
              <w:rPr>
                <w:rFonts w:ascii="Times New Roman" w:hAnsi="Times New Roman"/>
                <w:b/>
                <w:sz w:val="24"/>
                <w:szCs w:val="24"/>
              </w:rPr>
              <w:t>---</w:t>
            </w:r>
          </w:p>
        </w:tc>
        <w:tc>
          <w:tcPr>
            <w:tcW w:w="952" w:type="dxa"/>
            <w:shd w:val="clear" w:color="auto" w:fill="auto"/>
            <w:vAlign w:val="center"/>
          </w:tcPr>
          <w:p w:rsidR="008F7FA0" w:rsidRPr="00386B76" w:rsidRDefault="008F7FA0" w:rsidP="00386B76">
            <w:pPr>
              <w:snapToGrid w:val="0"/>
              <w:spacing w:after="0" w:line="240" w:lineRule="auto"/>
              <w:ind w:left="-57" w:right="-57"/>
              <w:jc w:val="center"/>
              <w:rPr>
                <w:rFonts w:ascii="Times New Roman" w:hAnsi="Times New Roman"/>
                <w:b/>
                <w:sz w:val="24"/>
                <w:szCs w:val="24"/>
              </w:rPr>
            </w:pPr>
            <w:r w:rsidRPr="00386B76">
              <w:rPr>
                <w:rFonts w:ascii="Times New Roman" w:hAnsi="Times New Roman"/>
                <w:b/>
                <w:sz w:val="24"/>
                <w:szCs w:val="24"/>
              </w:rPr>
              <w:t>---</w:t>
            </w:r>
          </w:p>
        </w:tc>
        <w:tc>
          <w:tcPr>
            <w:tcW w:w="952" w:type="dxa"/>
            <w:shd w:val="clear" w:color="auto" w:fill="auto"/>
            <w:vAlign w:val="center"/>
          </w:tcPr>
          <w:p w:rsidR="008F7FA0" w:rsidRPr="00386B76" w:rsidRDefault="008F7FA0" w:rsidP="00386B76">
            <w:pPr>
              <w:snapToGrid w:val="0"/>
              <w:spacing w:after="0" w:line="240" w:lineRule="auto"/>
              <w:ind w:left="-57" w:right="-57"/>
              <w:jc w:val="center"/>
              <w:rPr>
                <w:rFonts w:ascii="Times New Roman" w:hAnsi="Times New Roman"/>
                <w:b/>
                <w:sz w:val="24"/>
                <w:szCs w:val="24"/>
              </w:rPr>
            </w:pPr>
            <w:r w:rsidRPr="00386B76">
              <w:rPr>
                <w:rFonts w:ascii="Times New Roman" w:hAnsi="Times New Roman"/>
                <w:b/>
                <w:sz w:val="24"/>
                <w:szCs w:val="24"/>
              </w:rPr>
              <w:t>---</w:t>
            </w:r>
          </w:p>
        </w:tc>
        <w:tc>
          <w:tcPr>
            <w:tcW w:w="1094" w:type="dxa"/>
            <w:vAlign w:val="center"/>
          </w:tcPr>
          <w:p w:rsidR="008F7FA0" w:rsidRPr="00386B76" w:rsidRDefault="00C41E2C" w:rsidP="00386B76">
            <w:pPr>
              <w:snapToGrid w:val="0"/>
              <w:spacing w:after="0" w:line="240" w:lineRule="auto"/>
              <w:ind w:left="-57" w:right="-57"/>
              <w:jc w:val="center"/>
              <w:rPr>
                <w:rFonts w:ascii="Times New Roman" w:hAnsi="Times New Roman"/>
                <w:b/>
                <w:sz w:val="24"/>
                <w:szCs w:val="24"/>
              </w:rPr>
            </w:pPr>
            <w:r w:rsidRPr="00386B76">
              <w:rPr>
                <w:rFonts w:ascii="Times New Roman" w:hAnsi="Times New Roman"/>
                <w:b/>
                <w:sz w:val="24"/>
                <w:szCs w:val="24"/>
              </w:rPr>
              <w:t>---</w:t>
            </w:r>
          </w:p>
        </w:tc>
        <w:tc>
          <w:tcPr>
            <w:tcW w:w="1074" w:type="dxa"/>
            <w:vAlign w:val="center"/>
          </w:tcPr>
          <w:p w:rsidR="008F7FA0" w:rsidRPr="00386B76" w:rsidRDefault="00C41E2C" w:rsidP="00386B76">
            <w:pPr>
              <w:snapToGrid w:val="0"/>
              <w:spacing w:after="0" w:line="240" w:lineRule="auto"/>
              <w:ind w:left="-57" w:right="-57"/>
              <w:jc w:val="center"/>
              <w:rPr>
                <w:rFonts w:ascii="Times New Roman" w:hAnsi="Times New Roman"/>
                <w:b/>
                <w:sz w:val="24"/>
                <w:szCs w:val="24"/>
              </w:rPr>
            </w:pPr>
            <w:r w:rsidRPr="00386B76">
              <w:rPr>
                <w:rFonts w:ascii="Times New Roman" w:hAnsi="Times New Roman"/>
                <w:b/>
                <w:sz w:val="24"/>
                <w:szCs w:val="24"/>
              </w:rPr>
              <w:t>---</w:t>
            </w:r>
          </w:p>
        </w:tc>
      </w:tr>
      <w:tr w:rsidR="008F7FA0" w:rsidRPr="00386B76" w:rsidTr="00386B76">
        <w:trPr>
          <w:trHeight w:val="20"/>
          <w:tblCellSpacing w:w="20" w:type="dxa"/>
          <w:jc w:val="center"/>
        </w:trPr>
        <w:tc>
          <w:tcPr>
            <w:tcW w:w="2342" w:type="dxa"/>
            <w:shd w:val="clear" w:color="auto" w:fill="auto"/>
            <w:vAlign w:val="center"/>
          </w:tcPr>
          <w:p w:rsidR="008F7FA0" w:rsidRPr="00386B76" w:rsidRDefault="008F7FA0" w:rsidP="00386B76">
            <w:pPr>
              <w:snapToGrid w:val="0"/>
              <w:spacing w:after="0" w:line="240" w:lineRule="auto"/>
              <w:ind w:left="-57" w:right="-57"/>
              <w:rPr>
                <w:rFonts w:ascii="Times New Roman" w:hAnsi="Times New Roman"/>
                <w:sz w:val="24"/>
                <w:szCs w:val="24"/>
              </w:rPr>
            </w:pPr>
            <w:r w:rsidRPr="00386B76">
              <w:rPr>
                <w:rFonts w:ascii="Times New Roman" w:hAnsi="Times New Roman"/>
                <w:sz w:val="24"/>
                <w:szCs w:val="24"/>
              </w:rPr>
              <w:t>Областной бюджет</w:t>
            </w:r>
          </w:p>
        </w:tc>
        <w:tc>
          <w:tcPr>
            <w:tcW w:w="1093" w:type="dxa"/>
            <w:shd w:val="clear" w:color="auto" w:fill="auto"/>
            <w:vAlign w:val="center"/>
          </w:tcPr>
          <w:p w:rsidR="008F7FA0" w:rsidRPr="00386B76" w:rsidRDefault="008F7FA0" w:rsidP="00386B76">
            <w:pPr>
              <w:snapToGrid w:val="0"/>
              <w:spacing w:after="0" w:line="240" w:lineRule="auto"/>
              <w:ind w:left="-57" w:right="-57"/>
              <w:jc w:val="center"/>
              <w:rPr>
                <w:rFonts w:ascii="Times New Roman" w:hAnsi="Times New Roman"/>
                <w:b/>
                <w:sz w:val="24"/>
                <w:szCs w:val="24"/>
              </w:rPr>
            </w:pPr>
            <w:r w:rsidRPr="00386B76">
              <w:rPr>
                <w:rFonts w:ascii="Times New Roman" w:hAnsi="Times New Roman"/>
                <w:b/>
                <w:sz w:val="24"/>
                <w:szCs w:val="24"/>
              </w:rPr>
              <w:t>---</w:t>
            </w:r>
          </w:p>
        </w:tc>
        <w:tc>
          <w:tcPr>
            <w:tcW w:w="961" w:type="dxa"/>
            <w:shd w:val="clear" w:color="auto" w:fill="auto"/>
            <w:vAlign w:val="center"/>
          </w:tcPr>
          <w:p w:rsidR="008F7FA0" w:rsidRPr="00386B76" w:rsidRDefault="00386B76" w:rsidP="00386B76">
            <w:pPr>
              <w:snapToGrid w:val="0"/>
              <w:spacing w:after="0" w:line="240" w:lineRule="auto"/>
              <w:ind w:left="-57" w:right="-57"/>
              <w:jc w:val="center"/>
              <w:rPr>
                <w:rFonts w:ascii="Times New Roman" w:hAnsi="Times New Roman"/>
                <w:b/>
                <w:sz w:val="24"/>
                <w:szCs w:val="24"/>
              </w:rPr>
            </w:pPr>
            <w:r>
              <w:rPr>
                <w:rFonts w:ascii="Times New Roman" w:hAnsi="Times New Roman"/>
                <w:b/>
                <w:sz w:val="24"/>
                <w:szCs w:val="24"/>
              </w:rPr>
              <w:t>---</w:t>
            </w:r>
          </w:p>
        </w:tc>
        <w:tc>
          <w:tcPr>
            <w:tcW w:w="953" w:type="dxa"/>
            <w:shd w:val="clear" w:color="auto" w:fill="auto"/>
            <w:vAlign w:val="center"/>
          </w:tcPr>
          <w:p w:rsidR="008F7FA0" w:rsidRPr="00386B76" w:rsidRDefault="00386B76" w:rsidP="00386B76">
            <w:pPr>
              <w:tabs>
                <w:tab w:val="left" w:pos="165"/>
                <w:tab w:val="center" w:pos="424"/>
              </w:tabs>
              <w:snapToGrid w:val="0"/>
              <w:spacing w:after="0" w:line="240" w:lineRule="auto"/>
              <w:ind w:left="-57" w:right="-57"/>
              <w:jc w:val="center"/>
              <w:rPr>
                <w:rFonts w:ascii="Times New Roman" w:hAnsi="Times New Roman"/>
                <w:b/>
                <w:sz w:val="24"/>
                <w:szCs w:val="24"/>
              </w:rPr>
            </w:pPr>
            <w:r>
              <w:rPr>
                <w:rFonts w:ascii="Times New Roman" w:hAnsi="Times New Roman"/>
                <w:b/>
                <w:sz w:val="24"/>
                <w:szCs w:val="24"/>
              </w:rPr>
              <w:t>---</w:t>
            </w:r>
          </w:p>
        </w:tc>
        <w:tc>
          <w:tcPr>
            <w:tcW w:w="952" w:type="dxa"/>
            <w:shd w:val="clear" w:color="auto" w:fill="auto"/>
            <w:vAlign w:val="center"/>
          </w:tcPr>
          <w:p w:rsidR="008F7FA0" w:rsidRPr="00386B76" w:rsidRDefault="008F7FA0" w:rsidP="00386B76">
            <w:pPr>
              <w:snapToGrid w:val="0"/>
              <w:spacing w:after="0" w:line="240" w:lineRule="auto"/>
              <w:ind w:left="-57" w:right="-57"/>
              <w:jc w:val="center"/>
              <w:rPr>
                <w:rFonts w:ascii="Times New Roman" w:hAnsi="Times New Roman"/>
                <w:sz w:val="24"/>
                <w:szCs w:val="24"/>
              </w:rPr>
            </w:pPr>
            <w:r w:rsidRPr="00386B76">
              <w:rPr>
                <w:rFonts w:ascii="Times New Roman" w:hAnsi="Times New Roman"/>
                <w:sz w:val="24"/>
                <w:szCs w:val="24"/>
              </w:rPr>
              <w:t>2667,4</w:t>
            </w:r>
          </w:p>
        </w:tc>
        <w:tc>
          <w:tcPr>
            <w:tcW w:w="952" w:type="dxa"/>
            <w:shd w:val="clear" w:color="auto" w:fill="auto"/>
            <w:vAlign w:val="center"/>
          </w:tcPr>
          <w:p w:rsidR="008F7FA0" w:rsidRPr="00386B76" w:rsidRDefault="008F7FA0" w:rsidP="00386B76">
            <w:pPr>
              <w:snapToGrid w:val="0"/>
              <w:spacing w:after="0" w:line="240" w:lineRule="auto"/>
              <w:ind w:left="-57" w:right="-57"/>
              <w:jc w:val="center"/>
              <w:rPr>
                <w:rFonts w:ascii="Times New Roman" w:hAnsi="Times New Roman"/>
                <w:b/>
                <w:sz w:val="24"/>
                <w:szCs w:val="24"/>
              </w:rPr>
            </w:pPr>
            <w:r w:rsidRPr="00386B76">
              <w:rPr>
                <w:rFonts w:ascii="Times New Roman" w:hAnsi="Times New Roman"/>
                <w:b/>
                <w:sz w:val="24"/>
                <w:szCs w:val="24"/>
              </w:rPr>
              <w:t>---</w:t>
            </w:r>
          </w:p>
        </w:tc>
        <w:tc>
          <w:tcPr>
            <w:tcW w:w="1094" w:type="dxa"/>
            <w:vAlign w:val="center"/>
          </w:tcPr>
          <w:p w:rsidR="008F7FA0" w:rsidRPr="00386B76" w:rsidRDefault="00C41E2C" w:rsidP="00386B76">
            <w:pPr>
              <w:snapToGrid w:val="0"/>
              <w:spacing w:after="0" w:line="240" w:lineRule="auto"/>
              <w:ind w:left="-57" w:right="-57"/>
              <w:jc w:val="center"/>
              <w:rPr>
                <w:rFonts w:ascii="Times New Roman" w:hAnsi="Times New Roman"/>
                <w:b/>
                <w:sz w:val="24"/>
                <w:szCs w:val="24"/>
              </w:rPr>
            </w:pPr>
            <w:r w:rsidRPr="00386B76">
              <w:rPr>
                <w:rFonts w:ascii="Times New Roman" w:hAnsi="Times New Roman"/>
                <w:b/>
                <w:sz w:val="24"/>
                <w:szCs w:val="24"/>
              </w:rPr>
              <w:t>---</w:t>
            </w:r>
          </w:p>
        </w:tc>
        <w:tc>
          <w:tcPr>
            <w:tcW w:w="1074" w:type="dxa"/>
            <w:vAlign w:val="center"/>
          </w:tcPr>
          <w:p w:rsidR="008F7FA0" w:rsidRPr="00386B76" w:rsidRDefault="00C41E2C" w:rsidP="00386B76">
            <w:pPr>
              <w:snapToGrid w:val="0"/>
              <w:spacing w:after="0" w:line="240" w:lineRule="auto"/>
              <w:ind w:left="-57" w:right="-57"/>
              <w:jc w:val="center"/>
              <w:rPr>
                <w:rFonts w:ascii="Times New Roman" w:hAnsi="Times New Roman"/>
                <w:b/>
                <w:sz w:val="24"/>
                <w:szCs w:val="24"/>
              </w:rPr>
            </w:pPr>
            <w:r w:rsidRPr="00386B76">
              <w:rPr>
                <w:rFonts w:ascii="Times New Roman" w:hAnsi="Times New Roman"/>
                <w:b/>
                <w:sz w:val="24"/>
                <w:szCs w:val="24"/>
              </w:rPr>
              <w:t>---</w:t>
            </w:r>
          </w:p>
        </w:tc>
      </w:tr>
      <w:tr w:rsidR="008F7FA0" w:rsidRPr="00386B76" w:rsidTr="00386B76">
        <w:trPr>
          <w:trHeight w:val="314"/>
          <w:tblCellSpacing w:w="20" w:type="dxa"/>
          <w:jc w:val="center"/>
        </w:trPr>
        <w:tc>
          <w:tcPr>
            <w:tcW w:w="2342" w:type="dxa"/>
            <w:shd w:val="clear" w:color="auto" w:fill="auto"/>
            <w:vAlign w:val="center"/>
          </w:tcPr>
          <w:p w:rsidR="008F7FA0" w:rsidRPr="00386B76" w:rsidRDefault="008F7FA0" w:rsidP="00386B76">
            <w:pPr>
              <w:snapToGrid w:val="0"/>
              <w:spacing w:after="0" w:line="240" w:lineRule="auto"/>
              <w:ind w:left="-57" w:right="-57"/>
              <w:rPr>
                <w:rFonts w:ascii="Times New Roman" w:hAnsi="Times New Roman"/>
                <w:sz w:val="24"/>
                <w:szCs w:val="24"/>
              </w:rPr>
            </w:pPr>
            <w:r w:rsidRPr="00386B76">
              <w:rPr>
                <w:rFonts w:ascii="Times New Roman" w:hAnsi="Times New Roman"/>
                <w:sz w:val="24"/>
                <w:szCs w:val="24"/>
              </w:rPr>
              <w:t>Местный бюджет</w:t>
            </w:r>
          </w:p>
        </w:tc>
        <w:tc>
          <w:tcPr>
            <w:tcW w:w="1093" w:type="dxa"/>
            <w:shd w:val="clear" w:color="auto" w:fill="auto"/>
            <w:vAlign w:val="center"/>
          </w:tcPr>
          <w:p w:rsidR="008F7FA0" w:rsidRPr="00386B76" w:rsidRDefault="008F7FA0" w:rsidP="00386B76">
            <w:pPr>
              <w:snapToGrid w:val="0"/>
              <w:spacing w:after="0" w:line="240" w:lineRule="auto"/>
              <w:ind w:left="-57" w:right="-57"/>
              <w:jc w:val="center"/>
              <w:rPr>
                <w:rFonts w:ascii="Times New Roman" w:hAnsi="Times New Roman"/>
                <w:b/>
                <w:sz w:val="24"/>
                <w:szCs w:val="24"/>
              </w:rPr>
            </w:pPr>
            <w:r w:rsidRPr="00386B76">
              <w:rPr>
                <w:rFonts w:ascii="Times New Roman" w:hAnsi="Times New Roman"/>
                <w:b/>
                <w:sz w:val="24"/>
                <w:szCs w:val="24"/>
              </w:rPr>
              <w:t>---</w:t>
            </w:r>
          </w:p>
        </w:tc>
        <w:tc>
          <w:tcPr>
            <w:tcW w:w="961" w:type="dxa"/>
            <w:shd w:val="clear" w:color="auto" w:fill="auto"/>
            <w:vAlign w:val="center"/>
          </w:tcPr>
          <w:p w:rsidR="008F7FA0" w:rsidRPr="00386B76" w:rsidRDefault="00386B76" w:rsidP="00386B76">
            <w:pPr>
              <w:snapToGrid w:val="0"/>
              <w:spacing w:after="0" w:line="240" w:lineRule="auto"/>
              <w:ind w:left="-57" w:right="-57"/>
              <w:jc w:val="center"/>
              <w:rPr>
                <w:rFonts w:ascii="Times New Roman" w:hAnsi="Times New Roman"/>
                <w:b/>
                <w:sz w:val="24"/>
                <w:szCs w:val="24"/>
              </w:rPr>
            </w:pPr>
            <w:r>
              <w:rPr>
                <w:rFonts w:ascii="Times New Roman" w:hAnsi="Times New Roman"/>
                <w:b/>
                <w:sz w:val="24"/>
                <w:szCs w:val="24"/>
              </w:rPr>
              <w:t>---</w:t>
            </w:r>
          </w:p>
        </w:tc>
        <w:tc>
          <w:tcPr>
            <w:tcW w:w="953" w:type="dxa"/>
            <w:shd w:val="clear" w:color="auto" w:fill="auto"/>
            <w:vAlign w:val="center"/>
          </w:tcPr>
          <w:p w:rsidR="008F7FA0" w:rsidRPr="00386B76" w:rsidRDefault="00386B76" w:rsidP="00386B76">
            <w:pPr>
              <w:snapToGrid w:val="0"/>
              <w:spacing w:after="0" w:line="240" w:lineRule="auto"/>
              <w:ind w:left="-57" w:right="-57"/>
              <w:jc w:val="center"/>
              <w:rPr>
                <w:rFonts w:ascii="Times New Roman" w:hAnsi="Times New Roman"/>
                <w:b/>
                <w:sz w:val="24"/>
                <w:szCs w:val="24"/>
              </w:rPr>
            </w:pPr>
            <w:r>
              <w:rPr>
                <w:rFonts w:ascii="Times New Roman" w:hAnsi="Times New Roman"/>
                <w:b/>
                <w:sz w:val="24"/>
                <w:szCs w:val="24"/>
              </w:rPr>
              <w:t>---</w:t>
            </w:r>
          </w:p>
        </w:tc>
        <w:tc>
          <w:tcPr>
            <w:tcW w:w="952" w:type="dxa"/>
            <w:shd w:val="clear" w:color="auto" w:fill="auto"/>
            <w:vAlign w:val="center"/>
          </w:tcPr>
          <w:p w:rsidR="008F7FA0" w:rsidRPr="00386B76" w:rsidRDefault="008F7FA0" w:rsidP="00386B76">
            <w:pPr>
              <w:snapToGrid w:val="0"/>
              <w:spacing w:after="0" w:line="240" w:lineRule="auto"/>
              <w:ind w:left="-57" w:right="-57"/>
              <w:jc w:val="center"/>
              <w:rPr>
                <w:rFonts w:ascii="Times New Roman" w:hAnsi="Times New Roman"/>
                <w:sz w:val="24"/>
                <w:szCs w:val="24"/>
              </w:rPr>
            </w:pPr>
            <w:r w:rsidRPr="00386B76">
              <w:rPr>
                <w:rFonts w:ascii="Times New Roman" w:hAnsi="Times New Roman"/>
                <w:sz w:val="24"/>
                <w:szCs w:val="24"/>
              </w:rPr>
              <w:t>384</w:t>
            </w:r>
          </w:p>
        </w:tc>
        <w:tc>
          <w:tcPr>
            <w:tcW w:w="952" w:type="dxa"/>
            <w:shd w:val="clear" w:color="auto" w:fill="auto"/>
            <w:vAlign w:val="center"/>
          </w:tcPr>
          <w:p w:rsidR="008F7FA0" w:rsidRPr="00386B76" w:rsidRDefault="008F7FA0" w:rsidP="00386B76">
            <w:pPr>
              <w:snapToGrid w:val="0"/>
              <w:spacing w:after="0" w:line="240" w:lineRule="auto"/>
              <w:ind w:left="-57" w:right="-57"/>
              <w:jc w:val="center"/>
              <w:rPr>
                <w:rFonts w:ascii="Times New Roman" w:hAnsi="Times New Roman"/>
                <w:b/>
                <w:sz w:val="24"/>
                <w:szCs w:val="24"/>
              </w:rPr>
            </w:pPr>
            <w:r w:rsidRPr="00386B76">
              <w:rPr>
                <w:rFonts w:ascii="Times New Roman" w:hAnsi="Times New Roman"/>
                <w:b/>
                <w:sz w:val="24"/>
                <w:szCs w:val="24"/>
              </w:rPr>
              <w:t>---</w:t>
            </w:r>
          </w:p>
        </w:tc>
        <w:tc>
          <w:tcPr>
            <w:tcW w:w="1094" w:type="dxa"/>
            <w:vAlign w:val="center"/>
          </w:tcPr>
          <w:p w:rsidR="008F7FA0" w:rsidRPr="00386B76" w:rsidRDefault="00C41E2C" w:rsidP="00386B76">
            <w:pPr>
              <w:snapToGrid w:val="0"/>
              <w:spacing w:after="0" w:line="240" w:lineRule="auto"/>
              <w:ind w:left="-57" w:right="-57"/>
              <w:jc w:val="center"/>
              <w:rPr>
                <w:rFonts w:ascii="Times New Roman" w:hAnsi="Times New Roman"/>
                <w:b/>
                <w:sz w:val="24"/>
                <w:szCs w:val="24"/>
              </w:rPr>
            </w:pPr>
            <w:r w:rsidRPr="00386B76">
              <w:rPr>
                <w:rFonts w:ascii="Times New Roman" w:hAnsi="Times New Roman"/>
                <w:b/>
                <w:sz w:val="24"/>
                <w:szCs w:val="24"/>
              </w:rPr>
              <w:t>---</w:t>
            </w:r>
          </w:p>
        </w:tc>
        <w:tc>
          <w:tcPr>
            <w:tcW w:w="1074" w:type="dxa"/>
            <w:vAlign w:val="center"/>
          </w:tcPr>
          <w:p w:rsidR="008F7FA0" w:rsidRPr="00386B76" w:rsidRDefault="00C41E2C" w:rsidP="00386B76">
            <w:pPr>
              <w:snapToGrid w:val="0"/>
              <w:spacing w:after="0" w:line="240" w:lineRule="auto"/>
              <w:ind w:left="-57" w:right="-57"/>
              <w:jc w:val="center"/>
              <w:rPr>
                <w:rFonts w:ascii="Times New Roman" w:hAnsi="Times New Roman"/>
                <w:b/>
                <w:sz w:val="24"/>
                <w:szCs w:val="24"/>
              </w:rPr>
            </w:pPr>
            <w:r w:rsidRPr="00386B76">
              <w:rPr>
                <w:rFonts w:ascii="Times New Roman" w:hAnsi="Times New Roman"/>
                <w:b/>
                <w:sz w:val="24"/>
                <w:szCs w:val="24"/>
              </w:rPr>
              <w:t>---</w:t>
            </w:r>
          </w:p>
        </w:tc>
      </w:tr>
      <w:tr w:rsidR="008F7FA0" w:rsidRPr="00386B76" w:rsidTr="00386B76">
        <w:trPr>
          <w:trHeight w:val="20"/>
          <w:tblCellSpacing w:w="20" w:type="dxa"/>
          <w:jc w:val="center"/>
        </w:trPr>
        <w:tc>
          <w:tcPr>
            <w:tcW w:w="2342" w:type="dxa"/>
            <w:shd w:val="clear" w:color="auto" w:fill="auto"/>
            <w:vAlign w:val="center"/>
          </w:tcPr>
          <w:p w:rsidR="008F7FA0" w:rsidRPr="00386B76" w:rsidRDefault="008F7FA0" w:rsidP="00386B76">
            <w:pPr>
              <w:snapToGrid w:val="0"/>
              <w:spacing w:after="0" w:line="240" w:lineRule="auto"/>
              <w:ind w:left="-57" w:right="-57"/>
              <w:rPr>
                <w:rFonts w:ascii="Times New Roman" w:hAnsi="Times New Roman"/>
                <w:sz w:val="24"/>
                <w:szCs w:val="24"/>
              </w:rPr>
            </w:pPr>
            <w:r w:rsidRPr="00386B76">
              <w:rPr>
                <w:rFonts w:ascii="Times New Roman" w:hAnsi="Times New Roman"/>
                <w:sz w:val="24"/>
                <w:szCs w:val="24"/>
              </w:rPr>
              <w:t>Внебюджетные источники</w:t>
            </w:r>
          </w:p>
        </w:tc>
        <w:tc>
          <w:tcPr>
            <w:tcW w:w="1093" w:type="dxa"/>
            <w:shd w:val="clear" w:color="auto" w:fill="auto"/>
            <w:vAlign w:val="center"/>
          </w:tcPr>
          <w:p w:rsidR="008F7FA0" w:rsidRPr="00386B76" w:rsidRDefault="008F7FA0" w:rsidP="00386B76">
            <w:pPr>
              <w:snapToGrid w:val="0"/>
              <w:spacing w:after="0" w:line="240" w:lineRule="auto"/>
              <w:ind w:left="-57" w:right="-57"/>
              <w:jc w:val="center"/>
              <w:rPr>
                <w:rFonts w:ascii="Times New Roman" w:hAnsi="Times New Roman"/>
                <w:b/>
                <w:sz w:val="24"/>
                <w:szCs w:val="24"/>
              </w:rPr>
            </w:pPr>
            <w:r w:rsidRPr="00386B76">
              <w:rPr>
                <w:rFonts w:ascii="Times New Roman" w:hAnsi="Times New Roman"/>
                <w:b/>
                <w:sz w:val="24"/>
                <w:szCs w:val="24"/>
              </w:rPr>
              <w:t>---</w:t>
            </w:r>
          </w:p>
        </w:tc>
        <w:tc>
          <w:tcPr>
            <w:tcW w:w="961" w:type="dxa"/>
            <w:shd w:val="clear" w:color="auto" w:fill="auto"/>
            <w:vAlign w:val="center"/>
          </w:tcPr>
          <w:p w:rsidR="008F7FA0" w:rsidRPr="00386B76" w:rsidRDefault="008F7FA0" w:rsidP="00386B76">
            <w:pPr>
              <w:snapToGrid w:val="0"/>
              <w:spacing w:after="0" w:line="240" w:lineRule="auto"/>
              <w:ind w:left="-57" w:right="-57"/>
              <w:jc w:val="center"/>
              <w:rPr>
                <w:rFonts w:ascii="Times New Roman" w:hAnsi="Times New Roman"/>
                <w:b/>
                <w:sz w:val="24"/>
                <w:szCs w:val="24"/>
              </w:rPr>
            </w:pPr>
            <w:r w:rsidRPr="00386B76">
              <w:rPr>
                <w:rFonts w:ascii="Times New Roman" w:hAnsi="Times New Roman"/>
                <w:b/>
                <w:sz w:val="24"/>
                <w:szCs w:val="24"/>
              </w:rPr>
              <w:t>---</w:t>
            </w:r>
          </w:p>
        </w:tc>
        <w:tc>
          <w:tcPr>
            <w:tcW w:w="953" w:type="dxa"/>
            <w:shd w:val="clear" w:color="auto" w:fill="auto"/>
            <w:vAlign w:val="center"/>
          </w:tcPr>
          <w:p w:rsidR="008F7FA0" w:rsidRPr="00386B76" w:rsidRDefault="008F7FA0" w:rsidP="00386B76">
            <w:pPr>
              <w:snapToGrid w:val="0"/>
              <w:spacing w:after="0" w:line="240" w:lineRule="auto"/>
              <w:ind w:left="-57" w:right="-57"/>
              <w:jc w:val="center"/>
              <w:rPr>
                <w:rFonts w:ascii="Times New Roman" w:hAnsi="Times New Roman"/>
                <w:b/>
                <w:sz w:val="24"/>
                <w:szCs w:val="24"/>
              </w:rPr>
            </w:pPr>
            <w:r w:rsidRPr="00386B76">
              <w:rPr>
                <w:rFonts w:ascii="Times New Roman" w:hAnsi="Times New Roman"/>
                <w:b/>
                <w:sz w:val="24"/>
                <w:szCs w:val="24"/>
              </w:rPr>
              <w:t>---</w:t>
            </w:r>
          </w:p>
        </w:tc>
        <w:tc>
          <w:tcPr>
            <w:tcW w:w="952" w:type="dxa"/>
            <w:shd w:val="clear" w:color="auto" w:fill="auto"/>
            <w:vAlign w:val="center"/>
          </w:tcPr>
          <w:p w:rsidR="008F7FA0" w:rsidRPr="00386B76" w:rsidRDefault="00386B76" w:rsidP="00386B76">
            <w:pPr>
              <w:snapToGrid w:val="0"/>
              <w:spacing w:after="0" w:line="240" w:lineRule="auto"/>
              <w:ind w:left="-57" w:right="-57"/>
              <w:jc w:val="center"/>
              <w:rPr>
                <w:rFonts w:ascii="Times New Roman" w:hAnsi="Times New Roman"/>
                <w:sz w:val="24"/>
                <w:szCs w:val="24"/>
              </w:rPr>
            </w:pPr>
            <w:r>
              <w:rPr>
                <w:rFonts w:ascii="Times New Roman" w:hAnsi="Times New Roman"/>
                <w:sz w:val="24"/>
                <w:szCs w:val="24"/>
              </w:rPr>
              <w:t>190</w:t>
            </w:r>
          </w:p>
        </w:tc>
        <w:tc>
          <w:tcPr>
            <w:tcW w:w="952" w:type="dxa"/>
            <w:shd w:val="clear" w:color="auto" w:fill="auto"/>
            <w:vAlign w:val="center"/>
          </w:tcPr>
          <w:p w:rsidR="008F7FA0" w:rsidRPr="00386B76" w:rsidRDefault="008F7FA0" w:rsidP="00386B76">
            <w:pPr>
              <w:snapToGrid w:val="0"/>
              <w:spacing w:after="0" w:line="240" w:lineRule="auto"/>
              <w:ind w:left="-57" w:right="-57"/>
              <w:jc w:val="center"/>
              <w:rPr>
                <w:rFonts w:ascii="Times New Roman" w:hAnsi="Times New Roman"/>
                <w:b/>
                <w:sz w:val="24"/>
                <w:szCs w:val="24"/>
              </w:rPr>
            </w:pPr>
            <w:r w:rsidRPr="00386B76">
              <w:rPr>
                <w:rFonts w:ascii="Times New Roman" w:hAnsi="Times New Roman"/>
                <w:b/>
                <w:sz w:val="24"/>
                <w:szCs w:val="24"/>
              </w:rPr>
              <w:t>---</w:t>
            </w:r>
          </w:p>
        </w:tc>
        <w:tc>
          <w:tcPr>
            <w:tcW w:w="1094" w:type="dxa"/>
            <w:vAlign w:val="center"/>
          </w:tcPr>
          <w:p w:rsidR="008F7FA0" w:rsidRPr="00386B76" w:rsidRDefault="008F7FA0" w:rsidP="00386B76">
            <w:pPr>
              <w:snapToGrid w:val="0"/>
              <w:spacing w:after="0" w:line="240" w:lineRule="auto"/>
              <w:ind w:left="-57" w:right="-57"/>
              <w:jc w:val="center"/>
              <w:rPr>
                <w:rFonts w:ascii="Times New Roman" w:hAnsi="Times New Roman"/>
                <w:b/>
                <w:sz w:val="24"/>
                <w:szCs w:val="24"/>
              </w:rPr>
            </w:pPr>
            <w:r w:rsidRPr="00386B76">
              <w:rPr>
                <w:rFonts w:ascii="Times New Roman" w:hAnsi="Times New Roman"/>
                <w:b/>
                <w:sz w:val="24"/>
                <w:szCs w:val="24"/>
              </w:rPr>
              <w:t>---</w:t>
            </w:r>
          </w:p>
        </w:tc>
        <w:tc>
          <w:tcPr>
            <w:tcW w:w="1074" w:type="dxa"/>
            <w:vAlign w:val="center"/>
          </w:tcPr>
          <w:p w:rsidR="008F7FA0" w:rsidRPr="00386B76" w:rsidRDefault="008F7FA0" w:rsidP="00386B76">
            <w:pPr>
              <w:snapToGrid w:val="0"/>
              <w:spacing w:after="0" w:line="240" w:lineRule="auto"/>
              <w:ind w:left="-57" w:right="-57"/>
              <w:jc w:val="center"/>
              <w:rPr>
                <w:rFonts w:ascii="Times New Roman" w:hAnsi="Times New Roman"/>
                <w:b/>
                <w:sz w:val="24"/>
                <w:szCs w:val="24"/>
              </w:rPr>
            </w:pPr>
            <w:r w:rsidRPr="00386B76">
              <w:rPr>
                <w:rFonts w:ascii="Times New Roman" w:hAnsi="Times New Roman"/>
                <w:b/>
                <w:sz w:val="24"/>
                <w:szCs w:val="24"/>
              </w:rPr>
              <w:t>---</w:t>
            </w:r>
          </w:p>
        </w:tc>
      </w:tr>
      <w:tr w:rsidR="008F7FA0" w:rsidRPr="00386B76" w:rsidTr="00386B76">
        <w:trPr>
          <w:trHeight w:val="20"/>
          <w:tblCellSpacing w:w="20" w:type="dxa"/>
          <w:jc w:val="center"/>
        </w:trPr>
        <w:tc>
          <w:tcPr>
            <w:tcW w:w="9701" w:type="dxa"/>
            <w:gridSpan w:val="8"/>
            <w:shd w:val="clear" w:color="auto" w:fill="auto"/>
            <w:vAlign w:val="center"/>
          </w:tcPr>
          <w:p w:rsidR="008F7FA0" w:rsidRPr="00386B76" w:rsidRDefault="008F7FA0" w:rsidP="00386B76">
            <w:pPr>
              <w:snapToGrid w:val="0"/>
              <w:spacing w:after="0" w:line="240" w:lineRule="auto"/>
              <w:ind w:left="-57" w:right="-57"/>
              <w:rPr>
                <w:rFonts w:ascii="Times New Roman" w:hAnsi="Times New Roman"/>
                <w:sz w:val="24"/>
                <w:szCs w:val="24"/>
              </w:rPr>
            </w:pPr>
            <w:r w:rsidRPr="00386B76">
              <w:rPr>
                <w:rFonts w:ascii="Times New Roman" w:hAnsi="Times New Roman"/>
                <w:sz w:val="24"/>
                <w:szCs w:val="24"/>
                <w:highlight w:val="yellow"/>
              </w:rPr>
              <w:t xml:space="preserve">1.5.2. Реконструкция системы водоснабжения в с. Нижний Мамон,  Верхнемамонского муниципального района </w:t>
            </w:r>
            <w:r w:rsidR="00C41E2C" w:rsidRPr="00386B76">
              <w:rPr>
                <w:rFonts w:ascii="Times New Roman" w:hAnsi="Times New Roman"/>
                <w:sz w:val="24"/>
                <w:szCs w:val="24"/>
                <w:highlight w:val="yellow"/>
              </w:rPr>
              <w:t>Воронежской области</w:t>
            </w:r>
            <w:r w:rsidRPr="00386B76">
              <w:rPr>
                <w:rFonts w:ascii="Times New Roman" w:hAnsi="Times New Roman"/>
                <w:sz w:val="24"/>
                <w:szCs w:val="24"/>
                <w:highlight w:val="yellow"/>
              </w:rPr>
              <w:t xml:space="preserve"> </w:t>
            </w:r>
            <w:r w:rsidR="00C41E2C" w:rsidRPr="00386B76">
              <w:rPr>
                <w:rFonts w:ascii="Times New Roman" w:hAnsi="Times New Roman"/>
                <w:sz w:val="24"/>
                <w:szCs w:val="24"/>
                <w:highlight w:val="yellow"/>
              </w:rPr>
              <w:t>1</w:t>
            </w:r>
            <w:r w:rsidRPr="00386B76">
              <w:rPr>
                <w:rFonts w:ascii="Times New Roman" w:hAnsi="Times New Roman"/>
                <w:sz w:val="24"/>
                <w:szCs w:val="24"/>
                <w:highlight w:val="yellow"/>
              </w:rPr>
              <w:t xml:space="preserve"> этап.</w:t>
            </w:r>
          </w:p>
        </w:tc>
      </w:tr>
      <w:tr w:rsidR="00C41E2C" w:rsidRPr="00386B76" w:rsidTr="00386B76">
        <w:trPr>
          <w:trHeight w:val="20"/>
          <w:tblCellSpacing w:w="20" w:type="dxa"/>
          <w:jc w:val="center"/>
        </w:trPr>
        <w:tc>
          <w:tcPr>
            <w:tcW w:w="2342" w:type="dxa"/>
            <w:shd w:val="clear" w:color="auto" w:fill="auto"/>
            <w:vAlign w:val="center"/>
          </w:tcPr>
          <w:p w:rsidR="00C41E2C" w:rsidRPr="00386B76" w:rsidRDefault="00C41E2C" w:rsidP="00386B76">
            <w:pPr>
              <w:snapToGrid w:val="0"/>
              <w:spacing w:after="0" w:line="240" w:lineRule="auto"/>
              <w:ind w:left="-57" w:right="-57"/>
              <w:rPr>
                <w:rFonts w:ascii="Times New Roman" w:hAnsi="Times New Roman"/>
                <w:sz w:val="24"/>
                <w:szCs w:val="24"/>
              </w:rPr>
            </w:pPr>
            <w:r w:rsidRPr="00386B76">
              <w:rPr>
                <w:rFonts w:ascii="Times New Roman" w:hAnsi="Times New Roman"/>
                <w:sz w:val="24"/>
                <w:szCs w:val="24"/>
              </w:rPr>
              <w:t>Федеральный бюджет</w:t>
            </w:r>
          </w:p>
        </w:tc>
        <w:tc>
          <w:tcPr>
            <w:tcW w:w="1093" w:type="dxa"/>
            <w:shd w:val="clear" w:color="auto" w:fill="auto"/>
            <w:vAlign w:val="center"/>
          </w:tcPr>
          <w:p w:rsidR="00C41E2C" w:rsidRPr="00386B76" w:rsidRDefault="00C41E2C" w:rsidP="00386B76">
            <w:pPr>
              <w:snapToGrid w:val="0"/>
              <w:spacing w:after="0" w:line="240" w:lineRule="auto"/>
              <w:ind w:left="-57" w:right="-57"/>
              <w:jc w:val="center"/>
              <w:rPr>
                <w:rFonts w:ascii="Times New Roman" w:hAnsi="Times New Roman"/>
                <w:b/>
                <w:sz w:val="24"/>
                <w:szCs w:val="24"/>
              </w:rPr>
            </w:pPr>
            <w:r w:rsidRPr="00386B76">
              <w:rPr>
                <w:rFonts w:ascii="Times New Roman" w:hAnsi="Times New Roman"/>
                <w:b/>
                <w:sz w:val="24"/>
                <w:szCs w:val="24"/>
              </w:rPr>
              <w:t>---</w:t>
            </w:r>
          </w:p>
        </w:tc>
        <w:tc>
          <w:tcPr>
            <w:tcW w:w="961" w:type="dxa"/>
            <w:shd w:val="clear" w:color="auto" w:fill="auto"/>
            <w:vAlign w:val="center"/>
          </w:tcPr>
          <w:p w:rsidR="00C41E2C" w:rsidRPr="00386B76" w:rsidRDefault="00C41E2C" w:rsidP="00386B76">
            <w:pPr>
              <w:snapToGrid w:val="0"/>
              <w:spacing w:after="0" w:line="240" w:lineRule="auto"/>
              <w:ind w:left="-57" w:right="-57"/>
              <w:jc w:val="center"/>
              <w:rPr>
                <w:rFonts w:ascii="Times New Roman" w:hAnsi="Times New Roman"/>
                <w:b/>
                <w:sz w:val="24"/>
                <w:szCs w:val="24"/>
              </w:rPr>
            </w:pPr>
            <w:r w:rsidRPr="00386B76">
              <w:rPr>
                <w:rFonts w:ascii="Times New Roman" w:hAnsi="Times New Roman"/>
                <w:b/>
                <w:sz w:val="24"/>
                <w:szCs w:val="24"/>
              </w:rPr>
              <w:t>---</w:t>
            </w:r>
          </w:p>
        </w:tc>
        <w:tc>
          <w:tcPr>
            <w:tcW w:w="953" w:type="dxa"/>
            <w:shd w:val="clear" w:color="auto" w:fill="auto"/>
            <w:vAlign w:val="center"/>
          </w:tcPr>
          <w:p w:rsidR="00C41E2C" w:rsidRPr="00386B76" w:rsidRDefault="00C41E2C" w:rsidP="00386B76">
            <w:pPr>
              <w:snapToGrid w:val="0"/>
              <w:spacing w:after="0" w:line="240" w:lineRule="auto"/>
              <w:ind w:left="-57" w:right="-57"/>
              <w:jc w:val="center"/>
              <w:rPr>
                <w:rFonts w:ascii="Times New Roman" w:hAnsi="Times New Roman"/>
                <w:b/>
                <w:sz w:val="24"/>
                <w:szCs w:val="24"/>
              </w:rPr>
            </w:pPr>
            <w:r w:rsidRPr="00386B76">
              <w:rPr>
                <w:rFonts w:ascii="Times New Roman" w:hAnsi="Times New Roman"/>
                <w:b/>
                <w:sz w:val="24"/>
                <w:szCs w:val="24"/>
              </w:rPr>
              <w:t>---</w:t>
            </w:r>
          </w:p>
        </w:tc>
        <w:tc>
          <w:tcPr>
            <w:tcW w:w="952" w:type="dxa"/>
            <w:shd w:val="clear" w:color="auto" w:fill="auto"/>
            <w:vAlign w:val="center"/>
          </w:tcPr>
          <w:p w:rsidR="00C41E2C" w:rsidRPr="00386B76" w:rsidRDefault="00C41E2C" w:rsidP="00386B76">
            <w:pPr>
              <w:snapToGrid w:val="0"/>
              <w:spacing w:after="0" w:line="240" w:lineRule="auto"/>
              <w:ind w:left="-57" w:right="-57"/>
              <w:jc w:val="center"/>
              <w:rPr>
                <w:rFonts w:ascii="Times New Roman" w:hAnsi="Times New Roman"/>
                <w:b/>
                <w:sz w:val="24"/>
                <w:szCs w:val="24"/>
              </w:rPr>
            </w:pPr>
            <w:r w:rsidRPr="00386B76">
              <w:rPr>
                <w:rFonts w:ascii="Times New Roman" w:hAnsi="Times New Roman"/>
                <w:b/>
                <w:sz w:val="24"/>
                <w:szCs w:val="24"/>
              </w:rPr>
              <w:t>---</w:t>
            </w:r>
          </w:p>
        </w:tc>
        <w:tc>
          <w:tcPr>
            <w:tcW w:w="952" w:type="dxa"/>
            <w:shd w:val="clear" w:color="auto" w:fill="auto"/>
            <w:vAlign w:val="center"/>
          </w:tcPr>
          <w:p w:rsidR="00C41E2C" w:rsidRPr="00386B76" w:rsidRDefault="00C41E2C" w:rsidP="00386B76">
            <w:pPr>
              <w:snapToGrid w:val="0"/>
              <w:spacing w:after="0" w:line="240" w:lineRule="auto"/>
              <w:ind w:left="-57" w:right="-57"/>
              <w:jc w:val="center"/>
              <w:rPr>
                <w:rFonts w:ascii="Times New Roman" w:hAnsi="Times New Roman"/>
                <w:b/>
                <w:sz w:val="24"/>
                <w:szCs w:val="24"/>
              </w:rPr>
            </w:pPr>
            <w:r w:rsidRPr="00386B76">
              <w:rPr>
                <w:rFonts w:ascii="Times New Roman" w:hAnsi="Times New Roman"/>
                <w:b/>
                <w:sz w:val="24"/>
                <w:szCs w:val="24"/>
              </w:rPr>
              <w:t>---</w:t>
            </w:r>
          </w:p>
        </w:tc>
        <w:tc>
          <w:tcPr>
            <w:tcW w:w="1094" w:type="dxa"/>
            <w:vAlign w:val="center"/>
          </w:tcPr>
          <w:p w:rsidR="00C41E2C" w:rsidRPr="00386B76" w:rsidRDefault="00C41E2C" w:rsidP="00386B76">
            <w:pPr>
              <w:snapToGrid w:val="0"/>
              <w:spacing w:after="0" w:line="240" w:lineRule="auto"/>
              <w:ind w:left="-57" w:right="-57"/>
              <w:jc w:val="center"/>
              <w:rPr>
                <w:rFonts w:ascii="Times New Roman" w:hAnsi="Times New Roman"/>
                <w:sz w:val="24"/>
                <w:szCs w:val="24"/>
              </w:rPr>
            </w:pPr>
            <w:r w:rsidRPr="00386B76">
              <w:rPr>
                <w:rFonts w:ascii="Times New Roman" w:hAnsi="Times New Roman"/>
                <w:sz w:val="24"/>
                <w:szCs w:val="24"/>
              </w:rPr>
              <w:t>30389,60</w:t>
            </w:r>
          </w:p>
        </w:tc>
        <w:tc>
          <w:tcPr>
            <w:tcW w:w="1074" w:type="dxa"/>
            <w:vAlign w:val="center"/>
          </w:tcPr>
          <w:p w:rsidR="00C41E2C" w:rsidRPr="00386B76" w:rsidRDefault="00C41E2C" w:rsidP="00386B76">
            <w:pPr>
              <w:snapToGrid w:val="0"/>
              <w:spacing w:after="0" w:line="240" w:lineRule="auto"/>
              <w:ind w:left="-57" w:right="-57"/>
              <w:jc w:val="center"/>
              <w:rPr>
                <w:rFonts w:ascii="Times New Roman" w:hAnsi="Times New Roman"/>
                <w:sz w:val="24"/>
                <w:szCs w:val="24"/>
              </w:rPr>
            </w:pPr>
            <w:r w:rsidRPr="00386B76">
              <w:rPr>
                <w:rFonts w:ascii="Times New Roman" w:hAnsi="Times New Roman"/>
                <w:sz w:val="24"/>
                <w:szCs w:val="24"/>
              </w:rPr>
              <w:t>45836,80</w:t>
            </w:r>
          </w:p>
        </w:tc>
      </w:tr>
      <w:tr w:rsidR="00C41E2C" w:rsidRPr="00386B76" w:rsidTr="00386B76">
        <w:trPr>
          <w:trHeight w:val="20"/>
          <w:tblCellSpacing w:w="20" w:type="dxa"/>
          <w:jc w:val="center"/>
        </w:trPr>
        <w:tc>
          <w:tcPr>
            <w:tcW w:w="2342" w:type="dxa"/>
            <w:shd w:val="clear" w:color="auto" w:fill="auto"/>
            <w:vAlign w:val="center"/>
          </w:tcPr>
          <w:p w:rsidR="00C41E2C" w:rsidRPr="00386B76" w:rsidRDefault="00C41E2C" w:rsidP="00386B76">
            <w:pPr>
              <w:snapToGrid w:val="0"/>
              <w:spacing w:after="0" w:line="240" w:lineRule="auto"/>
              <w:ind w:left="-57" w:right="-57"/>
              <w:rPr>
                <w:rFonts w:ascii="Times New Roman" w:hAnsi="Times New Roman"/>
                <w:sz w:val="24"/>
                <w:szCs w:val="24"/>
              </w:rPr>
            </w:pPr>
            <w:r w:rsidRPr="00386B76">
              <w:rPr>
                <w:rFonts w:ascii="Times New Roman" w:hAnsi="Times New Roman"/>
                <w:sz w:val="24"/>
                <w:szCs w:val="24"/>
              </w:rPr>
              <w:t>Областной бюджет</w:t>
            </w:r>
          </w:p>
        </w:tc>
        <w:tc>
          <w:tcPr>
            <w:tcW w:w="1093" w:type="dxa"/>
            <w:shd w:val="clear" w:color="auto" w:fill="auto"/>
            <w:vAlign w:val="center"/>
          </w:tcPr>
          <w:p w:rsidR="00C41E2C" w:rsidRPr="00386B76" w:rsidRDefault="00C41E2C" w:rsidP="00386B76">
            <w:pPr>
              <w:snapToGrid w:val="0"/>
              <w:spacing w:after="0" w:line="240" w:lineRule="auto"/>
              <w:ind w:left="-57" w:right="-57"/>
              <w:jc w:val="center"/>
              <w:rPr>
                <w:rFonts w:ascii="Times New Roman" w:hAnsi="Times New Roman"/>
                <w:b/>
                <w:sz w:val="24"/>
                <w:szCs w:val="24"/>
              </w:rPr>
            </w:pPr>
            <w:r w:rsidRPr="00386B76">
              <w:rPr>
                <w:rFonts w:ascii="Times New Roman" w:hAnsi="Times New Roman"/>
                <w:b/>
                <w:sz w:val="24"/>
                <w:szCs w:val="24"/>
              </w:rPr>
              <w:t>---</w:t>
            </w:r>
          </w:p>
        </w:tc>
        <w:tc>
          <w:tcPr>
            <w:tcW w:w="961" w:type="dxa"/>
            <w:shd w:val="clear" w:color="auto" w:fill="auto"/>
            <w:vAlign w:val="center"/>
          </w:tcPr>
          <w:p w:rsidR="00C41E2C" w:rsidRPr="00386B76" w:rsidRDefault="00386B76" w:rsidP="00386B76">
            <w:pPr>
              <w:snapToGrid w:val="0"/>
              <w:spacing w:after="0" w:line="240" w:lineRule="auto"/>
              <w:ind w:left="-57" w:right="-57"/>
              <w:jc w:val="center"/>
              <w:rPr>
                <w:rFonts w:ascii="Times New Roman" w:hAnsi="Times New Roman"/>
                <w:b/>
                <w:sz w:val="24"/>
                <w:szCs w:val="24"/>
              </w:rPr>
            </w:pPr>
            <w:r>
              <w:rPr>
                <w:rFonts w:ascii="Times New Roman" w:hAnsi="Times New Roman"/>
                <w:b/>
                <w:sz w:val="24"/>
                <w:szCs w:val="24"/>
              </w:rPr>
              <w:t>---</w:t>
            </w:r>
          </w:p>
        </w:tc>
        <w:tc>
          <w:tcPr>
            <w:tcW w:w="953" w:type="dxa"/>
            <w:shd w:val="clear" w:color="auto" w:fill="auto"/>
            <w:vAlign w:val="center"/>
          </w:tcPr>
          <w:p w:rsidR="00C41E2C" w:rsidRPr="00386B76" w:rsidRDefault="00386B76" w:rsidP="00386B76">
            <w:pPr>
              <w:tabs>
                <w:tab w:val="left" w:pos="165"/>
                <w:tab w:val="center" w:pos="424"/>
              </w:tabs>
              <w:snapToGrid w:val="0"/>
              <w:spacing w:after="0" w:line="240" w:lineRule="auto"/>
              <w:ind w:left="-57" w:right="-57"/>
              <w:jc w:val="center"/>
              <w:rPr>
                <w:rFonts w:ascii="Times New Roman" w:hAnsi="Times New Roman"/>
                <w:b/>
                <w:sz w:val="24"/>
                <w:szCs w:val="24"/>
              </w:rPr>
            </w:pPr>
            <w:r>
              <w:rPr>
                <w:rFonts w:ascii="Times New Roman" w:hAnsi="Times New Roman"/>
                <w:b/>
                <w:sz w:val="24"/>
                <w:szCs w:val="24"/>
              </w:rPr>
              <w:t>---</w:t>
            </w:r>
          </w:p>
        </w:tc>
        <w:tc>
          <w:tcPr>
            <w:tcW w:w="952" w:type="dxa"/>
            <w:shd w:val="clear" w:color="auto" w:fill="auto"/>
            <w:vAlign w:val="center"/>
          </w:tcPr>
          <w:p w:rsidR="00C41E2C" w:rsidRPr="00386B76" w:rsidRDefault="00C41E2C" w:rsidP="00386B76">
            <w:pPr>
              <w:snapToGrid w:val="0"/>
              <w:spacing w:after="0" w:line="240" w:lineRule="auto"/>
              <w:ind w:left="-57" w:right="-57"/>
              <w:jc w:val="center"/>
              <w:rPr>
                <w:rFonts w:ascii="Times New Roman" w:hAnsi="Times New Roman"/>
                <w:b/>
                <w:sz w:val="24"/>
                <w:szCs w:val="24"/>
              </w:rPr>
            </w:pPr>
            <w:r w:rsidRPr="00386B76">
              <w:rPr>
                <w:rFonts w:ascii="Times New Roman" w:hAnsi="Times New Roman"/>
                <w:b/>
                <w:sz w:val="24"/>
                <w:szCs w:val="24"/>
              </w:rPr>
              <w:t>---</w:t>
            </w:r>
          </w:p>
        </w:tc>
        <w:tc>
          <w:tcPr>
            <w:tcW w:w="952" w:type="dxa"/>
            <w:shd w:val="clear" w:color="auto" w:fill="auto"/>
            <w:vAlign w:val="center"/>
          </w:tcPr>
          <w:p w:rsidR="00C41E2C" w:rsidRPr="00386B76" w:rsidRDefault="00C41E2C" w:rsidP="00386B76">
            <w:pPr>
              <w:snapToGrid w:val="0"/>
              <w:spacing w:after="0" w:line="240" w:lineRule="auto"/>
              <w:ind w:left="-57" w:right="-57"/>
              <w:jc w:val="center"/>
              <w:rPr>
                <w:rFonts w:ascii="Times New Roman" w:hAnsi="Times New Roman"/>
                <w:b/>
                <w:sz w:val="24"/>
                <w:szCs w:val="24"/>
              </w:rPr>
            </w:pPr>
            <w:r w:rsidRPr="00386B76">
              <w:rPr>
                <w:rFonts w:ascii="Times New Roman" w:hAnsi="Times New Roman"/>
                <w:b/>
                <w:sz w:val="24"/>
                <w:szCs w:val="24"/>
              </w:rPr>
              <w:t>---</w:t>
            </w:r>
          </w:p>
        </w:tc>
        <w:tc>
          <w:tcPr>
            <w:tcW w:w="1094" w:type="dxa"/>
            <w:vAlign w:val="center"/>
          </w:tcPr>
          <w:p w:rsidR="00C41E2C" w:rsidRPr="00386B76" w:rsidRDefault="00C41E2C" w:rsidP="00386B76">
            <w:pPr>
              <w:snapToGrid w:val="0"/>
              <w:spacing w:after="0" w:line="240" w:lineRule="auto"/>
              <w:ind w:left="-57" w:right="-57"/>
              <w:jc w:val="center"/>
              <w:rPr>
                <w:rFonts w:ascii="Times New Roman" w:hAnsi="Times New Roman"/>
                <w:sz w:val="24"/>
                <w:szCs w:val="24"/>
              </w:rPr>
            </w:pPr>
            <w:r w:rsidRPr="00386B76">
              <w:rPr>
                <w:rFonts w:ascii="Times New Roman" w:hAnsi="Times New Roman"/>
                <w:sz w:val="24"/>
                <w:szCs w:val="24"/>
              </w:rPr>
              <w:t>619,58</w:t>
            </w:r>
          </w:p>
        </w:tc>
        <w:tc>
          <w:tcPr>
            <w:tcW w:w="1074" w:type="dxa"/>
            <w:vAlign w:val="center"/>
          </w:tcPr>
          <w:p w:rsidR="00C41E2C" w:rsidRPr="00386B76" w:rsidRDefault="00C41E2C" w:rsidP="00386B76">
            <w:pPr>
              <w:snapToGrid w:val="0"/>
              <w:spacing w:after="0" w:line="240" w:lineRule="auto"/>
              <w:ind w:left="-57" w:right="-57"/>
              <w:jc w:val="center"/>
              <w:rPr>
                <w:rFonts w:ascii="Times New Roman" w:hAnsi="Times New Roman"/>
                <w:sz w:val="24"/>
                <w:szCs w:val="24"/>
              </w:rPr>
            </w:pPr>
            <w:r w:rsidRPr="00386B76">
              <w:rPr>
                <w:rFonts w:ascii="Times New Roman" w:hAnsi="Times New Roman"/>
                <w:sz w:val="24"/>
                <w:szCs w:val="24"/>
              </w:rPr>
              <w:t>934,60</w:t>
            </w:r>
          </w:p>
        </w:tc>
      </w:tr>
      <w:tr w:rsidR="00C41E2C" w:rsidRPr="00386B76" w:rsidTr="00386B76">
        <w:trPr>
          <w:trHeight w:val="20"/>
          <w:tblCellSpacing w:w="20" w:type="dxa"/>
          <w:jc w:val="center"/>
        </w:trPr>
        <w:tc>
          <w:tcPr>
            <w:tcW w:w="2342" w:type="dxa"/>
            <w:shd w:val="clear" w:color="auto" w:fill="auto"/>
            <w:vAlign w:val="center"/>
          </w:tcPr>
          <w:p w:rsidR="00C41E2C" w:rsidRPr="00386B76" w:rsidRDefault="00C41E2C" w:rsidP="00386B76">
            <w:pPr>
              <w:snapToGrid w:val="0"/>
              <w:spacing w:after="0" w:line="240" w:lineRule="auto"/>
              <w:ind w:left="-57" w:right="-57"/>
              <w:rPr>
                <w:rFonts w:ascii="Times New Roman" w:hAnsi="Times New Roman"/>
                <w:sz w:val="24"/>
                <w:szCs w:val="24"/>
              </w:rPr>
            </w:pPr>
            <w:r w:rsidRPr="00386B76">
              <w:rPr>
                <w:rFonts w:ascii="Times New Roman" w:hAnsi="Times New Roman"/>
                <w:sz w:val="24"/>
                <w:szCs w:val="24"/>
              </w:rPr>
              <w:t>Местный бюджет</w:t>
            </w:r>
          </w:p>
        </w:tc>
        <w:tc>
          <w:tcPr>
            <w:tcW w:w="1093" w:type="dxa"/>
            <w:shd w:val="clear" w:color="auto" w:fill="auto"/>
            <w:vAlign w:val="center"/>
          </w:tcPr>
          <w:p w:rsidR="00C41E2C" w:rsidRPr="00386B76" w:rsidRDefault="00C41E2C" w:rsidP="00386B76">
            <w:pPr>
              <w:snapToGrid w:val="0"/>
              <w:spacing w:after="0" w:line="240" w:lineRule="auto"/>
              <w:ind w:left="-57" w:right="-57"/>
              <w:jc w:val="center"/>
              <w:rPr>
                <w:rFonts w:ascii="Times New Roman" w:hAnsi="Times New Roman"/>
                <w:b/>
                <w:sz w:val="24"/>
                <w:szCs w:val="24"/>
              </w:rPr>
            </w:pPr>
            <w:r w:rsidRPr="00386B76">
              <w:rPr>
                <w:rFonts w:ascii="Times New Roman" w:hAnsi="Times New Roman"/>
                <w:b/>
                <w:sz w:val="24"/>
                <w:szCs w:val="24"/>
              </w:rPr>
              <w:t>---</w:t>
            </w:r>
          </w:p>
        </w:tc>
        <w:tc>
          <w:tcPr>
            <w:tcW w:w="961" w:type="dxa"/>
            <w:shd w:val="clear" w:color="auto" w:fill="auto"/>
            <w:vAlign w:val="center"/>
          </w:tcPr>
          <w:p w:rsidR="00C41E2C" w:rsidRPr="00386B76" w:rsidRDefault="00386B76" w:rsidP="00386B76">
            <w:pPr>
              <w:snapToGrid w:val="0"/>
              <w:spacing w:after="0" w:line="240" w:lineRule="auto"/>
              <w:ind w:left="-57" w:right="-57"/>
              <w:jc w:val="center"/>
              <w:rPr>
                <w:rFonts w:ascii="Times New Roman" w:hAnsi="Times New Roman"/>
                <w:b/>
                <w:sz w:val="24"/>
                <w:szCs w:val="24"/>
              </w:rPr>
            </w:pPr>
            <w:r>
              <w:rPr>
                <w:rFonts w:ascii="Times New Roman" w:hAnsi="Times New Roman"/>
                <w:b/>
                <w:sz w:val="24"/>
                <w:szCs w:val="24"/>
              </w:rPr>
              <w:t>---</w:t>
            </w:r>
          </w:p>
        </w:tc>
        <w:tc>
          <w:tcPr>
            <w:tcW w:w="953" w:type="dxa"/>
            <w:shd w:val="clear" w:color="auto" w:fill="auto"/>
            <w:vAlign w:val="center"/>
          </w:tcPr>
          <w:p w:rsidR="00C41E2C" w:rsidRPr="00386B76" w:rsidRDefault="00386B76" w:rsidP="00386B76">
            <w:pPr>
              <w:snapToGrid w:val="0"/>
              <w:spacing w:after="0" w:line="240" w:lineRule="auto"/>
              <w:ind w:left="-57" w:right="-57"/>
              <w:jc w:val="center"/>
              <w:rPr>
                <w:rFonts w:ascii="Times New Roman" w:hAnsi="Times New Roman"/>
                <w:b/>
                <w:sz w:val="24"/>
                <w:szCs w:val="24"/>
              </w:rPr>
            </w:pPr>
            <w:r>
              <w:rPr>
                <w:rFonts w:ascii="Times New Roman" w:hAnsi="Times New Roman"/>
                <w:b/>
                <w:sz w:val="24"/>
                <w:szCs w:val="24"/>
              </w:rPr>
              <w:t>---</w:t>
            </w:r>
          </w:p>
        </w:tc>
        <w:tc>
          <w:tcPr>
            <w:tcW w:w="952" w:type="dxa"/>
            <w:shd w:val="clear" w:color="auto" w:fill="auto"/>
            <w:vAlign w:val="center"/>
          </w:tcPr>
          <w:p w:rsidR="00C41E2C" w:rsidRPr="00386B76" w:rsidRDefault="00C41E2C" w:rsidP="00386B76">
            <w:pPr>
              <w:snapToGrid w:val="0"/>
              <w:spacing w:after="0" w:line="240" w:lineRule="auto"/>
              <w:ind w:left="-57" w:right="-57"/>
              <w:jc w:val="center"/>
              <w:rPr>
                <w:rFonts w:ascii="Times New Roman" w:hAnsi="Times New Roman"/>
                <w:b/>
                <w:sz w:val="24"/>
                <w:szCs w:val="24"/>
              </w:rPr>
            </w:pPr>
            <w:r w:rsidRPr="00386B76">
              <w:rPr>
                <w:rFonts w:ascii="Times New Roman" w:hAnsi="Times New Roman"/>
                <w:b/>
                <w:sz w:val="24"/>
                <w:szCs w:val="24"/>
              </w:rPr>
              <w:t>---</w:t>
            </w:r>
          </w:p>
        </w:tc>
        <w:tc>
          <w:tcPr>
            <w:tcW w:w="952" w:type="dxa"/>
            <w:shd w:val="clear" w:color="auto" w:fill="auto"/>
            <w:vAlign w:val="center"/>
          </w:tcPr>
          <w:p w:rsidR="00C41E2C" w:rsidRPr="00386B76" w:rsidRDefault="00C41E2C" w:rsidP="00386B76">
            <w:pPr>
              <w:snapToGrid w:val="0"/>
              <w:spacing w:after="0" w:line="240" w:lineRule="auto"/>
              <w:ind w:left="-57" w:right="-57"/>
              <w:jc w:val="center"/>
              <w:rPr>
                <w:rFonts w:ascii="Times New Roman" w:hAnsi="Times New Roman"/>
                <w:b/>
                <w:sz w:val="24"/>
                <w:szCs w:val="24"/>
              </w:rPr>
            </w:pPr>
            <w:r w:rsidRPr="00386B76">
              <w:rPr>
                <w:rFonts w:ascii="Times New Roman" w:hAnsi="Times New Roman"/>
                <w:b/>
                <w:sz w:val="24"/>
                <w:szCs w:val="24"/>
              </w:rPr>
              <w:t>---</w:t>
            </w:r>
          </w:p>
        </w:tc>
        <w:tc>
          <w:tcPr>
            <w:tcW w:w="1094" w:type="dxa"/>
            <w:vAlign w:val="center"/>
          </w:tcPr>
          <w:p w:rsidR="00C41E2C" w:rsidRPr="00386B76" w:rsidRDefault="00C41E2C" w:rsidP="00386B76">
            <w:pPr>
              <w:snapToGrid w:val="0"/>
              <w:spacing w:after="0" w:line="240" w:lineRule="auto"/>
              <w:ind w:left="-57" w:right="-57"/>
              <w:jc w:val="center"/>
              <w:rPr>
                <w:rFonts w:ascii="Times New Roman" w:hAnsi="Times New Roman"/>
                <w:sz w:val="24"/>
                <w:szCs w:val="24"/>
              </w:rPr>
            </w:pPr>
            <w:r w:rsidRPr="00386B76">
              <w:rPr>
                <w:rFonts w:ascii="Times New Roman" w:hAnsi="Times New Roman"/>
                <w:sz w:val="24"/>
                <w:szCs w:val="24"/>
              </w:rPr>
              <w:t>0,62</w:t>
            </w:r>
          </w:p>
        </w:tc>
        <w:tc>
          <w:tcPr>
            <w:tcW w:w="1074" w:type="dxa"/>
            <w:vAlign w:val="center"/>
          </w:tcPr>
          <w:p w:rsidR="00C41E2C" w:rsidRPr="00386B76" w:rsidRDefault="00C41E2C" w:rsidP="00386B76">
            <w:pPr>
              <w:snapToGrid w:val="0"/>
              <w:spacing w:after="0" w:line="240" w:lineRule="auto"/>
              <w:ind w:left="-57" w:right="-57"/>
              <w:jc w:val="center"/>
              <w:rPr>
                <w:rFonts w:ascii="Times New Roman" w:hAnsi="Times New Roman"/>
                <w:sz w:val="24"/>
                <w:szCs w:val="24"/>
              </w:rPr>
            </w:pPr>
            <w:r w:rsidRPr="00386B76">
              <w:rPr>
                <w:rFonts w:ascii="Times New Roman" w:hAnsi="Times New Roman"/>
                <w:sz w:val="24"/>
                <w:szCs w:val="24"/>
              </w:rPr>
              <w:t>0,94</w:t>
            </w:r>
          </w:p>
        </w:tc>
      </w:tr>
      <w:tr w:rsidR="00C41E2C" w:rsidRPr="00386B76" w:rsidTr="00386B76">
        <w:trPr>
          <w:trHeight w:val="20"/>
          <w:tblCellSpacing w:w="20" w:type="dxa"/>
          <w:jc w:val="center"/>
        </w:trPr>
        <w:tc>
          <w:tcPr>
            <w:tcW w:w="2342" w:type="dxa"/>
            <w:shd w:val="clear" w:color="auto" w:fill="auto"/>
            <w:vAlign w:val="center"/>
          </w:tcPr>
          <w:p w:rsidR="00C41E2C" w:rsidRPr="00386B76" w:rsidRDefault="00C41E2C" w:rsidP="00386B76">
            <w:pPr>
              <w:snapToGrid w:val="0"/>
              <w:spacing w:after="0" w:line="240" w:lineRule="auto"/>
              <w:ind w:left="-57" w:right="-57"/>
              <w:rPr>
                <w:rFonts w:ascii="Times New Roman" w:hAnsi="Times New Roman"/>
                <w:sz w:val="24"/>
                <w:szCs w:val="24"/>
              </w:rPr>
            </w:pPr>
            <w:r w:rsidRPr="00386B76">
              <w:rPr>
                <w:rFonts w:ascii="Times New Roman" w:hAnsi="Times New Roman"/>
                <w:sz w:val="24"/>
                <w:szCs w:val="24"/>
              </w:rPr>
              <w:t>Внебюджетные источники</w:t>
            </w:r>
          </w:p>
        </w:tc>
        <w:tc>
          <w:tcPr>
            <w:tcW w:w="1093" w:type="dxa"/>
            <w:shd w:val="clear" w:color="auto" w:fill="auto"/>
            <w:vAlign w:val="center"/>
          </w:tcPr>
          <w:p w:rsidR="00C41E2C" w:rsidRPr="00386B76" w:rsidRDefault="00C41E2C" w:rsidP="00386B76">
            <w:pPr>
              <w:snapToGrid w:val="0"/>
              <w:spacing w:after="0" w:line="240" w:lineRule="auto"/>
              <w:ind w:left="-57" w:right="-57"/>
              <w:jc w:val="center"/>
              <w:rPr>
                <w:rFonts w:ascii="Times New Roman" w:hAnsi="Times New Roman"/>
                <w:b/>
                <w:sz w:val="24"/>
                <w:szCs w:val="24"/>
              </w:rPr>
            </w:pPr>
            <w:r w:rsidRPr="00386B76">
              <w:rPr>
                <w:rFonts w:ascii="Times New Roman" w:hAnsi="Times New Roman"/>
                <w:b/>
                <w:sz w:val="24"/>
                <w:szCs w:val="24"/>
              </w:rPr>
              <w:t>---</w:t>
            </w:r>
          </w:p>
        </w:tc>
        <w:tc>
          <w:tcPr>
            <w:tcW w:w="961" w:type="dxa"/>
            <w:shd w:val="clear" w:color="auto" w:fill="auto"/>
            <w:vAlign w:val="center"/>
          </w:tcPr>
          <w:p w:rsidR="00C41E2C" w:rsidRPr="00386B76" w:rsidRDefault="00C41E2C" w:rsidP="00386B76">
            <w:pPr>
              <w:snapToGrid w:val="0"/>
              <w:spacing w:after="0" w:line="240" w:lineRule="auto"/>
              <w:ind w:left="-57" w:right="-57"/>
              <w:jc w:val="center"/>
              <w:rPr>
                <w:rFonts w:ascii="Times New Roman" w:hAnsi="Times New Roman"/>
                <w:b/>
                <w:sz w:val="24"/>
                <w:szCs w:val="24"/>
              </w:rPr>
            </w:pPr>
            <w:r w:rsidRPr="00386B76">
              <w:rPr>
                <w:rFonts w:ascii="Times New Roman" w:hAnsi="Times New Roman"/>
                <w:b/>
                <w:sz w:val="24"/>
                <w:szCs w:val="24"/>
              </w:rPr>
              <w:t>---</w:t>
            </w:r>
          </w:p>
        </w:tc>
        <w:tc>
          <w:tcPr>
            <w:tcW w:w="953" w:type="dxa"/>
            <w:shd w:val="clear" w:color="auto" w:fill="auto"/>
            <w:vAlign w:val="center"/>
          </w:tcPr>
          <w:p w:rsidR="00C41E2C" w:rsidRPr="00386B76" w:rsidRDefault="00C41E2C" w:rsidP="00386B76">
            <w:pPr>
              <w:snapToGrid w:val="0"/>
              <w:spacing w:after="0" w:line="240" w:lineRule="auto"/>
              <w:ind w:left="-57" w:right="-57"/>
              <w:jc w:val="center"/>
              <w:rPr>
                <w:rFonts w:ascii="Times New Roman" w:hAnsi="Times New Roman"/>
                <w:b/>
                <w:sz w:val="24"/>
                <w:szCs w:val="24"/>
              </w:rPr>
            </w:pPr>
            <w:r w:rsidRPr="00386B76">
              <w:rPr>
                <w:rFonts w:ascii="Times New Roman" w:hAnsi="Times New Roman"/>
                <w:b/>
                <w:sz w:val="24"/>
                <w:szCs w:val="24"/>
              </w:rPr>
              <w:t>---</w:t>
            </w:r>
          </w:p>
        </w:tc>
        <w:tc>
          <w:tcPr>
            <w:tcW w:w="952" w:type="dxa"/>
            <w:shd w:val="clear" w:color="auto" w:fill="auto"/>
            <w:vAlign w:val="center"/>
          </w:tcPr>
          <w:p w:rsidR="00C41E2C" w:rsidRPr="00386B76" w:rsidRDefault="00386B76" w:rsidP="00386B76">
            <w:pPr>
              <w:snapToGrid w:val="0"/>
              <w:spacing w:after="0" w:line="240" w:lineRule="auto"/>
              <w:ind w:left="-57" w:right="-57"/>
              <w:jc w:val="center"/>
              <w:rPr>
                <w:rFonts w:ascii="Times New Roman" w:hAnsi="Times New Roman"/>
                <w:b/>
                <w:sz w:val="24"/>
                <w:szCs w:val="24"/>
              </w:rPr>
            </w:pPr>
            <w:r>
              <w:rPr>
                <w:rFonts w:ascii="Times New Roman" w:hAnsi="Times New Roman"/>
                <w:b/>
                <w:sz w:val="24"/>
                <w:szCs w:val="24"/>
              </w:rPr>
              <w:t>---</w:t>
            </w:r>
          </w:p>
        </w:tc>
        <w:tc>
          <w:tcPr>
            <w:tcW w:w="952" w:type="dxa"/>
            <w:shd w:val="clear" w:color="auto" w:fill="auto"/>
            <w:vAlign w:val="center"/>
          </w:tcPr>
          <w:p w:rsidR="00C41E2C" w:rsidRPr="00386B76" w:rsidRDefault="00C41E2C" w:rsidP="00386B76">
            <w:pPr>
              <w:snapToGrid w:val="0"/>
              <w:spacing w:after="0" w:line="240" w:lineRule="auto"/>
              <w:ind w:left="-57" w:right="-57"/>
              <w:jc w:val="center"/>
              <w:rPr>
                <w:rFonts w:ascii="Times New Roman" w:hAnsi="Times New Roman"/>
                <w:b/>
                <w:sz w:val="24"/>
                <w:szCs w:val="24"/>
              </w:rPr>
            </w:pPr>
            <w:r w:rsidRPr="00386B76">
              <w:rPr>
                <w:rFonts w:ascii="Times New Roman" w:hAnsi="Times New Roman"/>
                <w:b/>
                <w:sz w:val="24"/>
                <w:szCs w:val="24"/>
              </w:rPr>
              <w:t>---</w:t>
            </w:r>
          </w:p>
        </w:tc>
        <w:tc>
          <w:tcPr>
            <w:tcW w:w="1094" w:type="dxa"/>
            <w:vAlign w:val="center"/>
          </w:tcPr>
          <w:p w:rsidR="00C41E2C" w:rsidRPr="00386B76" w:rsidRDefault="00C41E2C" w:rsidP="00386B76">
            <w:pPr>
              <w:snapToGrid w:val="0"/>
              <w:spacing w:after="0" w:line="240" w:lineRule="auto"/>
              <w:ind w:left="-57" w:right="-57"/>
              <w:jc w:val="center"/>
              <w:rPr>
                <w:rFonts w:ascii="Times New Roman" w:hAnsi="Times New Roman"/>
                <w:b/>
                <w:sz w:val="24"/>
                <w:szCs w:val="24"/>
              </w:rPr>
            </w:pPr>
            <w:r w:rsidRPr="00386B76">
              <w:rPr>
                <w:rFonts w:ascii="Times New Roman" w:hAnsi="Times New Roman"/>
                <w:b/>
                <w:sz w:val="24"/>
                <w:szCs w:val="24"/>
              </w:rPr>
              <w:t>---</w:t>
            </w:r>
          </w:p>
        </w:tc>
        <w:tc>
          <w:tcPr>
            <w:tcW w:w="1074" w:type="dxa"/>
            <w:vAlign w:val="center"/>
          </w:tcPr>
          <w:p w:rsidR="00C41E2C" w:rsidRPr="00386B76" w:rsidRDefault="00C41E2C" w:rsidP="00386B76">
            <w:pPr>
              <w:snapToGrid w:val="0"/>
              <w:spacing w:after="0" w:line="240" w:lineRule="auto"/>
              <w:ind w:left="-57" w:right="-57"/>
              <w:jc w:val="center"/>
              <w:rPr>
                <w:rFonts w:ascii="Times New Roman" w:hAnsi="Times New Roman"/>
                <w:b/>
                <w:sz w:val="24"/>
                <w:szCs w:val="24"/>
              </w:rPr>
            </w:pPr>
            <w:r w:rsidRPr="00386B76">
              <w:rPr>
                <w:rFonts w:ascii="Times New Roman" w:hAnsi="Times New Roman"/>
                <w:b/>
                <w:sz w:val="24"/>
                <w:szCs w:val="24"/>
              </w:rPr>
              <w:t>---</w:t>
            </w:r>
          </w:p>
        </w:tc>
      </w:tr>
      <w:tr w:rsidR="00F44C58" w:rsidRPr="006447F7" w:rsidTr="00386B76">
        <w:trPr>
          <w:trHeight w:val="20"/>
          <w:tblCellSpacing w:w="20" w:type="dxa"/>
          <w:jc w:val="center"/>
        </w:trPr>
        <w:tc>
          <w:tcPr>
            <w:tcW w:w="9701" w:type="dxa"/>
            <w:gridSpan w:val="8"/>
            <w:shd w:val="clear" w:color="auto" w:fill="auto"/>
            <w:vAlign w:val="center"/>
          </w:tcPr>
          <w:p w:rsidR="00F44C58" w:rsidRPr="006447F7" w:rsidRDefault="00F44C58" w:rsidP="00386B76">
            <w:pPr>
              <w:snapToGrid w:val="0"/>
              <w:spacing w:after="0" w:line="240" w:lineRule="auto"/>
              <w:ind w:left="-57" w:right="-57"/>
              <w:rPr>
                <w:rFonts w:ascii="Times New Roman" w:hAnsi="Times New Roman"/>
                <w:sz w:val="24"/>
                <w:szCs w:val="24"/>
              </w:rPr>
            </w:pPr>
            <w:r w:rsidRPr="006447F7">
              <w:rPr>
                <w:rFonts w:ascii="Times New Roman" w:hAnsi="Times New Roman"/>
                <w:sz w:val="24"/>
                <w:szCs w:val="24"/>
              </w:rPr>
              <w:t>1.5.3. Реконструкция системы в</w:t>
            </w:r>
            <w:r w:rsidR="006447F7" w:rsidRPr="006447F7">
              <w:rPr>
                <w:rFonts w:ascii="Times New Roman" w:hAnsi="Times New Roman"/>
                <w:sz w:val="24"/>
                <w:szCs w:val="24"/>
              </w:rPr>
              <w:t>одоснабжения в с. Нижний Мамон</w:t>
            </w:r>
            <w:r w:rsidRPr="006447F7">
              <w:rPr>
                <w:rFonts w:ascii="Times New Roman" w:hAnsi="Times New Roman"/>
                <w:sz w:val="24"/>
                <w:szCs w:val="24"/>
              </w:rPr>
              <w:t xml:space="preserve"> Верхнемамонского муниципального района Воронежской области 2 этап.</w:t>
            </w:r>
          </w:p>
        </w:tc>
      </w:tr>
      <w:tr w:rsidR="00F44C58" w:rsidRPr="006447F7" w:rsidTr="00386B76">
        <w:trPr>
          <w:trHeight w:val="20"/>
          <w:tblCellSpacing w:w="20" w:type="dxa"/>
          <w:jc w:val="center"/>
        </w:trPr>
        <w:tc>
          <w:tcPr>
            <w:tcW w:w="2342" w:type="dxa"/>
            <w:shd w:val="clear" w:color="auto" w:fill="auto"/>
            <w:vAlign w:val="center"/>
          </w:tcPr>
          <w:p w:rsidR="00F44C58" w:rsidRPr="006447F7" w:rsidRDefault="00F44C58" w:rsidP="00386B76">
            <w:pPr>
              <w:snapToGrid w:val="0"/>
              <w:spacing w:after="0" w:line="240" w:lineRule="auto"/>
              <w:ind w:left="-57" w:right="-57"/>
              <w:rPr>
                <w:rFonts w:ascii="Times New Roman" w:hAnsi="Times New Roman"/>
                <w:sz w:val="24"/>
                <w:szCs w:val="24"/>
              </w:rPr>
            </w:pPr>
            <w:r w:rsidRPr="006447F7">
              <w:rPr>
                <w:rFonts w:ascii="Times New Roman" w:hAnsi="Times New Roman"/>
                <w:sz w:val="24"/>
                <w:szCs w:val="24"/>
              </w:rPr>
              <w:t>Федеральный бюджет</w:t>
            </w:r>
          </w:p>
        </w:tc>
        <w:tc>
          <w:tcPr>
            <w:tcW w:w="1093" w:type="dxa"/>
            <w:shd w:val="clear" w:color="auto" w:fill="auto"/>
            <w:vAlign w:val="center"/>
          </w:tcPr>
          <w:p w:rsidR="00F44C58" w:rsidRPr="006447F7" w:rsidRDefault="00F44C58" w:rsidP="00386B76">
            <w:pPr>
              <w:snapToGrid w:val="0"/>
              <w:spacing w:after="0" w:line="240" w:lineRule="auto"/>
              <w:ind w:left="-57" w:right="-57"/>
              <w:jc w:val="center"/>
              <w:rPr>
                <w:rFonts w:ascii="Times New Roman" w:hAnsi="Times New Roman"/>
                <w:b/>
                <w:sz w:val="24"/>
                <w:szCs w:val="24"/>
              </w:rPr>
            </w:pPr>
            <w:r w:rsidRPr="006447F7">
              <w:rPr>
                <w:rFonts w:ascii="Times New Roman" w:hAnsi="Times New Roman"/>
                <w:b/>
                <w:sz w:val="24"/>
                <w:szCs w:val="24"/>
              </w:rPr>
              <w:t>---</w:t>
            </w:r>
          </w:p>
        </w:tc>
        <w:tc>
          <w:tcPr>
            <w:tcW w:w="961" w:type="dxa"/>
            <w:shd w:val="clear" w:color="auto" w:fill="auto"/>
            <w:vAlign w:val="center"/>
          </w:tcPr>
          <w:p w:rsidR="00F44C58" w:rsidRPr="006447F7" w:rsidRDefault="00F44C58" w:rsidP="00386B76">
            <w:pPr>
              <w:snapToGrid w:val="0"/>
              <w:spacing w:after="0" w:line="240" w:lineRule="auto"/>
              <w:ind w:left="-57" w:right="-57"/>
              <w:jc w:val="center"/>
              <w:rPr>
                <w:rFonts w:ascii="Times New Roman" w:hAnsi="Times New Roman"/>
                <w:b/>
                <w:sz w:val="24"/>
                <w:szCs w:val="24"/>
              </w:rPr>
            </w:pPr>
            <w:r w:rsidRPr="006447F7">
              <w:rPr>
                <w:rFonts w:ascii="Times New Roman" w:hAnsi="Times New Roman"/>
                <w:b/>
                <w:sz w:val="24"/>
                <w:szCs w:val="24"/>
              </w:rPr>
              <w:t>---</w:t>
            </w:r>
          </w:p>
        </w:tc>
        <w:tc>
          <w:tcPr>
            <w:tcW w:w="953" w:type="dxa"/>
            <w:shd w:val="clear" w:color="auto" w:fill="auto"/>
            <w:vAlign w:val="center"/>
          </w:tcPr>
          <w:p w:rsidR="00F44C58" w:rsidRPr="006447F7" w:rsidRDefault="00F44C58" w:rsidP="00386B76">
            <w:pPr>
              <w:snapToGrid w:val="0"/>
              <w:spacing w:after="0" w:line="240" w:lineRule="auto"/>
              <w:ind w:left="-57" w:right="-57"/>
              <w:jc w:val="center"/>
              <w:rPr>
                <w:rFonts w:ascii="Times New Roman" w:hAnsi="Times New Roman"/>
                <w:b/>
                <w:sz w:val="24"/>
                <w:szCs w:val="24"/>
              </w:rPr>
            </w:pPr>
            <w:r w:rsidRPr="006447F7">
              <w:rPr>
                <w:rFonts w:ascii="Times New Roman" w:hAnsi="Times New Roman"/>
                <w:b/>
                <w:sz w:val="24"/>
                <w:szCs w:val="24"/>
              </w:rPr>
              <w:t>---</w:t>
            </w:r>
          </w:p>
        </w:tc>
        <w:tc>
          <w:tcPr>
            <w:tcW w:w="952" w:type="dxa"/>
            <w:shd w:val="clear" w:color="auto" w:fill="auto"/>
            <w:vAlign w:val="center"/>
          </w:tcPr>
          <w:p w:rsidR="00F44C58" w:rsidRPr="006447F7" w:rsidRDefault="00F44C58" w:rsidP="00386B76">
            <w:pPr>
              <w:snapToGrid w:val="0"/>
              <w:spacing w:after="0" w:line="240" w:lineRule="auto"/>
              <w:ind w:left="-57" w:right="-57"/>
              <w:jc w:val="center"/>
              <w:rPr>
                <w:rFonts w:ascii="Times New Roman" w:hAnsi="Times New Roman"/>
                <w:b/>
                <w:sz w:val="24"/>
                <w:szCs w:val="24"/>
              </w:rPr>
            </w:pPr>
            <w:r w:rsidRPr="006447F7">
              <w:rPr>
                <w:rFonts w:ascii="Times New Roman" w:hAnsi="Times New Roman"/>
                <w:b/>
                <w:sz w:val="24"/>
                <w:szCs w:val="24"/>
              </w:rPr>
              <w:t>---</w:t>
            </w:r>
          </w:p>
        </w:tc>
        <w:tc>
          <w:tcPr>
            <w:tcW w:w="952" w:type="dxa"/>
            <w:shd w:val="clear" w:color="auto" w:fill="auto"/>
            <w:vAlign w:val="center"/>
          </w:tcPr>
          <w:p w:rsidR="00F44C58" w:rsidRPr="006447F7" w:rsidRDefault="00F44C58" w:rsidP="00386B76">
            <w:pPr>
              <w:snapToGrid w:val="0"/>
              <w:spacing w:after="0" w:line="240" w:lineRule="auto"/>
              <w:ind w:left="-57" w:right="-57"/>
              <w:jc w:val="center"/>
              <w:rPr>
                <w:rFonts w:ascii="Times New Roman" w:hAnsi="Times New Roman"/>
                <w:b/>
                <w:sz w:val="24"/>
                <w:szCs w:val="24"/>
              </w:rPr>
            </w:pPr>
            <w:r w:rsidRPr="006447F7">
              <w:rPr>
                <w:rFonts w:ascii="Times New Roman" w:hAnsi="Times New Roman"/>
                <w:b/>
                <w:sz w:val="24"/>
                <w:szCs w:val="24"/>
              </w:rPr>
              <w:t>---</w:t>
            </w:r>
          </w:p>
        </w:tc>
        <w:tc>
          <w:tcPr>
            <w:tcW w:w="1094" w:type="dxa"/>
            <w:vAlign w:val="center"/>
          </w:tcPr>
          <w:p w:rsidR="00F44C58" w:rsidRPr="006447F7" w:rsidRDefault="00F44C58" w:rsidP="00386B76">
            <w:pPr>
              <w:snapToGrid w:val="0"/>
              <w:spacing w:after="0" w:line="240" w:lineRule="auto"/>
              <w:ind w:left="-57" w:right="-57"/>
              <w:jc w:val="center"/>
              <w:rPr>
                <w:rFonts w:ascii="Times New Roman" w:hAnsi="Times New Roman"/>
                <w:b/>
                <w:sz w:val="24"/>
                <w:szCs w:val="24"/>
              </w:rPr>
            </w:pPr>
            <w:r w:rsidRPr="006447F7">
              <w:rPr>
                <w:rFonts w:ascii="Times New Roman" w:hAnsi="Times New Roman"/>
                <w:b/>
                <w:sz w:val="24"/>
                <w:szCs w:val="24"/>
              </w:rPr>
              <w:t>---</w:t>
            </w:r>
          </w:p>
        </w:tc>
        <w:tc>
          <w:tcPr>
            <w:tcW w:w="1074" w:type="dxa"/>
            <w:vAlign w:val="center"/>
          </w:tcPr>
          <w:p w:rsidR="00F44C58" w:rsidRPr="006447F7" w:rsidRDefault="00566878" w:rsidP="00386B76">
            <w:pPr>
              <w:snapToGrid w:val="0"/>
              <w:spacing w:after="0" w:line="240" w:lineRule="auto"/>
              <w:ind w:left="-57" w:right="-57"/>
              <w:jc w:val="center"/>
              <w:rPr>
                <w:rFonts w:ascii="Times New Roman" w:hAnsi="Times New Roman"/>
                <w:sz w:val="24"/>
                <w:szCs w:val="24"/>
              </w:rPr>
            </w:pPr>
            <w:r w:rsidRPr="006447F7">
              <w:rPr>
                <w:rFonts w:ascii="Times New Roman" w:hAnsi="Times New Roman"/>
                <w:sz w:val="24"/>
                <w:szCs w:val="24"/>
              </w:rPr>
              <w:t>0</w:t>
            </w:r>
          </w:p>
        </w:tc>
      </w:tr>
      <w:tr w:rsidR="00F44C58" w:rsidRPr="006447F7" w:rsidTr="00386B76">
        <w:trPr>
          <w:trHeight w:val="375"/>
          <w:tblCellSpacing w:w="20" w:type="dxa"/>
          <w:jc w:val="center"/>
        </w:trPr>
        <w:tc>
          <w:tcPr>
            <w:tcW w:w="2342" w:type="dxa"/>
            <w:shd w:val="clear" w:color="auto" w:fill="auto"/>
            <w:vAlign w:val="center"/>
          </w:tcPr>
          <w:p w:rsidR="00F44C58" w:rsidRPr="006447F7" w:rsidRDefault="00F44C58" w:rsidP="00386B76">
            <w:pPr>
              <w:snapToGrid w:val="0"/>
              <w:spacing w:after="0" w:line="240" w:lineRule="auto"/>
              <w:ind w:left="-57" w:right="-57"/>
              <w:rPr>
                <w:rFonts w:ascii="Times New Roman" w:hAnsi="Times New Roman"/>
                <w:sz w:val="24"/>
                <w:szCs w:val="24"/>
              </w:rPr>
            </w:pPr>
            <w:r w:rsidRPr="006447F7">
              <w:rPr>
                <w:rFonts w:ascii="Times New Roman" w:hAnsi="Times New Roman"/>
                <w:sz w:val="24"/>
                <w:szCs w:val="24"/>
              </w:rPr>
              <w:t>Областной бюджет</w:t>
            </w:r>
          </w:p>
        </w:tc>
        <w:tc>
          <w:tcPr>
            <w:tcW w:w="1093" w:type="dxa"/>
            <w:shd w:val="clear" w:color="auto" w:fill="auto"/>
            <w:vAlign w:val="center"/>
          </w:tcPr>
          <w:p w:rsidR="00F44C58" w:rsidRPr="006447F7" w:rsidRDefault="00F44C58" w:rsidP="00386B76">
            <w:pPr>
              <w:snapToGrid w:val="0"/>
              <w:spacing w:after="0" w:line="240" w:lineRule="auto"/>
              <w:ind w:left="-57" w:right="-57"/>
              <w:jc w:val="center"/>
              <w:rPr>
                <w:rFonts w:ascii="Times New Roman" w:hAnsi="Times New Roman"/>
                <w:b/>
                <w:sz w:val="24"/>
                <w:szCs w:val="24"/>
              </w:rPr>
            </w:pPr>
            <w:r w:rsidRPr="006447F7">
              <w:rPr>
                <w:rFonts w:ascii="Times New Roman" w:hAnsi="Times New Roman"/>
                <w:b/>
                <w:sz w:val="24"/>
                <w:szCs w:val="24"/>
              </w:rPr>
              <w:t>---</w:t>
            </w:r>
          </w:p>
        </w:tc>
        <w:tc>
          <w:tcPr>
            <w:tcW w:w="961" w:type="dxa"/>
            <w:shd w:val="clear" w:color="auto" w:fill="auto"/>
            <w:vAlign w:val="center"/>
          </w:tcPr>
          <w:p w:rsidR="00F44C58" w:rsidRPr="006447F7" w:rsidRDefault="00F44C58" w:rsidP="00386B76">
            <w:pPr>
              <w:snapToGrid w:val="0"/>
              <w:spacing w:after="0" w:line="240" w:lineRule="auto"/>
              <w:ind w:left="-57" w:right="-57"/>
              <w:jc w:val="center"/>
              <w:rPr>
                <w:rFonts w:ascii="Times New Roman" w:hAnsi="Times New Roman"/>
                <w:b/>
                <w:sz w:val="24"/>
                <w:szCs w:val="24"/>
              </w:rPr>
            </w:pPr>
            <w:r w:rsidRPr="006447F7">
              <w:rPr>
                <w:rFonts w:ascii="Times New Roman" w:hAnsi="Times New Roman"/>
                <w:b/>
                <w:sz w:val="24"/>
                <w:szCs w:val="24"/>
              </w:rPr>
              <w:t>---</w:t>
            </w:r>
          </w:p>
        </w:tc>
        <w:tc>
          <w:tcPr>
            <w:tcW w:w="953" w:type="dxa"/>
            <w:shd w:val="clear" w:color="auto" w:fill="auto"/>
            <w:vAlign w:val="center"/>
          </w:tcPr>
          <w:p w:rsidR="00F44C58" w:rsidRPr="006447F7" w:rsidRDefault="00F44C58" w:rsidP="00386B76">
            <w:pPr>
              <w:snapToGrid w:val="0"/>
              <w:spacing w:after="0" w:line="240" w:lineRule="auto"/>
              <w:ind w:left="-57" w:right="-57"/>
              <w:jc w:val="center"/>
              <w:rPr>
                <w:rFonts w:ascii="Times New Roman" w:hAnsi="Times New Roman"/>
                <w:b/>
                <w:sz w:val="24"/>
                <w:szCs w:val="24"/>
              </w:rPr>
            </w:pPr>
            <w:r w:rsidRPr="006447F7">
              <w:rPr>
                <w:rFonts w:ascii="Times New Roman" w:hAnsi="Times New Roman"/>
                <w:b/>
                <w:sz w:val="24"/>
                <w:szCs w:val="24"/>
              </w:rPr>
              <w:t>---</w:t>
            </w:r>
          </w:p>
        </w:tc>
        <w:tc>
          <w:tcPr>
            <w:tcW w:w="952" w:type="dxa"/>
            <w:shd w:val="clear" w:color="auto" w:fill="auto"/>
            <w:vAlign w:val="center"/>
          </w:tcPr>
          <w:p w:rsidR="00F44C58" w:rsidRPr="006447F7" w:rsidRDefault="00F44C58" w:rsidP="00386B76">
            <w:pPr>
              <w:snapToGrid w:val="0"/>
              <w:spacing w:after="0" w:line="240" w:lineRule="auto"/>
              <w:ind w:left="-57" w:right="-57"/>
              <w:jc w:val="center"/>
              <w:rPr>
                <w:rFonts w:ascii="Times New Roman" w:hAnsi="Times New Roman"/>
                <w:b/>
                <w:sz w:val="24"/>
                <w:szCs w:val="24"/>
              </w:rPr>
            </w:pPr>
            <w:r w:rsidRPr="006447F7">
              <w:rPr>
                <w:rFonts w:ascii="Times New Roman" w:hAnsi="Times New Roman"/>
                <w:b/>
                <w:sz w:val="24"/>
                <w:szCs w:val="24"/>
              </w:rPr>
              <w:t>---</w:t>
            </w:r>
          </w:p>
        </w:tc>
        <w:tc>
          <w:tcPr>
            <w:tcW w:w="952" w:type="dxa"/>
            <w:shd w:val="clear" w:color="auto" w:fill="auto"/>
            <w:vAlign w:val="center"/>
          </w:tcPr>
          <w:p w:rsidR="00F44C58" w:rsidRPr="006447F7" w:rsidRDefault="00F44C58" w:rsidP="00386B76">
            <w:pPr>
              <w:snapToGrid w:val="0"/>
              <w:spacing w:after="0" w:line="240" w:lineRule="auto"/>
              <w:ind w:left="-57" w:right="-57"/>
              <w:jc w:val="center"/>
              <w:rPr>
                <w:rFonts w:ascii="Times New Roman" w:hAnsi="Times New Roman"/>
                <w:b/>
                <w:sz w:val="24"/>
                <w:szCs w:val="24"/>
              </w:rPr>
            </w:pPr>
            <w:r w:rsidRPr="006447F7">
              <w:rPr>
                <w:rFonts w:ascii="Times New Roman" w:hAnsi="Times New Roman"/>
                <w:b/>
                <w:sz w:val="24"/>
                <w:szCs w:val="24"/>
              </w:rPr>
              <w:t>---</w:t>
            </w:r>
          </w:p>
        </w:tc>
        <w:tc>
          <w:tcPr>
            <w:tcW w:w="1094" w:type="dxa"/>
            <w:vAlign w:val="center"/>
          </w:tcPr>
          <w:p w:rsidR="00F44C58" w:rsidRPr="006447F7" w:rsidRDefault="00F44C58" w:rsidP="00386B76">
            <w:pPr>
              <w:snapToGrid w:val="0"/>
              <w:spacing w:after="0" w:line="240" w:lineRule="auto"/>
              <w:ind w:left="-57" w:right="-57"/>
              <w:jc w:val="center"/>
              <w:rPr>
                <w:rFonts w:ascii="Times New Roman" w:hAnsi="Times New Roman"/>
                <w:b/>
                <w:sz w:val="24"/>
                <w:szCs w:val="24"/>
              </w:rPr>
            </w:pPr>
            <w:r w:rsidRPr="006447F7">
              <w:rPr>
                <w:rFonts w:ascii="Times New Roman" w:hAnsi="Times New Roman"/>
                <w:b/>
                <w:sz w:val="24"/>
                <w:szCs w:val="24"/>
              </w:rPr>
              <w:t>---</w:t>
            </w:r>
          </w:p>
        </w:tc>
        <w:tc>
          <w:tcPr>
            <w:tcW w:w="1074" w:type="dxa"/>
            <w:vAlign w:val="center"/>
          </w:tcPr>
          <w:p w:rsidR="00F44C58" w:rsidRPr="006447F7" w:rsidRDefault="003D5A9C" w:rsidP="00386B76">
            <w:pPr>
              <w:snapToGrid w:val="0"/>
              <w:spacing w:after="0" w:line="240" w:lineRule="auto"/>
              <w:ind w:left="-57" w:right="-57"/>
              <w:jc w:val="center"/>
              <w:rPr>
                <w:rFonts w:ascii="Times New Roman" w:hAnsi="Times New Roman"/>
              </w:rPr>
            </w:pPr>
            <w:r w:rsidRPr="006447F7">
              <w:rPr>
                <w:rFonts w:ascii="Times New Roman" w:hAnsi="Times New Roman"/>
              </w:rPr>
              <w:t>109560,45</w:t>
            </w:r>
          </w:p>
        </w:tc>
      </w:tr>
      <w:tr w:rsidR="00F44C58" w:rsidRPr="006447F7" w:rsidTr="00386B76">
        <w:trPr>
          <w:trHeight w:val="20"/>
          <w:tblCellSpacing w:w="20" w:type="dxa"/>
          <w:jc w:val="center"/>
        </w:trPr>
        <w:tc>
          <w:tcPr>
            <w:tcW w:w="2342" w:type="dxa"/>
            <w:shd w:val="clear" w:color="auto" w:fill="auto"/>
            <w:vAlign w:val="center"/>
          </w:tcPr>
          <w:p w:rsidR="00F44C58" w:rsidRPr="006447F7" w:rsidRDefault="00F44C58" w:rsidP="00386B76">
            <w:pPr>
              <w:snapToGrid w:val="0"/>
              <w:spacing w:after="0" w:line="240" w:lineRule="auto"/>
              <w:ind w:left="-57" w:right="-57"/>
              <w:rPr>
                <w:rFonts w:ascii="Times New Roman" w:hAnsi="Times New Roman"/>
                <w:sz w:val="24"/>
                <w:szCs w:val="24"/>
              </w:rPr>
            </w:pPr>
            <w:r w:rsidRPr="006447F7">
              <w:rPr>
                <w:rFonts w:ascii="Times New Roman" w:hAnsi="Times New Roman"/>
                <w:sz w:val="24"/>
                <w:szCs w:val="24"/>
              </w:rPr>
              <w:t>Местный бюджет</w:t>
            </w:r>
          </w:p>
        </w:tc>
        <w:tc>
          <w:tcPr>
            <w:tcW w:w="1093" w:type="dxa"/>
            <w:shd w:val="clear" w:color="auto" w:fill="auto"/>
            <w:vAlign w:val="center"/>
          </w:tcPr>
          <w:p w:rsidR="00F44C58" w:rsidRPr="006447F7" w:rsidRDefault="00F44C58" w:rsidP="00386B76">
            <w:pPr>
              <w:snapToGrid w:val="0"/>
              <w:spacing w:after="0" w:line="240" w:lineRule="auto"/>
              <w:ind w:left="-57" w:right="-57"/>
              <w:jc w:val="center"/>
              <w:rPr>
                <w:rFonts w:ascii="Times New Roman" w:hAnsi="Times New Roman"/>
                <w:b/>
                <w:sz w:val="24"/>
                <w:szCs w:val="24"/>
              </w:rPr>
            </w:pPr>
            <w:r w:rsidRPr="006447F7">
              <w:rPr>
                <w:rFonts w:ascii="Times New Roman" w:hAnsi="Times New Roman"/>
                <w:b/>
                <w:sz w:val="24"/>
                <w:szCs w:val="24"/>
              </w:rPr>
              <w:t>---</w:t>
            </w:r>
          </w:p>
        </w:tc>
        <w:tc>
          <w:tcPr>
            <w:tcW w:w="961" w:type="dxa"/>
            <w:shd w:val="clear" w:color="auto" w:fill="auto"/>
            <w:vAlign w:val="center"/>
          </w:tcPr>
          <w:p w:rsidR="00F44C58" w:rsidRPr="006447F7" w:rsidRDefault="00F44C58" w:rsidP="00386B76">
            <w:pPr>
              <w:snapToGrid w:val="0"/>
              <w:spacing w:after="0" w:line="240" w:lineRule="auto"/>
              <w:ind w:left="-57" w:right="-57"/>
              <w:jc w:val="center"/>
              <w:rPr>
                <w:rFonts w:ascii="Times New Roman" w:hAnsi="Times New Roman"/>
                <w:b/>
                <w:sz w:val="24"/>
                <w:szCs w:val="24"/>
              </w:rPr>
            </w:pPr>
            <w:r w:rsidRPr="006447F7">
              <w:rPr>
                <w:rFonts w:ascii="Times New Roman" w:hAnsi="Times New Roman"/>
                <w:b/>
                <w:sz w:val="24"/>
                <w:szCs w:val="24"/>
              </w:rPr>
              <w:t>---</w:t>
            </w:r>
          </w:p>
        </w:tc>
        <w:tc>
          <w:tcPr>
            <w:tcW w:w="953" w:type="dxa"/>
            <w:shd w:val="clear" w:color="auto" w:fill="auto"/>
            <w:vAlign w:val="center"/>
          </w:tcPr>
          <w:p w:rsidR="00F44C58" w:rsidRPr="006447F7" w:rsidRDefault="00F44C58" w:rsidP="00386B76">
            <w:pPr>
              <w:snapToGrid w:val="0"/>
              <w:spacing w:after="0" w:line="240" w:lineRule="auto"/>
              <w:ind w:left="-57" w:right="-57"/>
              <w:jc w:val="center"/>
              <w:rPr>
                <w:rFonts w:ascii="Times New Roman" w:hAnsi="Times New Roman"/>
                <w:b/>
                <w:sz w:val="24"/>
                <w:szCs w:val="24"/>
              </w:rPr>
            </w:pPr>
            <w:r w:rsidRPr="006447F7">
              <w:rPr>
                <w:rFonts w:ascii="Times New Roman" w:hAnsi="Times New Roman"/>
                <w:b/>
                <w:sz w:val="24"/>
                <w:szCs w:val="24"/>
              </w:rPr>
              <w:t>---</w:t>
            </w:r>
          </w:p>
        </w:tc>
        <w:tc>
          <w:tcPr>
            <w:tcW w:w="952" w:type="dxa"/>
            <w:shd w:val="clear" w:color="auto" w:fill="auto"/>
            <w:vAlign w:val="center"/>
          </w:tcPr>
          <w:p w:rsidR="00F44C58" w:rsidRPr="006447F7" w:rsidRDefault="00F44C58" w:rsidP="00386B76">
            <w:pPr>
              <w:snapToGrid w:val="0"/>
              <w:spacing w:after="0" w:line="240" w:lineRule="auto"/>
              <w:ind w:left="-57" w:right="-57"/>
              <w:jc w:val="center"/>
              <w:rPr>
                <w:rFonts w:ascii="Times New Roman" w:hAnsi="Times New Roman"/>
                <w:b/>
                <w:sz w:val="24"/>
                <w:szCs w:val="24"/>
              </w:rPr>
            </w:pPr>
            <w:r w:rsidRPr="006447F7">
              <w:rPr>
                <w:rFonts w:ascii="Times New Roman" w:hAnsi="Times New Roman"/>
                <w:b/>
                <w:sz w:val="24"/>
                <w:szCs w:val="24"/>
              </w:rPr>
              <w:t>---</w:t>
            </w:r>
          </w:p>
        </w:tc>
        <w:tc>
          <w:tcPr>
            <w:tcW w:w="952" w:type="dxa"/>
            <w:shd w:val="clear" w:color="auto" w:fill="auto"/>
            <w:vAlign w:val="center"/>
          </w:tcPr>
          <w:p w:rsidR="00F44C58" w:rsidRPr="006447F7" w:rsidRDefault="00F44C58" w:rsidP="00386B76">
            <w:pPr>
              <w:snapToGrid w:val="0"/>
              <w:spacing w:after="0" w:line="240" w:lineRule="auto"/>
              <w:ind w:left="-57" w:right="-57"/>
              <w:jc w:val="center"/>
              <w:rPr>
                <w:rFonts w:ascii="Times New Roman" w:hAnsi="Times New Roman"/>
                <w:b/>
                <w:sz w:val="24"/>
                <w:szCs w:val="24"/>
              </w:rPr>
            </w:pPr>
            <w:r w:rsidRPr="006447F7">
              <w:rPr>
                <w:rFonts w:ascii="Times New Roman" w:hAnsi="Times New Roman"/>
                <w:b/>
                <w:sz w:val="24"/>
                <w:szCs w:val="24"/>
              </w:rPr>
              <w:t>---</w:t>
            </w:r>
          </w:p>
        </w:tc>
        <w:tc>
          <w:tcPr>
            <w:tcW w:w="1094" w:type="dxa"/>
            <w:vAlign w:val="center"/>
          </w:tcPr>
          <w:p w:rsidR="00F44C58" w:rsidRPr="006447F7" w:rsidRDefault="00F44C58" w:rsidP="00386B76">
            <w:pPr>
              <w:snapToGrid w:val="0"/>
              <w:spacing w:after="0" w:line="240" w:lineRule="auto"/>
              <w:ind w:left="-57" w:right="-57"/>
              <w:jc w:val="center"/>
              <w:rPr>
                <w:rFonts w:ascii="Times New Roman" w:hAnsi="Times New Roman"/>
                <w:b/>
                <w:sz w:val="24"/>
                <w:szCs w:val="24"/>
              </w:rPr>
            </w:pPr>
            <w:r w:rsidRPr="006447F7">
              <w:rPr>
                <w:rFonts w:ascii="Times New Roman" w:hAnsi="Times New Roman"/>
                <w:b/>
                <w:sz w:val="24"/>
                <w:szCs w:val="24"/>
              </w:rPr>
              <w:t>---</w:t>
            </w:r>
          </w:p>
        </w:tc>
        <w:tc>
          <w:tcPr>
            <w:tcW w:w="1074" w:type="dxa"/>
            <w:vAlign w:val="center"/>
          </w:tcPr>
          <w:p w:rsidR="00F44C58" w:rsidRPr="006447F7" w:rsidRDefault="003D5A9C" w:rsidP="00386B76">
            <w:pPr>
              <w:snapToGrid w:val="0"/>
              <w:spacing w:after="0" w:line="240" w:lineRule="auto"/>
              <w:ind w:left="-57" w:right="-57"/>
              <w:jc w:val="center"/>
              <w:rPr>
                <w:rFonts w:ascii="Times New Roman" w:hAnsi="Times New Roman"/>
                <w:sz w:val="24"/>
                <w:szCs w:val="24"/>
              </w:rPr>
            </w:pPr>
            <w:r w:rsidRPr="006447F7">
              <w:rPr>
                <w:rFonts w:ascii="Times New Roman" w:hAnsi="Times New Roman"/>
                <w:sz w:val="24"/>
                <w:szCs w:val="24"/>
              </w:rPr>
              <w:t>2464,55</w:t>
            </w:r>
          </w:p>
        </w:tc>
      </w:tr>
      <w:tr w:rsidR="00F44C58" w:rsidRPr="006447F7" w:rsidTr="00386B76">
        <w:trPr>
          <w:trHeight w:val="20"/>
          <w:tblCellSpacing w:w="20" w:type="dxa"/>
          <w:jc w:val="center"/>
        </w:trPr>
        <w:tc>
          <w:tcPr>
            <w:tcW w:w="2342" w:type="dxa"/>
            <w:shd w:val="clear" w:color="auto" w:fill="auto"/>
            <w:vAlign w:val="center"/>
          </w:tcPr>
          <w:p w:rsidR="00F44C58" w:rsidRPr="006447F7" w:rsidRDefault="00F44C58" w:rsidP="00386B76">
            <w:pPr>
              <w:snapToGrid w:val="0"/>
              <w:spacing w:after="0" w:line="240" w:lineRule="auto"/>
              <w:ind w:left="-57" w:right="-57"/>
              <w:rPr>
                <w:rFonts w:ascii="Times New Roman" w:hAnsi="Times New Roman"/>
                <w:sz w:val="24"/>
                <w:szCs w:val="24"/>
              </w:rPr>
            </w:pPr>
            <w:r w:rsidRPr="006447F7">
              <w:rPr>
                <w:rFonts w:ascii="Times New Roman" w:hAnsi="Times New Roman"/>
                <w:sz w:val="24"/>
                <w:szCs w:val="24"/>
              </w:rPr>
              <w:t>Внебюджетные источники</w:t>
            </w:r>
          </w:p>
        </w:tc>
        <w:tc>
          <w:tcPr>
            <w:tcW w:w="1093" w:type="dxa"/>
            <w:shd w:val="clear" w:color="auto" w:fill="auto"/>
            <w:vAlign w:val="center"/>
          </w:tcPr>
          <w:p w:rsidR="00F44C58" w:rsidRPr="006447F7" w:rsidRDefault="00386B76" w:rsidP="00386B76">
            <w:pPr>
              <w:snapToGrid w:val="0"/>
              <w:spacing w:after="0" w:line="240" w:lineRule="auto"/>
              <w:ind w:left="-57" w:right="-57"/>
              <w:jc w:val="center"/>
              <w:rPr>
                <w:rFonts w:ascii="Times New Roman" w:hAnsi="Times New Roman"/>
                <w:b/>
                <w:sz w:val="24"/>
                <w:szCs w:val="24"/>
              </w:rPr>
            </w:pPr>
            <w:r w:rsidRPr="006447F7">
              <w:rPr>
                <w:rFonts w:ascii="Times New Roman" w:hAnsi="Times New Roman"/>
                <w:b/>
                <w:sz w:val="24"/>
                <w:szCs w:val="24"/>
              </w:rPr>
              <w:t>---</w:t>
            </w:r>
          </w:p>
        </w:tc>
        <w:tc>
          <w:tcPr>
            <w:tcW w:w="961" w:type="dxa"/>
            <w:shd w:val="clear" w:color="auto" w:fill="auto"/>
            <w:vAlign w:val="center"/>
          </w:tcPr>
          <w:p w:rsidR="00F44C58" w:rsidRPr="006447F7" w:rsidRDefault="00386B76" w:rsidP="00386B76">
            <w:pPr>
              <w:snapToGrid w:val="0"/>
              <w:spacing w:after="0" w:line="240" w:lineRule="auto"/>
              <w:ind w:left="-57" w:right="-57"/>
              <w:jc w:val="center"/>
              <w:rPr>
                <w:rFonts w:ascii="Times New Roman" w:hAnsi="Times New Roman"/>
                <w:b/>
                <w:sz w:val="24"/>
                <w:szCs w:val="24"/>
              </w:rPr>
            </w:pPr>
            <w:r w:rsidRPr="006447F7">
              <w:rPr>
                <w:rFonts w:ascii="Times New Roman" w:hAnsi="Times New Roman"/>
                <w:b/>
                <w:sz w:val="24"/>
                <w:szCs w:val="24"/>
              </w:rPr>
              <w:t>---</w:t>
            </w:r>
          </w:p>
        </w:tc>
        <w:tc>
          <w:tcPr>
            <w:tcW w:w="953" w:type="dxa"/>
            <w:shd w:val="clear" w:color="auto" w:fill="auto"/>
            <w:vAlign w:val="center"/>
          </w:tcPr>
          <w:p w:rsidR="00F44C58" w:rsidRPr="006447F7" w:rsidRDefault="00386B76" w:rsidP="00386B76">
            <w:pPr>
              <w:snapToGrid w:val="0"/>
              <w:spacing w:after="0" w:line="240" w:lineRule="auto"/>
              <w:ind w:left="-57" w:right="-57"/>
              <w:jc w:val="center"/>
              <w:rPr>
                <w:rFonts w:ascii="Times New Roman" w:hAnsi="Times New Roman"/>
                <w:b/>
                <w:sz w:val="24"/>
                <w:szCs w:val="24"/>
              </w:rPr>
            </w:pPr>
            <w:r w:rsidRPr="006447F7">
              <w:rPr>
                <w:rFonts w:ascii="Times New Roman" w:hAnsi="Times New Roman"/>
                <w:b/>
                <w:sz w:val="24"/>
                <w:szCs w:val="24"/>
              </w:rPr>
              <w:t>---</w:t>
            </w:r>
          </w:p>
        </w:tc>
        <w:tc>
          <w:tcPr>
            <w:tcW w:w="952" w:type="dxa"/>
            <w:shd w:val="clear" w:color="auto" w:fill="auto"/>
            <w:vAlign w:val="center"/>
          </w:tcPr>
          <w:p w:rsidR="00F44C58" w:rsidRPr="006447F7" w:rsidRDefault="00386B76" w:rsidP="00386B76">
            <w:pPr>
              <w:snapToGrid w:val="0"/>
              <w:spacing w:after="0" w:line="240" w:lineRule="auto"/>
              <w:ind w:left="-57" w:right="-57"/>
              <w:jc w:val="center"/>
              <w:rPr>
                <w:rFonts w:ascii="Times New Roman" w:hAnsi="Times New Roman"/>
                <w:b/>
                <w:sz w:val="24"/>
                <w:szCs w:val="24"/>
              </w:rPr>
            </w:pPr>
            <w:r w:rsidRPr="006447F7">
              <w:rPr>
                <w:rFonts w:ascii="Times New Roman" w:hAnsi="Times New Roman"/>
                <w:b/>
                <w:sz w:val="24"/>
                <w:szCs w:val="24"/>
              </w:rPr>
              <w:t>---</w:t>
            </w:r>
          </w:p>
        </w:tc>
        <w:tc>
          <w:tcPr>
            <w:tcW w:w="952" w:type="dxa"/>
            <w:shd w:val="clear" w:color="auto" w:fill="auto"/>
            <w:vAlign w:val="center"/>
          </w:tcPr>
          <w:p w:rsidR="00F44C58" w:rsidRPr="006447F7" w:rsidRDefault="00386B76" w:rsidP="00386B76">
            <w:pPr>
              <w:snapToGrid w:val="0"/>
              <w:spacing w:after="0" w:line="240" w:lineRule="auto"/>
              <w:ind w:left="-57" w:right="-57"/>
              <w:jc w:val="center"/>
              <w:rPr>
                <w:rFonts w:ascii="Times New Roman" w:hAnsi="Times New Roman"/>
                <w:b/>
                <w:sz w:val="24"/>
                <w:szCs w:val="24"/>
              </w:rPr>
            </w:pPr>
            <w:r w:rsidRPr="006447F7">
              <w:rPr>
                <w:rFonts w:ascii="Times New Roman" w:hAnsi="Times New Roman"/>
                <w:b/>
                <w:sz w:val="24"/>
                <w:szCs w:val="24"/>
              </w:rPr>
              <w:t>---</w:t>
            </w:r>
          </w:p>
        </w:tc>
        <w:tc>
          <w:tcPr>
            <w:tcW w:w="1094" w:type="dxa"/>
            <w:vAlign w:val="center"/>
          </w:tcPr>
          <w:p w:rsidR="00F44C58" w:rsidRPr="006447F7" w:rsidRDefault="00386B76" w:rsidP="00386B76">
            <w:pPr>
              <w:snapToGrid w:val="0"/>
              <w:spacing w:after="0" w:line="240" w:lineRule="auto"/>
              <w:ind w:left="-57" w:right="-57"/>
              <w:jc w:val="center"/>
              <w:rPr>
                <w:rFonts w:ascii="Times New Roman" w:hAnsi="Times New Roman"/>
                <w:b/>
                <w:sz w:val="24"/>
                <w:szCs w:val="24"/>
              </w:rPr>
            </w:pPr>
            <w:r w:rsidRPr="006447F7">
              <w:rPr>
                <w:rFonts w:ascii="Times New Roman" w:hAnsi="Times New Roman"/>
                <w:b/>
                <w:sz w:val="24"/>
                <w:szCs w:val="24"/>
              </w:rPr>
              <w:t>---</w:t>
            </w:r>
          </w:p>
        </w:tc>
        <w:tc>
          <w:tcPr>
            <w:tcW w:w="1074" w:type="dxa"/>
            <w:vAlign w:val="center"/>
          </w:tcPr>
          <w:p w:rsidR="00F44C58" w:rsidRPr="006447F7" w:rsidRDefault="000A1617" w:rsidP="00386B76">
            <w:pPr>
              <w:snapToGrid w:val="0"/>
              <w:spacing w:after="0" w:line="240" w:lineRule="auto"/>
              <w:ind w:left="-57" w:right="-57"/>
              <w:jc w:val="center"/>
              <w:rPr>
                <w:rFonts w:ascii="Times New Roman" w:hAnsi="Times New Roman"/>
                <w:sz w:val="24"/>
                <w:szCs w:val="24"/>
              </w:rPr>
            </w:pPr>
            <w:r w:rsidRPr="006447F7">
              <w:rPr>
                <w:rFonts w:ascii="Times New Roman" w:hAnsi="Times New Roman"/>
                <w:sz w:val="24"/>
                <w:szCs w:val="24"/>
              </w:rPr>
              <w:t>0</w:t>
            </w:r>
          </w:p>
        </w:tc>
      </w:tr>
      <w:tr w:rsidR="008F7FA0" w:rsidRPr="00386B76" w:rsidTr="00386B76">
        <w:trPr>
          <w:trHeight w:val="20"/>
          <w:tblCellSpacing w:w="20" w:type="dxa"/>
          <w:jc w:val="center"/>
        </w:trPr>
        <w:tc>
          <w:tcPr>
            <w:tcW w:w="8587" w:type="dxa"/>
            <w:gridSpan w:val="7"/>
            <w:shd w:val="clear" w:color="auto" w:fill="auto"/>
            <w:vAlign w:val="center"/>
          </w:tcPr>
          <w:p w:rsidR="008F7FA0" w:rsidRPr="00386B76" w:rsidRDefault="008F7FA0" w:rsidP="00386B76">
            <w:pPr>
              <w:snapToGrid w:val="0"/>
              <w:spacing w:after="0" w:line="240" w:lineRule="auto"/>
              <w:ind w:left="-57" w:right="-57"/>
              <w:rPr>
                <w:rFonts w:ascii="Times New Roman" w:hAnsi="Times New Roman"/>
                <w:sz w:val="24"/>
                <w:szCs w:val="24"/>
              </w:rPr>
            </w:pPr>
            <w:r w:rsidRPr="00386B76">
              <w:rPr>
                <w:rFonts w:ascii="Times New Roman" w:hAnsi="Times New Roman"/>
                <w:sz w:val="24"/>
                <w:szCs w:val="24"/>
              </w:rPr>
              <w:t>1.6. ликвидационный тампонаж 3-х эксплуатационных скважин</w:t>
            </w:r>
          </w:p>
        </w:tc>
        <w:tc>
          <w:tcPr>
            <w:tcW w:w="1074" w:type="dxa"/>
            <w:vAlign w:val="center"/>
          </w:tcPr>
          <w:p w:rsidR="008F7FA0" w:rsidRPr="00386B76" w:rsidRDefault="008F7FA0" w:rsidP="00386B76">
            <w:pPr>
              <w:snapToGrid w:val="0"/>
              <w:spacing w:after="0" w:line="240" w:lineRule="auto"/>
              <w:ind w:left="-57" w:right="-57"/>
              <w:jc w:val="center"/>
              <w:rPr>
                <w:rFonts w:ascii="Times New Roman" w:hAnsi="Times New Roman"/>
                <w:sz w:val="24"/>
                <w:szCs w:val="24"/>
              </w:rPr>
            </w:pPr>
          </w:p>
        </w:tc>
      </w:tr>
      <w:tr w:rsidR="008F7FA0" w:rsidRPr="00386B76" w:rsidTr="00386B76">
        <w:trPr>
          <w:trHeight w:val="20"/>
          <w:tblCellSpacing w:w="20" w:type="dxa"/>
          <w:jc w:val="center"/>
        </w:trPr>
        <w:tc>
          <w:tcPr>
            <w:tcW w:w="2342" w:type="dxa"/>
            <w:shd w:val="clear" w:color="auto" w:fill="auto"/>
            <w:vAlign w:val="center"/>
          </w:tcPr>
          <w:p w:rsidR="008F7FA0" w:rsidRPr="00386B76" w:rsidRDefault="008F7FA0" w:rsidP="00386B76">
            <w:pPr>
              <w:snapToGrid w:val="0"/>
              <w:spacing w:after="0" w:line="240" w:lineRule="auto"/>
              <w:ind w:left="-57" w:right="-57"/>
              <w:rPr>
                <w:rFonts w:ascii="Times New Roman" w:hAnsi="Times New Roman"/>
                <w:sz w:val="24"/>
                <w:szCs w:val="24"/>
              </w:rPr>
            </w:pPr>
            <w:r w:rsidRPr="00386B76">
              <w:rPr>
                <w:rFonts w:ascii="Times New Roman" w:hAnsi="Times New Roman"/>
                <w:sz w:val="24"/>
                <w:szCs w:val="24"/>
              </w:rPr>
              <w:t>Федеральный бюджет</w:t>
            </w:r>
          </w:p>
        </w:tc>
        <w:tc>
          <w:tcPr>
            <w:tcW w:w="1093" w:type="dxa"/>
            <w:shd w:val="clear" w:color="auto" w:fill="auto"/>
            <w:vAlign w:val="center"/>
          </w:tcPr>
          <w:p w:rsidR="008F7FA0" w:rsidRPr="006447F7" w:rsidRDefault="00386B76" w:rsidP="00386B76">
            <w:pPr>
              <w:snapToGrid w:val="0"/>
              <w:spacing w:after="0" w:line="240" w:lineRule="auto"/>
              <w:ind w:left="-57" w:right="-57"/>
              <w:jc w:val="center"/>
              <w:rPr>
                <w:rFonts w:ascii="Times New Roman" w:hAnsi="Times New Roman"/>
                <w:b/>
                <w:sz w:val="24"/>
                <w:szCs w:val="24"/>
              </w:rPr>
            </w:pPr>
            <w:r w:rsidRPr="006447F7">
              <w:rPr>
                <w:rFonts w:ascii="Times New Roman" w:hAnsi="Times New Roman"/>
                <w:b/>
                <w:sz w:val="24"/>
                <w:szCs w:val="24"/>
              </w:rPr>
              <w:t>---</w:t>
            </w:r>
          </w:p>
        </w:tc>
        <w:tc>
          <w:tcPr>
            <w:tcW w:w="961" w:type="dxa"/>
            <w:shd w:val="clear" w:color="auto" w:fill="auto"/>
            <w:vAlign w:val="center"/>
          </w:tcPr>
          <w:p w:rsidR="008F7FA0" w:rsidRPr="006447F7" w:rsidRDefault="00386B76" w:rsidP="00386B76">
            <w:pPr>
              <w:snapToGrid w:val="0"/>
              <w:spacing w:after="0" w:line="240" w:lineRule="auto"/>
              <w:ind w:left="-57" w:right="-57"/>
              <w:jc w:val="center"/>
              <w:rPr>
                <w:rFonts w:ascii="Times New Roman" w:hAnsi="Times New Roman"/>
                <w:b/>
                <w:sz w:val="24"/>
                <w:szCs w:val="24"/>
              </w:rPr>
            </w:pPr>
            <w:r w:rsidRPr="006447F7">
              <w:rPr>
                <w:rFonts w:ascii="Times New Roman" w:hAnsi="Times New Roman"/>
                <w:b/>
                <w:sz w:val="24"/>
                <w:szCs w:val="24"/>
              </w:rPr>
              <w:t>---</w:t>
            </w:r>
          </w:p>
        </w:tc>
        <w:tc>
          <w:tcPr>
            <w:tcW w:w="953" w:type="dxa"/>
            <w:shd w:val="clear" w:color="auto" w:fill="auto"/>
            <w:vAlign w:val="center"/>
          </w:tcPr>
          <w:p w:rsidR="008F7FA0" w:rsidRPr="006447F7" w:rsidRDefault="00386B76" w:rsidP="00386B76">
            <w:pPr>
              <w:snapToGrid w:val="0"/>
              <w:spacing w:after="0" w:line="240" w:lineRule="auto"/>
              <w:ind w:left="-57" w:right="-57"/>
              <w:jc w:val="center"/>
              <w:rPr>
                <w:rFonts w:ascii="Times New Roman" w:hAnsi="Times New Roman"/>
                <w:b/>
                <w:sz w:val="24"/>
                <w:szCs w:val="24"/>
              </w:rPr>
            </w:pPr>
            <w:r w:rsidRPr="006447F7">
              <w:rPr>
                <w:rFonts w:ascii="Times New Roman" w:hAnsi="Times New Roman"/>
                <w:b/>
                <w:sz w:val="24"/>
                <w:szCs w:val="24"/>
              </w:rPr>
              <w:t>---</w:t>
            </w:r>
          </w:p>
        </w:tc>
        <w:tc>
          <w:tcPr>
            <w:tcW w:w="952" w:type="dxa"/>
            <w:shd w:val="clear" w:color="auto" w:fill="auto"/>
            <w:vAlign w:val="center"/>
          </w:tcPr>
          <w:p w:rsidR="008F7FA0" w:rsidRPr="006447F7" w:rsidRDefault="00386B76" w:rsidP="00386B76">
            <w:pPr>
              <w:snapToGrid w:val="0"/>
              <w:spacing w:after="0" w:line="240" w:lineRule="auto"/>
              <w:ind w:left="-57" w:right="-57"/>
              <w:jc w:val="center"/>
              <w:rPr>
                <w:rFonts w:ascii="Times New Roman" w:hAnsi="Times New Roman"/>
                <w:b/>
                <w:sz w:val="24"/>
                <w:szCs w:val="24"/>
              </w:rPr>
            </w:pPr>
            <w:r w:rsidRPr="006447F7">
              <w:rPr>
                <w:rFonts w:ascii="Times New Roman" w:hAnsi="Times New Roman"/>
                <w:b/>
                <w:sz w:val="24"/>
                <w:szCs w:val="24"/>
              </w:rPr>
              <w:t>---</w:t>
            </w:r>
          </w:p>
        </w:tc>
        <w:tc>
          <w:tcPr>
            <w:tcW w:w="952" w:type="dxa"/>
            <w:shd w:val="clear" w:color="auto" w:fill="auto"/>
            <w:vAlign w:val="center"/>
          </w:tcPr>
          <w:p w:rsidR="008F7FA0" w:rsidRPr="006447F7" w:rsidRDefault="00386B76" w:rsidP="00386B76">
            <w:pPr>
              <w:snapToGrid w:val="0"/>
              <w:spacing w:after="0" w:line="240" w:lineRule="auto"/>
              <w:ind w:left="-57" w:right="-57"/>
              <w:jc w:val="center"/>
              <w:rPr>
                <w:rFonts w:ascii="Times New Roman" w:hAnsi="Times New Roman"/>
                <w:b/>
                <w:sz w:val="24"/>
                <w:szCs w:val="24"/>
              </w:rPr>
            </w:pPr>
            <w:r w:rsidRPr="006447F7">
              <w:rPr>
                <w:rFonts w:ascii="Times New Roman" w:hAnsi="Times New Roman"/>
                <w:b/>
                <w:sz w:val="24"/>
                <w:szCs w:val="24"/>
              </w:rPr>
              <w:t>---</w:t>
            </w:r>
          </w:p>
        </w:tc>
        <w:tc>
          <w:tcPr>
            <w:tcW w:w="1094" w:type="dxa"/>
            <w:vAlign w:val="center"/>
          </w:tcPr>
          <w:p w:rsidR="008F7FA0" w:rsidRPr="006447F7" w:rsidRDefault="00386B76" w:rsidP="00386B76">
            <w:pPr>
              <w:snapToGrid w:val="0"/>
              <w:spacing w:after="0" w:line="240" w:lineRule="auto"/>
              <w:ind w:left="-57" w:right="-57"/>
              <w:jc w:val="center"/>
              <w:rPr>
                <w:rFonts w:ascii="Times New Roman" w:hAnsi="Times New Roman"/>
                <w:b/>
                <w:sz w:val="24"/>
                <w:szCs w:val="24"/>
              </w:rPr>
            </w:pPr>
            <w:r w:rsidRPr="006447F7">
              <w:rPr>
                <w:rFonts w:ascii="Times New Roman" w:hAnsi="Times New Roman"/>
                <w:b/>
                <w:sz w:val="24"/>
                <w:szCs w:val="24"/>
              </w:rPr>
              <w:t>---</w:t>
            </w:r>
          </w:p>
        </w:tc>
        <w:tc>
          <w:tcPr>
            <w:tcW w:w="1074" w:type="dxa"/>
            <w:vAlign w:val="center"/>
          </w:tcPr>
          <w:p w:rsidR="008F7FA0" w:rsidRPr="00386B76" w:rsidRDefault="008F7FA0" w:rsidP="00386B76">
            <w:pPr>
              <w:snapToGrid w:val="0"/>
              <w:spacing w:after="0" w:line="240" w:lineRule="auto"/>
              <w:ind w:left="-57" w:right="-57"/>
              <w:jc w:val="center"/>
              <w:rPr>
                <w:rFonts w:ascii="Times New Roman" w:hAnsi="Times New Roman"/>
                <w:sz w:val="24"/>
                <w:szCs w:val="24"/>
              </w:rPr>
            </w:pPr>
          </w:p>
        </w:tc>
      </w:tr>
      <w:tr w:rsidR="008F7FA0" w:rsidRPr="00386B76" w:rsidTr="00386B76">
        <w:trPr>
          <w:trHeight w:val="20"/>
          <w:tblCellSpacing w:w="20" w:type="dxa"/>
          <w:jc w:val="center"/>
        </w:trPr>
        <w:tc>
          <w:tcPr>
            <w:tcW w:w="2342" w:type="dxa"/>
            <w:shd w:val="clear" w:color="auto" w:fill="auto"/>
            <w:vAlign w:val="center"/>
          </w:tcPr>
          <w:p w:rsidR="008F7FA0" w:rsidRPr="00386B76" w:rsidRDefault="008F7FA0" w:rsidP="00386B76">
            <w:pPr>
              <w:snapToGrid w:val="0"/>
              <w:spacing w:after="0" w:line="240" w:lineRule="auto"/>
              <w:ind w:left="-57" w:right="-57"/>
              <w:rPr>
                <w:rFonts w:ascii="Times New Roman" w:hAnsi="Times New Roman"/>
                <w:sz w:val="24"/>
                <w:szCs w:val="24"/>
              </w:rPr>
            </w:pPr>
            <w:r w:rsidRPr="00386B76">
              <w:rPr>
                <w:rFonts w:ascii="Times New Roman" w:hAnsi="Times New Roman"/>
                <w:sz w:val="24"/>
                <w:szCs w:val="24"/>
              </w:rPr>
              <w:t>Областной бюджет</w:t>
            </w:r>
          </w:p>
        </w:tc>
        <w:tc>
          <w:tcPr>
            <w:tcW w:w="1093" w:type="dxa"/>
            <w:shd w:val="clear" w:color="auto" w:fill="auto"/>
            <w:vAlign w:val="center"/>
          </w:tcPr>
          <w:p w:rsidR="008F7FA0" w:rsidRPr="006447F7" w:rsidRDefault="00386B76" w:rsidP="00386B76">
            <w:pPr>
              <w:tabs>
                <w:tab w:val="center" w:pos="399"/>
              </w:tabs>
              <w:snapToGrid w:val="0"/>
              <w:spacing w:after="0" w:line="240" w:lineRule="auto"/>
              <w:ind w:left="-57" w:right="-57"/>
              <w:jc w:val="center"/>
              <w:rPr>
                <w:rFonts w:ascii="Times New Roman" w:hAnsi="Times New Roman"/>
                <w:b/>
                <w:sz w:val="24"/>
                <w:szCs w:val="24"/>
              </w:rPr>
            </w:pPr>
            <w:r w:rsidRPr="006447F7">
              <w:rPr>
                <w:rFonts w:ascii="Times New Roman" w:hAnsi="Times New Roman"/>
                <w:b/>
                <w:sz w:val="24"/>
                <w:szCs w:val="24"/>
              </w:rPr>
              <w:t>---</w:t>
            </w:r>
          </w:p>
        </w:tc>
        <w:tc>
          <w:tcPr>
            <w:tcW w:w="961" w:type="dxa"/>
            <w:shd w:val="clear" w:color="auto" w:fill="auto"/>
            <w:vAlign w:val="center"/>
          </w:tcPr>
          <w:p w:rsidR="008F7FA0" w:rsidRPr="006447F7" w:rsidRDefault="00386B76" w:rsidP="00386B76">
            <w:pPr>
              <w:snapToGrid w:val="0"/>
              <w:spacing w:after="0" w:line="240" w:lineRule="auto"/>
              <w:ind w:left="-57" w:right="-57"/>
              <w:jc w:val="center"/>
              <w:rPr>
                <w:rFonts w:ascii="Times New Roman" w:hAnsi="Times New Roman"/>
                <w:b/>
                <w:sz w:val="24"/>
                <w:szCs w:val="24"/>
              </w:rPr>
            </w:pPr>
            <w:r w:rsidRPr="006447F7">
              <w:rPr>
                <w:rFonts w:ascii="Times New Roman" w:hAnsi="Times New Roman"/>
                <w:b/>
                <w:sz w:val="24"/>
                <w:szCs w:val="24"/>
              </w:rPr>
              <w:t>---</w:t>
            </w:r>
          </w:p>
        </w:tc>
        <w:tc>
          <w:tcPr>
            <w:tcW w:w="953" w:type="dxa"/>
            <w:shd w:val="clear" w:color="auto" w:fill="auto"/>
            <w:vAlign w:val="center"/>
          </w:tcPr>
          <w:p w:rsidR="008F7FA0" w:rsidRPr="006447F7" w:rsidRDefault="00386B76" w:rsidP="00386B76">
            <w:pPr>
              <w:snapToGrid w:val="0"/>
              <w:spacing w:after="0" w:line="240" w:lineRule="auto"/>
              <w:ind w:left="-57" w:right="-57"/>
              <w:jc w:val="center"/>
              <w:rPr>
                <w:rFonts w:ascii="Times New Roman" w:hAnsi="Times New Roman"/>
                <w:b/>
                <w:sz w:val="24"/>
                <w:szCs w:val="24"/>
              </w:rPr>
            </w:pPr>
            <w:r w:rsidRPr="006447F7">
              <w:rPr>
                <w:rFonts w:ascii="Times New Roman" w:hAnsi="Times New Roman"/>
                <w:b/>
                <w:sz w:val="24"/>
                <w:szCs w:val="24"/>
              </w:rPr>
              <w:t>---</w:t>
            </w:r>
          </w:p>
        </w:tc>
        <w:tc>
          <w:tcPr>
            <w:tcW w:w="952" w:type="dxa"/>
            <w:shd w:val="clear" w:color="auto" w:fill="auto"/>
            <w:vAlign w:val="center"/>
          </w:tcPr>
          <w:p w:rsidR="008F7FA0" w:rsidRPr="006447F7" w:rsidRDefault="00386B76" w:rsidP="00386B76">
            <w:pPr>
              <w:snapToGrid w:val="0"/>
              <w:spacing w:after="0" w:line="240" w:lineRule="auto"/>
              <w:ind w:left="-57" w:right="-57"/>
              <w:jc w:val="center"/>
              <w:rPr>
                <w:rFonts w:ascii="Times New Roman" w:hAnsi="Times New Roman"/>
                <w:b/>
                <w:sz w:val="24"/>
                <w:szCs w:val="24"/>
              </w:rPr>
            </w:pPr>
            <w:r w:rsidRPr="006447F7">
              <w:rPr>
                <w:rFonts w:ascii="Times New Roman" w:hAnsi="Times New Roman"/>
                <w:b/>
                <w:sz w:val="24"/>
                <w:szCs w:val="24"/>
              </w:rPr>
              <w:t>---</w:t>
            </w:r>
          </w:p>
        </w:tc>
        <w:tc>
          <w:tcPr>
            <w:tcW w:w="952" w:type="dxa"/>
            <w:shd w:val="clear" w:color="auto" w:fill="auto"/>
            <w:vAlign w:val="center"/>
          </w:tcPr>
          <w:p w:rsidR="008F7FA0" w:rsidRPr="006447F7" w:rsidRDefault="00386B76" w:rsidP="00386B76">
            <w:pPr>
              <w:snapToGrid w:val="0"/>
              <w:spacing w:after="0" w:line="240" w:lineRule="auto"/>
              <w:ind w:left="-57" w:right="-57"/>
              <w:jc w:val="center"/>
              <w:rPr>
                <w:rFonts w:ascii="Times New Roman" w:hAnsi="Times New Roman"/>
                <w:b/>
                <w:sz w:val="24"/>
                <w:szCs w:val="24"/>
              </w:rPr>
            </w:pPr>
            <w:r w:rsidRPr="006447F7">
              <w:rPr>
                <w:rFonts w:ascii="Times New Roman" w:hAnsi="Times New Roman"/>
                <w:b/>
                <w:sz w:val="24"/>
                <w:szCs w:val="24"/>
              </w:rPr>
              <w:t>---</w:t>
            </w:r>
          </w:p>
        </w:tc>
        <w:tc>
          <w:tcPr>
            <w:tcW w:w="1094" w:type="dxa"/>
            <w:vAlign w:val="center"/>
          </w:tcPr>
          <w:p w:rsidR="008F7FA0" w:rsidRPr="006447F7" w:rsidRDefault="00386B76" w:rsidP="00386B76">
            <w:pPr>
              <w:snapToGrid w:val="0"/>
              <w:spacing w:after="0" w:line="240" w:lineRule="auto"/>
              <w:ind w:left="-57" w:right="-57"/>
              <w:jc w:val="center"/>
              <w:rPr>
                <w:rFonts w:ascii="Times New Roman" w:hAnsi="Times New Roman"/>
                <w:b/>
                <w:sz w:val="24"/>
                <w:szCs w:val="24"/>
              </w:rPr>
            </w:pPr>
            <w:r w:rsidRPr="006447F7">
              <w:rPr>
                <w:rFonts w:ascii="Times New Roman" w:hAnsi="Times New Roman"/>
                <w:b/>
                <w:sz w:val="24"/>
                <w:szCs w:val="24"/>
              </w:rPr>
              <w:t>---</w:t>
            </w:r>
          </w:p>
        </w:tc>
        <w:tc>
          <w:tcPr>
            <w:tcW w:w="1074" w:type="dxa"/>
            <w:vAlign w:val="center"/>
          </w:tcPr>
          <w:p w:rsidR="008F7FA0" w:rsidRPr="00386B76" w:rsidRDefault="008F7FA0" w:rsidP="00386B76">
            <w:pPr>
              <w:snapToGrid w:val="0"/>
              <w:spacing w:after="0" w:line="240" w:lineRule="auto"/>
              <w:ind w:left="-57" w:right="-57"/>
              <w:jc w:val="center"/>
              <w:rPr>
                <w:rFonts w:ascii="Times New Roman" w:hAnsi="Times New Roman"/>
                <w:sz w:val="24"/>
                <w:szCs w:val="24"/>
              </w:rPr>
            </w:pPr>
          </w:p>
        </w:tc>
      </w:tr>
      <w:tr w:rsidR="008F7FA0" w:rsidRPr="00386B76" w:rsidTr="00386B76">
        <w:trPr>
          <w:trHeight w:val="20"/>
          <w:tblCellSpacing w:w="20" w:type="dxa"/>
          <w:jc w:val="center"/>
        </w:trPr>
        <w:tc>
          <w:tcPr>
            <w:tcW w:w="2342" w:type="dxa"/>
            <w:shd w:val="clear" w:color="auto" w:fill="auto"/>
            <w:vAlign w:val="center"/>
          </w:tcPr>
          <w:p w:rsidR="008F7FA0" w:rsidRPr="00386B76" w:rsidRDefault="008F7FA0" w:rsidP="00386B76">
            <w:pPr>
              <w:snapToGrid w:val="0"/>
              <w:spacing w:after="0" w:line="240" w:lineRule="auto"/>
              <w:ind w:left="-57" w:right="-57"/>
              <w:rPr>
                <w:rFonts w:ascii="Times New Roman" w:hAnsi="Times New Roman"/>
                <w:sz w:val="24"/>
                <w:szCs w:val="24"/>
              </w:rPr>
            </w:pPr>
            <w:r w:rsidRPr="00386B76">
              <w:rPr>
                <w:rFonts w:ascii="Times New Roman" w:hAnsi="Times New Roman"/>
                <w:sz w:val="24"/>
                <w:szCs w:val="24"/>
              </w:rPr>
              <w:t>Местный бюджет</w:t>
            </w:r>
          </w:p>
        </w:tc>
        <w:tc>
          <w:tcPr>
            <w:tcW w:w="1093" w:type="dxa"/>
            <w:shd w:val="clear" w:color="auto" w:fill="auto"/>
            <w:vAlign w:val="center"/>
          </w:tcPr>
          <w:p w:rsidR="008F7FA0" w:rsidRPr="006447F7" w:rsidRDefault="00386B76" w:rsidP="00386B76">
            <w:pPr>
              <w:snapToGrid w:val="0"/>
              <w:spacing w:after="0" w:line="240" w:lineRule="auto"/>
              <w:ind w:left="-57" w:right="-57"/>
              <w:jc w:val="center"/>
              <w:rPr>
                <w:rFonts w:ascii="Times New Roman" w:hAnsi="Times New Roman"/>
                <w:b/>
                <w:sz w:val="24"/>
                <w:szCs w:val="24"/>
              </w:rPr>
            </w:pPr>
            <w:r w:rsidRPr="006447F7">
              <w:rPr>
                <w:rFonts w:ascii="Times New Roman" w:hAnsi="Times New Roman"/>
                <w:b/>
                <w:sz w:val="24"/>
                <w:szCs w:val="24"/>
              </w:rPr>
              <w:t>---</w:t>
            </w:r>
          </w:p>
        </w:tc>
        <w:tc>
          <w:tcPr>
            <w:tcW w:w="961" w:type="dxa"/>
            <w:shd w:val="clear" w:color="auto" w:fill="auto"/>
            <w:vAlign w:val="center"/>
          </w:tcPr>
          <w:p w:rsidR="008F7FA0" w:rsidRPr="006447F7" w:rsidRDefault="00386B76" w:rsidP="00386B76">
            <w:pPr>
              <w:snapToGrid w:val="0"/>
              <w:spacing w:after="0" w:line="240" w:lineRule="auto"/>
              <w:ind w:right="-57"/>
              <w:jc w:val="center"/>
              <w:rPr>
                <w:rFonts w:ascii="Times New Roman" w:hAnsi="Times New Roman"/>
                <w:b/>
                <w:sz w:val="24"/>
                <w:szCs w:val="24"/>
              </w:rPr>
            </w:pPr>
            <w:r w:rsidRPr="006447F7">
              <w:rPr>
                <w:rFonts w:ascii="Times New Roman" w:hAnsi="Times New Roman"/>
                <w:b/>
                <w:sz w:val="24"/>
                <w:szCs w:val="24"/>
              </w:rPr>
              <w:t>---</w:t>
            </w:r>
          </w:p>
        </w:tc>
        <w:tc>
          <w:tcPr>
            <w:tcW w:w="953" w:type="dxa"/>
            <w:shd w:val="clear" w:color="auto" w:fill="auto"/>
            <w:vAlign w:val="center"/>
          </w:tcPr>
          <w:p w:rsidR="008F7FA0" w:rsidRPr="006447F7" w:rsidRDefault="00386B76" w:rsidP="00386B76">
            <w:pPr>
              <w:snapToGrid w:val="0"/>
              <w:spacing w:after="0" w:line="240" w:lineRule="auto"/>
              <w:ind w:left="-57" w:right="-57"/>
              <w:jc w:val="center"/>
              <w:rPr>
                <w:rFonts w:ascii="Times New Roman" w:hAnsi="Times New Roman"/>
                <w:b/>
                <w:sz w:val="24"/>
                <w:szCs w:val="24"/>
              </w:rPr>
            </w:pPr>
            <w:r w:rsidRPr="006447F7">
              <w:rPr>
                <w:rFonts w:ascii="Times New Roman" w:hAnsi="Times New Roman"/>
                <w:b/>
                <w:sz w:val="24"/>
                <w:szCs w:val="24"/>
              </w:rPr>
              <w:t>---</w:t>
            </w:r>
          </w:p>
        </w:tc>
        <w:tc>
          <w:tcPr>
            <w:tcW w:w="952" w:type="dxa"/>
            <w:shd w:val="clear" w:color="auto" w:fill="auto"/>
            <w:vAlign w:val="center"/>
          </w:tcPr>
          <w:p w:rsidR="008F7FA0" w:rsidRPr="006447F7" w:rsidRDefault="00386B76" w:rsidP="00386B76">
            <w:pPr>
              <w:snapToGrid w:val="0"/>
              <w:spacing w:after="0" w:line="240" w:lineRule="auto"/>
              <w:ind w:left="-57" w:right="-57"/>
              <w:jc w:val="center"/>
              <w:rPr>
                <w:rFonts w:ascii="Times New Roman" w:hAnsi="Times New Roman"/>
                <w:b/>
                <w:sz w:val="24"/>
                <w:szCs w:val="24"/>
              </w:rPr>
            </w:pPr>
            <w:r w:rsidRPr="006447F7">
              <w:rPr>
                <w:rFonts w:ascii="Times New Roman" w:hAnsi="Times New Roman"/>
                <w:b/>
                <w:sz w:val="24"/>
                <w:szCs w:val="24"/>
              </w:rPr>
              <w:t>---</w:t>
            </w:r>
          </w:p>
        </w:tc>
        <w:tc>
          <w:tcPr>
            <w:tcW w:w="952" w:type="dxa"/>
            <w:shd w:val="clear" w:color="auto" w:fill="auto"/>
            <w:vAlign w:val="center"/>
          </w:tcPr>
          <w:p w:rsidR="008F7FA0" w:rsidRPr="006447F7" w:rsidRDefault="00386B76" w:rsidP="00386B76">
            <w:pPr>
              <w:snapToGrid w:val="0"/>
              <w:spacing w:after="0" w:line="240" w:lineRule="auto"/>
              <w:ind w:left="-57" w:right="-57"/>
              <w:jc w:val="center"/>
              <w:rPr>
                <w:rFonts w:ascii="Times New Roman" w:hAnsi="Times New Roman"/>
                <w:b/>
                <w:sz w:val="24"/>
                <w:szCs w:val="24"/>
              </w:rPr>
            </w:pPr>
            <w:r w:rsidRPr="006447F7">
              <w:rPr>
                <w:rFonts w:ascii="Times New Roman" w:hAnsi="Times New Roman"/>
                <w:b/>
                <w:sz w:val="24"/>
                <w:szCs w:val="24"/>
              </w:rPr>
              <w:t>---</w:t>
            </w:r>
          </w:p>
        </w:tc>
        <w:tc>
          <w:tcPr>
            <w:tcW w:w="1094" w:type="dxa"/>
            <w:vAlign w:val="center"/>
          </w:tcPr>
          <w:p w:rsidR="008F7FA0" w:rsidRPr="006447F7" w:rsidRDefault="00386B76" w:rsidP="00386B76">
            <w:pPr>
              <w:snapToGrid w:val="0"/>
              <w:spacing w:after="0" w:line="240" w:lineRule="auto"/>
              <w:ind w:left="-57" w:right="-57"/>
              <w:jc w:val="center"/>
              <w:rPr>
                <w:rFonts w:ascii="Times New Roman" w:hAnsi="Times New Roman"/>
                <w:b/>
                <w:sz w:val="24"/>
                <w:szCs w:val="24"/>
              </w:rPr>
            </w:pPr>
            <w:r w:rsidRPr="006447F7">
              <w:rPr>
                <w:rFonts w:ascii="Times New Roman" w:hAnsi="Times New Roman"/>
                <w:b/>
                <w:sz w:val="24"/>
                <w:szCs w:val="24"/>
              </w:rPr>
              <w:t>---</w:t>
            </w:r>
          </w:p>
        </w:tc>
        <w:tc>
          <w:tcPr>
            <w:tcW w:w="1074" w:type="dxa"/>
            <w:vAlign w:val="center"/>
          </w:tcPr>
          <w:p w:rsidR="008F7FA0" w:rsidRPr="00386B76" w:rsidRDefault="008F7FA0" w:rsidP="00386B76">
            <w:pPr>
              <w:snapToGrid w:val="0"/>
              <w:spacing w:after="0" w:line="240" w:lineRule="auto"/>
              <w:ind w:left="-57" w:right="-57"/>
              <w:jc w:val="center"/>
              <w:rPr>
                <w:rFonts w:ascii="Times New Roman" w:hAnsi="Times New Roman"/>
                <w:sz w:val="24"/>
                <w:szCs w:val="24"/>
              </w:rPr>
            </w:pPr>
          </w:p>
        </w:tc>
      </w:tr>
      <w:tr w:rsidR="008F7FA0" w:rsidRPr="00386B76" w:rsidTr="00386B76">
        <w:trPr>
          <w:trHeight w:val="20"/>
          <w:tblCellSpacing w:w="20" w:type="dxa"/>
          <w:jc w:val="center"/>
        </w:trPr>
        <w:tc>
          <w:tcPr>
            <w:tcW w:w="2342" w:type="dxa"/>
            <w:shd w:val="clear" w:color="auto" w:fill="auto"/>
            <w:vAlign w:val="center"/>
          </w:tcPr>
          <w:p w:rsidR="008F7FA0" w:rsidRPr="00386B76" w:rsidRDefault="008F7FA0" w:rsidP="00386B76">
            <w:pPr>
              <w:snapToGrid w:val="0"/>
              <w:spacing w:after="0" w:line="240" w:lineRule="auto"/>
              <w:ind w:left="-57" w:right="-57"/>
              <w:rPr>
                <w:rFonts w:ascii="Times New Roman" w:hAnsi="Times New Roman"/>
                <w:sz w:val="24"/>
                <w:szCs w:val="24"/>
              </w:rPr>
            </w:pPr>
            <w:r w:rsidRPr="00386B76">
              <w:rPr>
                <w:rFonts w:ascii="Times New Roman" w:hAnsi="Times New Roman"/>
                <w:sz w:val="24"/>
                <w:szCs w:val="24"/>
              </w:rPr>
              <w:t>Внебюджетные источники</w:t>
            </w:r>
          </w:p>
        </w:tc>
        <w:tc>
          <w:tcPr>
            <w:tcW w:w="1093" w:type="dxa"/>
            <w:shd w:val="clear" w:color="auto" w:fill="auto"/>
            <w:vAlign w:val="center"/>
          </w:tcPr>
          <w:p w:rsidR="008F7FA0" w:rsidRPr="006447F7" w:rsidRDefault="00386B76" w:rsidP="00386B76">
            <w:pPr>
              <w:snapToGrid w:val="0"/>
              <w:spacing w:after="0" w:line="240" w:lineRule="auto"/>
              <w:ind w:left="-57" w:right="-57"/>
              <w:jc w:val="center"/>
              <w:rPr>
                <w:rFonts w:ascii="Times New Roman" w:hAnsi="Times New Roman"/>
                <w:b/>
                <w:sz w:val="24"/>
                <w:szCs w:val="24"/>
              </w:rPr>
            </w:pPr>
            <w:r w:rsidRPr="006447F7">
              <w:rPr>
                <w:rFonts w:ascii="Times New Roman" w:hAnsi="Times New Roman"/>
                <w:b/>
                <w:sz w:val="24"/>
                <w:szCs w:val="24"/>
              </w:rPr>
              <w:t>---</w:t>
            </w:r>
          </w:p>
        </w:tc>
        <w:tc>
          <w:tcPr>
            <w:tcW w:w="961" w:type="dxa"/>
            <w:shd w:val="clear" w:color="auto" w:fill="auto"/>
            <w:vAlign w:val="center"/>
          </w:tcPr>
          <w:p w:rsidR="008F7FA0" w:rsidRPr="006447F7" w:rsidRDefault="00386B76" w:rsidP="00386B76">
            <w:pPr>
              <w:snapToGrid w:val="0"/>
              <w:spacing w:after="0" w:line="240" w:lineRule="auto"/>
              <w:ind w:left="-57" w:right="-57"/>
              <w:jc w:val="center"/>
              <w:rPr>
                <w:rFonts w:ascii="Times New Roman" w:hAnsi="Times New Roman"/>
                <w:b/>
                <w:sz w:val="24"/>
                <w:szCs w:val="24"/>
              </w:rPr>
            </w:pPr>
            <w:r w:rsidRPr="006447F7">
              <w:rPr>
                <w:rFonts w:ascii="Times New Roman" w:hAnsi="Times New Roman"/>
                <w:b/>
                <w:sz w:val="24"/>
                <w:szCs w:val="24"/>
              </w:rPr>
              <w:t>---</w:t>
            </w:r>
          </w:p>
        </w:tc>
        <w:tc>
          <w:tcPr>
            <w:tcW w:w="953" w:type="dxa"/>
            <w:shd w:val="clear" w:color="auto" w:fill="auto"/>
            <w:vAlign w:val="center"/>
          </w:tcPr>
          <w:p w:rsidR="008F7FA0" w:rsidRPr="006447F7" w:rsidRDefault="00386B76" w:rsidP="00386B76">
            <w:pPr>
              <w:snapToGrid w:val="0"/>
              <w:spacing w:after="0" w:line="240" w:lineRule="auto"/>
              <w:ind w:left="-57" w:right="-57"/>
              <w:jc w:val="center"/>
              <w:rPr>
                <w:rFonts w:ascii="Times New Roman" w:hAnsi="Times New Roman"/>
                <w:b/>
                <w:sz w:val="24"/>
                <w:szCs w:val="24"/>
              </w:rPr>
            </w:pPr>
            <w:r w:rsidRPr="006447F7">
              <w:rPr>
                <w:rFonts w:ascii="Times New Roman" w:hAnsi="Times New Roman"/>
                <w:b/>
                <w:sz w:val="24"/>
                <w:szCs w:val="24"/>
              </w:rPr>
              <w:t>---</w:t>
            </w:r>
          </w:p>
        </w:tc>
        <w:tc>
          <w:tcPr>
            <w:tcW w:w="952" w:type="dxa"/>
            <w:shd w:val="clear" w:color="auto" w:fill="auto"/>
            <w:vAlign w:val="center"/>
          </w:tcPr>
          <w:p w:rsidR="008F7FA0" w:rsidRPr="006447F7" w:rsidRDefault="00386B76" w:rsidP="00386B76">
            <w:pPr>
              <w:snapToGrid w:val="0"/>
              <w:spacing w:after="0" w:line="240" w:lineRule="auto"/>
              <w:ind w:left="-57" w:right="-57"/>
              <w:jc w:val="center"/>
              <w:rPr>
                <w:rFonts w:ascii="Times New Roman" w:hAnsi="Times New Roman"/>
                <w:b/>
                <w:sz w:val="24"/>
                <w:szCs w:val="24"/>
              </w:rPr>
            </w:pPr>
            <w:r w:rsidRPr="006447F7">
              <w:rPr>
                <w:rFonts w:ascii="Times New Roman" w:hAnsi="Times New Roman"/>
                <w:b/>
                <w:sz w:val="24"/>
                <w:szCs w:val="24"/>
              </w:rPr>
              <w:t>---</w:t>
            </w:r>
          </w:p>
        </w:tc>
        <w:tc>
          <w:tcPr>
            <w:tcW w:w="952" w:type="dxa"/>
            <w:shd w:val="clear" w:color="auto" w:fill="auto"/>
            <w:vAlign w:val="center"/>
          </w:tcPr>
          <w:p w:rsidR="008F7FA0" w:rsidRPr="006447F7" w:rsidRDefault="00386B76" w:rsidP="00386B76">
            <w:pPr>
              <w:snapToGrid w:val="0"/>
              <w:spacing w:after="0" w:line="240" w:lineRule="auto"/>
              <w:ind w:left="-57" w:right="-57"/>
              <w:jc w:val="center"/>
              <w:rPr>
                <w:rFonts w:ascii="Times New Roman" w:hAnsi="Times New Roman"/>
                <w:b/>
                <w:sz w:val="24"/>
                <w:szCs w:val="24"/>
              </w:rPr>
            </w:pPr>
            <w:r w:rsidRPr="006447F7">
              <w:rPr>
                <w:rFonts w:ascii="Times New Roman" w:hAnsi="Times New Roman"/>
                <w:b/>
                <w:sz w:val="24"/>
                <w:szCs w:val="24"/>
              </w:rPr>
              <w:t>---</w:t>
            </w:r>
          </w:p>
        </w:tc>
        <w:tc>
          <w:tcPr>
            <w:tcW w:w="1094" w:type="dxa"/>
            <w:vAlign w:val="center"/>
          </w:tcPr>
          <w:p w:rsidR="008F7FA0" w:rsidRPr="006447F7" w:rsidRDefault="00386B76" w:rsidP="00386B76">
            <w:pPr>
              <w:snapToGrid w:val="0"/>
              <w:spacing w:after="0" w:line="240" w:lineRule="auto"/>
              <w:ind w:left="-57" w:right="-57"/>
              <w:jc w:val="center"/>
              <w:rPr>
                <w:rFonts w:ascii="Times New Roman" w:hAnsi="Times New Roman"/>
                <w:b/>
                <w:sz w:val="24"/>
                <w:szCs w:val="24"/>
              </w:rPr>
            </w:pPr>
            <w:r w:rsidRPr="006447F7">
              <w:rPr>
                <w:rFonts w:ascii="Times New Roman" w:hAnsi="Times New Roman"/>
                <w:b/>
                <w:sz w:val="24"/>
                <w:szCs w:val="24"/>
              </w:rPr>
              <w:t>---</w:t>
            </w:r>
          </w:p>
        </w:tc>
        <w:tc>
          <w:tcPr>
            <w:tcW w:w="1074" w:type="dxa"/>
            <w:vAlign w:val="center"/>
          </w:tcPr>
          <w:p w:rsidR="008F7FA0" w:rsidRPr="00386B76" w:rsidRDefault="008F7FA0" w:rsidP="00386B76">
            <w:pPr>
              <w:snapToGrid w:val="0"/>
              <w:spacing w:after="0" w:line="240" w:lineRule="auto"/>
              <w:ind w:left="-57" w:right="-57"/>
              <w:jc w:val="center"/>
              <w:rPr>
                <w:rFonts w:ascii="Times New Roman" w:hAnsi="Times New Roman"/>
                <w:sz w:val="24"/>
                <w:szCs w:val="24"/>
              </w:rPr>
            </w:pPr>
          </w:p>
        </w:tc>
      </w:tr>
      <w:tr w:rsidR="008F7FA0" w:rsidRPr="00386B76" w:rsidTr="00386B76">
        <w:trPr>
          <w:trHeight w:val="298"/>
          <w:tblCellSpacing w:w="20" w:type="dxa"/>
          <w:jc w:val="center"/>
        </w:trPr>
        <w:tc>
          <w:tcPr>
            <w:tcW w:w="8587" w:type="dxa"/>
            <w:gridSpan w:val="7"/>
            <w:shd w:val="clear" w:color="auto" w:fill="auto"/>
            <w:vAlign w:val="center"/>
          </w:tcPr>
          <w:p w:rsidR="008F7FA0" w:rsidRPr="00386B76" w:rsidRDefault="008F7FA0" w:rsidP="00386B76">
            <w:pPr>
              <w:snapToGrid w:val="0"/>
              <w:spacing w:after="0" w:line="240" w:lineRule="auto"/>
              <w:ind w:left="-57" w:right="-57"/>
              <w:rPr>
                <w:rFonts w:ascii="Times New Roman" w:hAnsi="Times New Roman"/>
                <w:sz w:val="24"/>
                <w:szCs w:val="24"/>
              </w:rPr>
            </w:pPr>
            <w:r w:rsidRPr="00386B76">
              <w:rPr>
                <w:rFonts w:ascii="Times New Roman" w:hAnsi="Times New Roman"/>
                <w:sz w:val="24"/>
                <w:szCs w:val="24"/>
              </w:rPr>
              <w:t>2.Система водоотведения.</w:t>
            </w:r>
          </w:p>
        </w:tc>
        <w:tc>
          <w:tcPr>
            <w:tcW w:w="1074" w:type="dxa"/>
            <w:vAlign w:val="center"/>
          </w:tcPr>
          <w:p w:rsidR="008F7FA0" w:rsidRPr="00386B76" w:rsidRDefault="008F7FA0" w:rsidP="00386B76">
            <w:pPr>
              <w:snapToGrid w:val="0"/>
              <w:spacing w:after="0" w:line="240" w:lineRule="auto"/>
              <w:ind w:left="-57" w:right="-57"/>
              <w:jc w:val="center"/>
              <w:rPr>
                <w:rFonts w:ascii="Times New Roman" w:hAnsi="Times New Roman"/>
                <w:sz w:val="24"/>
                <w:szCs w:val="24"/>
              </w:rPr>
            </w:pPr>
          </w:p>
        </w:tc>
      </w:tr>
      <w:tr w:rsidR="008F7FA0" w:rsidRPr="00386B76" w:rsidTr="00386B76">
        <w:trPr>
          <w:trHeight w:val="600"/>
          <w:tblCellSpacing w:w="20" w:type="dxa"/>
          <w:jc w:val="center"/>
        </w:trPr>
        <w:tc>
          <w:tcPr>
            <w:tcW w:w="8587" w:type="dxa"/>
            <w:gridSpan w:val="7"/>
            <w:shd w:val="clear" w:color="auto" w:fill="auto"/>
            <w:vAlign w:val="center"/>
          </w:tcPr>
          <w:p w:rsidR="008F7FA0" w:rsidRPr="00386B76" w:rsidRDefault="008F7FA0" w:rsidP="00386B76">
            <w:pPr>
              <w:snapToGrid w:val="0"/>
              <w:spacing w:after="0" w:line="240" w:lineRule="auto"/>
              <w:rPr>
                <w:rFonts w:ascii="Times New Roman" w:hAnsi="Times New Roman"/>
                <w:sz w:val="24"/>
                <w:szCs w:val="24"/>
              </w:rPr>
            </w:pPr>
            <w:r w:rsidRPr="00386B76">
              <w:rPr>
                <w:rFonts w:ascii="Times New Roman" w:eastAsia="Times New Roman" w:hAnsi="Times New Roman"/>
                <w:sz w:val="24"/>
                <w:szCs w:val="24"/>
              </w:rPr>
              <w:t>2.1.Проектирование централизованной системы канализования стоков, с  созданием прогрессивных систем очистки канализуемых и автоматизированных станций  обеззараживания воды с применением инновационных технологий.</w:t>
            </w:r>
          </w:p>
        </w:tc>
        <w:tc>
          <w:tcPr>
            <w:tcW w:w="1074" w:type="dxa"/>
            <w:vAlign w:val="center"/>
          </w:tcPr>
          <w:p w:rsidR="008F7FA0" w:rsidRPr="00386B76" w:rsidRDefault="008F7FA0" w:rsidP="00386B76">
            <w:pPr>
              <w:snapToGrid w:val="0"/>
              <w:spacing w:after="0" w:line="240" w:lineRule="auto"/>
              <w:jc w:val="center"/>
              <w:rPr>
                <w:rFonts w:ascii="Times New Roman" w:eastAsia="Times New Roman" w:hAnsi="Times New Roman"/>
                <w:sz w:val="24"/>
                <w:szCs w:val="24"/>
              </w:rPr>
            </w:pPr>
          </w:p>
        </w:tc>
      </w:tr>
      <w:tr w:rsidR="008F7FA0" w:rsidRPr="00386B76" w:rsidTr="00386B76">
        <w:trPr>
          <w:trHeight w:val="60"/>
          <w:tblCellSpacing w:w="20" w:type="dxa"/>
          <w:jc w:val="center"/>
        </w:trPr>
        <w:tc>
          <w:tcPr>
            <w:tcW w:w="2342" w:type="dxa"/>
            <w:shd w:val="clear" w:color="auto" w:fill="auto"/>
            <w:vAlign w:val="center"/>
          </w:tcPr>
          <w:p w:rsidR="008F7FA0" w:rsidRPr="00386B76" w:rsidRDefault="008F7FA0" w:rsidP="00386B76">
            <w:pPr>
              <w:snapToGrid w:val="0"/>
              <w:spacing w:after="0" w:line="240" w:lineRule="auto"/>
              <w:ind w:left="-57" w:right="-57"/>
              <w:rPr>
                <w:rFonts w:ascii="Times New Roman" w:hAnsi="Times New Roman"/>
                <w:sz w:val="24"/>
                <w:szCs w:val="24"/>
              </w:rPr>
            </w:pPr>
            <w:r w:rsidRPr="00386B76">
              <w:rPr>
                <w:rFonts w:ascii="Times New Roman" w:hAnsi="Times New Roman"/>
                <w:sz w:val="24"/>
                <w:szCs w:val="24"/>
              </w:rPr>
              <w:t>Федеральный бюджет</w:t>
            </w:r>
          </w:p>
        </w:tc>
        <w:tc>
          <w:tcPr>
            <w:tcW w:w="1093" w:type="dxa"/>
            <w:shd w:val="clear" w:color="auto" w:fill="auto"/>
            <w:vAlign w:val="center"/>
          </w:tcPr>
          <w:p w:rsidR="008F7FA0" w:rsidRPr="006447F7" w:rsidRDefault="008F7FA0" w:rsidP="00386B76">
            <w:pPr>
              <w:snapToGrid w:val="0"/>
              <w:spacing w:after="0" w:line="240" w:lineRule="auto"/>
              <w:jc w:val="center"/>
              <w:rPr>
                <w:rFonts w:ascii="Times New Roman" w:eastAsia="Times New Roman" w:hAnsi="Times New Roman"/>
                <w:b/>
                <w:sz w:val="24"/>
                <w:szCs w:val="24"/>
              </w:rPr>
            </w:pPr>
            <w:r w:rsidRPr="006447F7">
              <w:rPr>
                <w:rFonts w:ascii="Times New Roman" w:eastAsia="Times New Roman" w:hAnsi="Times New Roman"/>
                <w:b/>
                <w:sz w:val="24"/>
                <w:szCs w:val="24"/>
              </w:rPr>
              <w:t>---</w:t>
            </w:r>
          </w:p>
        </w:tc>
        <w:tc>
          <w:tcPr>
            <w:tcW w:w="961" w:type="dxa"/>
            <w:shd w:val="clear" w:color="auto" w:fill="auto"/>
            <w:vAlign w:val="center"/>
          </w:tcPr>
          <w:p w:rsidR="008F7FA0" w:rsidRPr="006447F7" w:rsidRDefault="008F7FA0" w:rsidP="00386B76">
            <w:pPr>
              <w:snapToGrid w:val="0"/>
              <w:spacing w:after="0" w:line="240" w:lineRule="auto"/>
              <w:ind w:left="-57" w:right="-57"/>
              <w:jc w:val="center"/>
              <w:rPr>
                <w:rFonts w:ascii="Times New Roman" w:hAnsi="Times New Roman"/>
                <w:b/>
                <w:sz w:val="24"/>
                <w:szCs w:val="24"/>
              </w:rPr>
            </w:pPr>
            <w:r w:rsidRPr="006447F7">
              <w:rPr>
                <w:rFonts w:ascii="Times New Roman" w:hAnsi="Times New Roman"/>
                <w:b/>
                <w:sz w:val="24"/>
                <w:szCs w:val="24"/>
              </w:rPr>
              <w:t>---</w:t>
            </w:r>
          </w:p>
        </w:tc>
        <w:tc>
          <w:tcPr>
            <w:tcW w:w="953" w:type="dxa"/>
            <w:shd w:val="clear" w:color="auto" w:fill="auto"/>
            <w:vAlign w:val="center"/>
          </w:tcPr>
          <w:p w:rsidR="008F7FA0" w:rsidRPr="006447F7" w:rsidRDefault="008F7FA0" w:rsidP="00386B76">
            <w:pPr>
              <w:snapToGrid w:val="0"/>
              <w:spacing w:after="0" w:line="240" w:lineRule="auto"/>
              <w:ind w:left="-57" w:right="-57"/>
              <w:jc w:val="center"/>
              <w:rPr>
                <w:rFonts w:ascii="Times New Roman" w:hAnsi="Times New Roman"/>
                <w:b/>
                <w:sz w:val="24"/>
                <w:szCs w:val="24"/>
              </w:rPr>
            </w:pPr>
            <w:r w:rsidRPr="006447F7">
              <w:rPr>
                <w:rFonts w:ascii="Times New Roman" w:hAnsi="Times New Roman"/>
                <w:b/>
                <w:sz w:val="24"/>
                <w:szCs w:val="24"/>
              </w:rPr>
              <w:t>---</w:t>
            </w:r>
          </w:p>
        </w:tc>
        <w:tc>
          <w:tcPr>
            <w:tcW w:w="952" w:type="dxa"/>
            <w:shd w:val="clear" w:color="auto" w:fill="auto"/>
            <w:vAlign w:val="center"/>
          </w:tcPr>
          <w:p w:rsidR="008F7FA0" w:rsidRPr="006447F7" w:rsidRDefault="008F7FA0" w:rsidP="00386B76">
            <w:pPr>
              <w:snapToGrid w:val="0"/>
              <w:spacing w:after="0" w:line="240" w:lineRule="auto"/>
              <w:ind w:left="-57" w:right="-57"/>
              <w:jc w:val="center"/>
              <w:rPr>
                <w:rFonts w:ascii="Times New Roman" w:hAnsi="Times New Roman"/>
                <w:b/>
                <w:sz w:val="24"/>
                <w:szCs w:val="24"/>
              </w:rPr>
            </w:pPr>
            <w:r w:rsidRPr="006447F7">
              <w:rPr>
                <w:rFonts w:ascii="Times New Roman" w:hAnsi="Times New Roman"/>
                <w:b/>
                <w:sz w:val="24"/>
                <w:szCs w:val="24"/>
              </w:rPr>
              <w:t>---</w:t>
            </w:r>
          </w:p>
        </w:tc>
        <w:tc>
          <w:tcPr>
            <w:tcW w:w="952" w:type="dxa"/>
            <w:shd w:val="clear" w:color="auto" w:fill="auto"/>
            <w:vAlign w:val="center"/>
          </w:tcPr>
          <w:p w:rsidR="008F7FA0" w:rsidRPr="006447F7" w:rsidRDefault="008F7FA0" w:rsidP="00386B76">
            <w:pPr>
              <w:snapToGrid w:val="0"/>
              <w:spacing w:after="0" w:line="240" w:lineRule="auto"/>
              <w:ind w:left="-57" w:right="-57"/>
              <w:jc w:val="center"/>
              <w:rPr>
                <w:rFonts w:ascii="Times New Roman" w:hAnsi="Times New Roman"/>
                <w:b/>
                <w:sz w:val="24"/>
                <w:szCs w:val="24"/>
              </w:rPr>
            </w:pPr>
            <w:r w:rsidRPr="006447F7">
              <w:rPr>
                <w:rFonts w:ascii="Times New Roman" w:hAnsi="Times New Roman"/>
                <w:b/>
                <w:sz w:val="24"/>
                <w:szCs w:val="24"/>
              </w:rPr>
              <w:t>---</w:t>
            </w:r>
          </w:p>
        </w:tc>
        <w:tc>
          <w:tcPr>
            <w:tcW w:w="1094" w:type="dxa"/>
            <w:vAlign w:val="center"/>
          </w:tcPr>
          <w:p w:rsidR="008F7FA0" w:rsidRPr="006447F7" w:rsidRDefault="008F7FA0" w:rsidP="00386B76">
            <w:pPr>
              <w:snapToGrid w:val="0"/>
              <w:spacing w:after="0" w:line="240" w:lineRule="auto"/>
              <w:ind w:left="-57" w:right="-57"/>
              <w:jc w:val="center"/>
              <w:rPr>
                <w:rFonts w:ascii="Times New Roman" w:hAnsi="Times New Roman"/>
                <w:b/>
                <w:sz w:val="24"/>
                <w:szCs w:val="24"/>
              </w:rPr>
            </w:pPr>
            <w:r w:rsidRPr="006447F7">
              <w:rPr>
                <w:rFonts w:ascii="Times New Roman" w:hAnsi="Times New Roman"/>
                <w:b/>
                <w:sz w:val="24"/>
                <w:szCs w:val="24"/>
              </w:rPr>
              <w:t>---</w:t>
            </w:r>
          </w:p>
        </w:tc>
        <w:tc>
          <w:tcPr>
            <w:tcW w:w="1074" w:type="dxa"/>
            <w:vAlign w:val="center"/>
          </w:tcPr>
          <w:p w:rsidR="008F7FA0" w:rsidRPr="00386B76" w:rsidRDefault="008F7FA0" w:rsidP="00386B76">
            <w:pPr>
              <w:snapToGrid w:val="0"/>
              <w:spacing w:after="0" w:line="240" w:lineRule="auto"/>
              <w:ind w:left="-57" w:right="-57"/>
              <w:jc w:val="center"/>
              <w:rPr>
                <w:rFonts w:ascii="Times New Roman" w:hAnsi="Times New Roman"/>
                <w:sz w:val="24"/>
                <w:szCs w:val="24"/>
              </w:rPr>
            </w:pPr>
          </w:p>
        </w:tc>
      </w:tr>
      <w:tr w:rsidR="008F7FA0" w:rsidRPr="00386B76" w:rsidTr="00386B76">
        <w:trPr>
          <w:trHeight w:val="60"/>
          <w:tblCellSpacing w:w="20" w:type="dxa"/>
          <w:jc w:val="center"/>
        </w:trPr>
        <w:tc>
          <w:tcPr>
            <w:tcW w:w="2342" w:type="dxa"/>
            <w:shd w:val="clear" w:color="auto" w:fill="auto"/>
            <w:vAlign w:val="center"/>
          </w:tcPr>
          <w:p w:rsidR="008F7FA0" w:rsidRPr="00386B76" w:rsidRDefault="008F7FA0" w:rsidP="00386B76">
            <w:pPr>
              <w:snapToGrid w:val="0"/>
              <w:spacing w:after="0" w:line="240" w:lineRule="auto"/>
              <w:ind w:left="-57" w:right="-57"/>
              <w:rPr>
                <w:rFonts w:ascii="Times New Roman" w:hAnsi="Times New Roman"/>
                <w:sz w:val="24"/>
                <w:szCs w:val="24"/>
              </w:rPr>
            </w:pPr>
            <w:r w:rsidRPr="00386B76">
              <w:rPr>
                <w:rFonts w:ascii="Times New Roman" w:hAnsi="Times New Roman"/>
                <w:sz w:val="24"/>
                <w:szCs w:val="24"/>
              </w:rPr>
              <w:t>Областной бюджет</w:t>
            </w:r>
          </w:p>
        </w:tc>
        <w:tc>
          <w:tcPr>
            <w:tcW w:w="1093" w:type="dxa"/>
            <w:shd w:val="clear" w:color="auto" w:fill="auto"/>
            <w:vAlign w:val="center"/>
          </w:tcPr>
          <w:p w:rsidR="008F7FA0" w:rsidRPr="006447F7" w:rsidRDefault="008F7FA0" w:rsidP="00386B76">
            <w:pPr>
              <w:snapToGrid w:val="0"/>
              <w:spacing w:after="0" w:line="240" w:lineRule="auto"/>
              <w:jc w:val="center"/>
              <w:rPr>
                <w:rFonts w:ascii="Times New Roman" w:eastAsia="Times New Roman" w:hAnsi="Times New Roman"/>
                <w:b/>
                <w:sz w:val="24"/>
                <w:szCs w:val="24"/>
              </w:rPr>
            </w:pPr>
            <w:r w:rsidRPr="006447F7">
              <w:rPr>
                <w:rFonts w:ascii="Times New Roman" w:eastAsia="Times New Roman" w:hAnsi="Times New Roman"/>
                <w:b/>
                <w:sz w:val="24"/>
                <w:szCs w:val="24"/>
              </w:rPr>
              <w:t>---</w:t>
            </w:r>
          </w:p>
        </w:tc>
        <w:tc>
          <w:tcPr>
            <w:tcW w:w="961" w:type="dxa"/>
            <w:shd w:val="clear" w:color="auto" w:fill="auto"/>
            <w:vAlign w:val="center"/>
          </w:tcPr>
          <w:p w:rsidR="008F7FA0" w:rsidRPr="006447F7" w:rsidRDefault="008F7FA0" w:rsidP="00386B76">
            <w:pPr>
              <w:snapToGrid w:val="0"/>
              <w:spacing w:after="0" w:line="240" w:lineRule="auto"/>
              <w:ind w:left="-57" w:right="-57"/>
              <w:jc w:val="center"/>
              <w:rPr>
                <w:rFonts w:ascii="Times New Roman" w:hAnsi="Times New Roman"/>
                <w:b/>
                <w:sz w:val="24"/>
                <w:szCs w:val="24"/>
              </w:rPr>
            </w:pPr>
            <w:r w:rsidRPr="006447F7">
              <w:rPr>
                <w:rFonts w:ascii="Times New Roman" w:hAnsi="Times New Roman"/>
                <w:b/>
                <w:sz w:val="24"/>
                <w:szCs w:val="24"/>
              </w:rPr>
              <w:t>---</w:t>
            </w:r>
          </w:p>
        </w:tc>
        <w:tc>
          <w:tcPr>
            <w:tcW w:w="953" w:type="dxa"/>
            <w:shd w:val="clear" w:color="auto" w:fill="auto"/>
            <w:vAlign w:val="center"/>
          </w:tcPr>
          <w:p w:rsidR="008F7FA0" w:rsidRPr="006447F7" w:rsidRDefault="006447F7" w:rsidP="00386B76">
            <w:pPr>
              <w:snapToGrid w:val="0"/>
              <w:spacing w:after="0" w:line="240" w:lineRule="auto"/>
              <w:ind w:left="-57" w:right="-57"/>
              <w:jc w:val="center"/>
              <w:rPr>
                <w:rFonts w:ascii="Times New Roman" w:hAnsi="Times New Roman"/>
                <w:b/>
                <w:sz w:val="24"/>
                <w:szCs w:val="24"/>
              </w:rPr>
            </w:pPr>
            <w:r>
              <w:rPr>
                <w:rFonts w:ascii="Times New Roman" w:hAnsi="Times New Roman"/>
                <w:b/>
                <w:sz w:val="24"/>
                <w:szCs w:val="24"/>
              </w:rPr>
              <w:t>---</w:t>
            </w:r>
          </w:p>
        </w:tc>
        <w:tc>
          <w:tcPr>
            <w:tcW w:w="952" w:type="dxa"/>
            <w:shd w:val="clear" w:color="auto" w:fill="auto"/>
            <w:vAlign w:val="center"/>
          </w:tcPr>
          <w:p w:rsidR="008F7FA0" w:rsidRPr="006447F7" w:rsidRDefault="006447F7" w:rsidP="00386B76">
            <w:pPr>
              <w:snapToGrid w:val="0"/>
              <w:spacing w:after="0" w:line="240" w:lineRule="auto"/>
              <w:ind w:left="-57" w:right="-57"/>
              <w:jc w:val="center"/>
              <w:rPr>
                <w:rFonts w:ascii="Times New Roman" w:hAnsi="Times New Roman"/>
                <w:b/>
                <w:sz w:val="24"/>
                <w:szCs w:val="24"/>
              </w:rPr>
            </w:pPr>
            <w:r>
              <w:rPr>
                <w:rFonts w:ascii="Times New Roman" w:hAnsi="Times New Roman"/>
                <w:b/>
                <w:sz w:val="24"/>
                <w:szCs w:val="24"/>
              </w:rPr>
              <w:t>---</w:t>
            </w:r>
          </w:p>
        </w:tc>
        <w:tc>
          <w:tcPr>
            <w:tcW w:w="952" w:type="dxa"/>
            <w:shd w:val="clear" w:color="auto" w:fill="auto"/>
            <w:vAlign w:val="center"/>
          </w:tcPr>
          <w:p w:rsidR="008F7FA0" w:rsidRPr="006447F7" w:rsidRDefault="008F7FA0" w:rsidP="00386B76">
            <w:pPr>
              <w:snapToGrid w:val="0"/>
              <w:spacing w:after="0" w:line="240" w:lineRule="auto"/>
              <w:ind w:left="-57" w:right="-57"/>
              <w:jc w:val="center"/>
              <w:rPr>
                <w:rFonts w:ascii="Times New Roman" w:hAnsi="Times New Roman"/>
                <w:b/>
                <w:sz w:val="24"/>
                <w:szCs w:val="24"/>
              </w:rPr>
            </w:pPr>
            <w:r w:rsidRPr="006447F7">
              <w:rPr>
                <w:rFonts w:ascii="Times New Roman" w:hAnsi="Times New Roman"/>
                <w:b/>
                <w:sz w:val="24"/>
                <w:szCs w:val="24"/>
              </w:rPr>
              <w:t>---</w:t>
            </w:r>
          </w:p>
        </w:tc>
        <w:tc>
          <w:tcPr>
            <w:tcW w:w="1094" w:type="dxa"/>
            <w:vAlign w:val="center"/>
          </w:tcPr>
          <w:p w:rsidR="008F7FA0" w:rsidRPr="006447F7" w:rsidRDefault="008F7FA0" w:rsidP="00386B76">
            <w:pPr>
              <w:snapToGrid w:val="0"/>
              <w:spacing w:after="0" w:line="240" w:lineRule="auto"/>
              <w:ind w:left="-57" w:right="-57"/>
              <w:jc w:val="center"/>
              <w:rPr>
                <w:rFonts w:ascii="Times New Roman" w:hAnsi="Times New Roman"/>
                <w:b/>
                <w:sz w:val="24"/>
                <w:szCs w:val="24"/>
              </w:rPr>
            </w:pPr>
            <w:r w:rsidRPr="006447F7">
              <w:rPr>
                <w:rFonts w:ascii="Times New Roman" w:hAnsi="Times New Roman"/>
                <w:b/>
                <w:sz w:val="24"/>
                <w:szCs w:val="24"/>
              </w:rPr>
              <w:t>---</w:t>
            </w:r>
          </w:p>
        </w:tc>
        <w:tc>
          <w:tcPr>
            <w:tcW w:w="1074" w:type="dxa"/>
            <w:vAlign w:val="center"/>
          </w:tcPr>
          <w:p w:rsidR="008F7FA0" w:rsidRPr="00386B76" w:rsidRDefault="008F7FA0" w:rsidP="00386B76">
            <w:pPr>
              <w:snapToGrid w:val="0"/>
              <w:spacing w:after="0" w:line="240" w:lineRule="auto"/>
              <w:ind w:left="-57" w:right="-57"/>
              <w:jc w:val="center"/>
              <w:rPr>
                <w:rFonts w:ascii="Times New Roman" w:hAnsi="Times New Roman"/>
                <w:sz w:val="24"/>
                <w:szCs w:val="24"/>
              </w:rPr>
            </w:pPr>
          </w:p>
        </w:tc>
      </w:tr>
      <w:tr w:rsidR="008F7FA0" w:rsidRPr="00386B76" w:rsidTr="00386B76">
        <w:trPr>
          <w:trHeight w:val="60"/>
          <w:tblCellSpacing w:w="20" w:type="dxa"/>
          <w:jc w:val="center"/>
        </w:trPr>
        <w:tc>
          <w:tcPr>
            <w:tcW w:w="2342" w:type="dxa"/>
            <w:shd w:val="clear" w:color="auto" w:fill="auto"/>
            <w:vAlign w:val="center"/>
          </w:tcPr>
          <w:p w:rsidR="008F7FA0" w:rsidRPr="00386B76" w:rsidRDefault="008F7FA0" w:rsidP="00386B76">
            <w:pPr>
              <w:snapToGrid w:val="0"/>
              <w:spacing w:after="0" w:line="240" w:lineRule="auto"/>
              <w:ind w:left="-57" w:right="-57"/>
              <w:rPr>
                <w:rFonts w:ascii="Times New Roman" w:hAnsi="Times New Roman"/>
                <w:sz w:val="24"/>
                <w:szCs w:val="24"/>
              </w:rPr>
            </w:pPr>
            <w:r w:rsidRPr="00386B76">
              <w:rPr>
                <w:rFonts w:ascii="Times New Roman" w:hAnsi="Times New Roman"/>
                <w:sz w:val="24"/>
                <w:szCs w:val="24"/>
              </w:rPr>
              <w:t>Местный бюджет</w:t>
            </w:r>
          </w:p>
        </w:tc>
        <w:tc>
          <w:tcPr>
            <w:tcW w:w="1093" w:type="dxa"/>
            <w:shd w:val="clear" w:color="auto" w:fill="auto"/>
            <w:vAlign w:val="center"/>
          </w:tcPr>
          <w:p w:rsidR="008F7FA0" w:rsidRPr="006447F7" w:rsidRDefault="008F7FA0" w:rsidP="00386B76">
            <w:pPr>
              <w:snapToGrid w:val="0"/>
              <w:spacing w:after="0" w:line="240" w:lineRule="auto"/>
              <w:jc w:val="center"/>
              <w:rPr>
                <w:rFonts w:ascii="Times New Roman" w:eastAsia="Times New Roman" w:hAnsi="Times New Roman"/>
                <w:b/>
                <w:sz w:val="24"/>
                <w:szCs w:val="24"/>
              </w:rPr>
            </w:pPr>
            <w:r w:rsidRPr="006447F7">
              <w:rPr>
                <w:rFonts w:ascii="Times New Roman" w:eastAsia="Times New Roman" w:hAnsi="Times New Roman"/>
                <w:b/>
                <w:sz w:val="24"/>
                <w:szCs w:val="24"/>
              </w:rPr>
              <w:t>---</w:t>
            </w:r>
          </w:p>
        </w:tc>
        <w:tc>
          <w:tcPr>
            <w:tcW w:w="961" w:type="dxa"/>
            <w:shd w:val="clear" w:color="auto" w:fill="auto"/>
            <w:vAlign w:val="center"/>
          </w:tcPr>
          <w:p w:rsidR="008F7FA0" w:rsidRPr="006447F7" w:rsidRDefault="008F7FA0" w:rsidP="00386B76">
            <w:pPr>
              <w:snapToGrid w:val="0"/>
              <w:spacing w:after="0" w:line="240" w:lineRule="auto"/>
              <w:ind w:left="-57" w:right="-57"/>
              <w:jc w:val="center"/>
              <w:rPr>
                <w:rFonts w:ascii="Times New Roman" w:hAnsi="Times New Roman"/>
                <w:b/>
                <w:sz w:val="24"/>
                <w:szCs w:val="24"/>
              </w:rPr>
            </w:pPr>
            <w:r w:rsidRPr="006447F7">
              <w:rPr>
                <w:rFonts w:ascii="Times New Roman" w:hAnsi="Times New Roman"/>
                <w:b/>
                <w:sz w:val="24"/>
                <w:szCs w:val="24"/>
              </w:rPr>
              <w:t>---</w:t>
            </w:r>
          </w:p>
        </w:tc>
        <w:tc>
          <w:tcPr>
            <w:tcW w:w="953" w:type="dxa"/>
            <w:shd w:val="clear" w:color="auto" w:fill="auto"/>
            <w:vAlign w:val="center"/>
          </w:tcPr>
          <w:p w:rsidR="008F7FA0" w:rsidRPr="006447F7" w:rsidRDefault="008F7FA0" w:rsidP="00386B76">
            <w:pPr>
              <w:snapToGrid w:val="0"/>
              <w:spacing w:after="0" w:line="240" w:lineRule="auto"/>
              <w:ind w:left="-57" w:right="-57"/>
              <w:jc w:val="center"/>
              <w:rPr>
                <w:rFonts w:ascii="Times New Roman" w:hAnsi="Times New Roman"/>
                <w:b/>
                <w:sz w:val="24"/>
                <w:szCs w:val="24"/>
              </w:rPr>
            </w:pPr>
            <w:r w:rsidRPr="006447F7">
              <w:rPr>
                <w:rFonts w:ascii="Times New Roman" w:hAnsi="Times New Roman"/>
                <w:b/>
                <w:sz w:val="24"/>
                <w:szCs w:val="24"/>
              </w:rPr>
              <w:t>----</w:t>
            </w:r>
          </w:p>
        </w:tc>
        <w:tc>
          <w:tcPr>
            <w:tcW w:w="952" w:type="dxa"/>
            <w:shd w:val="clear" w:color="auto" w:fill="auto"/>
            <w:vAlign w:val="center"/>
          </w:tcPr>
          <w:p w:rsidR="008F7FA0" w:rsidRPr="006447F7" w:rsidRDefault="008F7FA0" w:rsidP="00386B76">
            <w:pPr>
              <w:snapToGrid w:val="0"/>
              <w:spacing w:after="0" w:line="240" w:lineRule="auto"/>
              <w:ind w:left="-57" w:right="-57"/>
              <w:jc w:val="center"/>
              <w:rPr>
                <w:rFonts w:ascii="Times New Roman" w:hAnsi="Times New Roman"/>
                <w:b/>
                <w:sz w:val="24"/>
                <w:szCs w:val="24"/>
              </w:rPr>
            </w:pPr>
            <w:r w:rsidRPr="006447F7">
              <w:rPr>
                <w:rFonts w:ascii="Times New Roman" w:hAnsi="Times New Roman"/>
                <w:b/>
                <w:sz w:val="24"/>
                <w:szCs w:val="24"/>
              </w:rPr>
              <w:t>---</w:t>
            </w:r>
          </w:p>
        </w:tc>
        <w:tc>
          <w:tcPr>
            <w:tcW w:w="952" w:type="dxa"/>
            <w:shd w:val="clear" w:color="auto" w:fill="auto"/>
            <w:vAlign w:val="center"/>
          </w:tcPr>
          <w:p w:rsidR="008F7FA0" w:rsidRPr="006447F7" w:rsidRDefault="008F7FA0" w:rsidP="00386B76">
            <w:pPr>
              <w:snapToGrid w:val="0"/>
              <w:spacing w:after="0" w:line="240" w:lineRule="auto"/>
              <w:ind w:left="-57" w:right="-57"/>
              <w:jc w:val="center"/>
              <w:rPr>
                <w:rFonts w:ascii="Times New Roman" w:hAnsi="Times New Roman"/>
                <w:b/>
                <w:sz w:val="24"/>
                <w:szCs w:val="24"/>
              </w:rPr>
            </w:pPr>
            <w:r w:rsidRPr="006447F7">
              <w:rPr>
                <w:rFonts w:ascii="Times New Roman" w:hAnsi="Times New Roman"/>
                <w:b/>
                <w:sz w:val="24"/>
                <w:szCs w:val="24"/>
              </w:rPr>
              <w:t>---</w:t>
            </w:r>
          </w:p>
        </w:tc>
        <w:tc>
          <w:tcPr>
            <w:tcW w:w="1094" w:type="dxa"/>
            <w:vAlign w:val="center"/>
          </w:tcPr>
          <w:p w:rsidR="008F7FA0" w:rsidRPr="006447F7" w:rsidRDefault="008F7FA0" w:rsidP="00386B76">
            <w:pPr>
              <w:snapToGrid w:val="0"/>
              <w:spacing w:after="0" w:line="240" w:lineRule="auto"/>
              <w:ind w:left="-57" w:right="-57"/>
              <w:jc w:val="center"/>
              <w:rPr>
                <w:rFonts w:ascii="Times New Roman" w:hAnsi="Times New Roman"/>
                <w:b/>
                <w:sz w:val="24"/>
                <w:szCs w:val="24"/>
              </w:rPr>
            </w:pPr>
            <w:r w:rsidRPr="006447F7">
              <w:rPr>
                <w:rFonts w:ascii="Times New Roman" w:hAnsi="Times New Roman"/>
                <w:b/>
                <w:sz w:val="24"/>
                <w:szCs w:val="24"/>
              </w:rPr>
              <w:t>---</w:t>
            </w:r>
          </w:p>
        </w:tc>
        <w:tc>
          <w:tcPr>
            <w:tcW w:w="1074" w:type="dxa"/>
            <w:vAlign w:val="center"/>
          </w:tcPr>
          <w:p w:rsidR="008F7FA0" w:rsidRPr="00386B76" w:rsidRDefault="008F7FA0" w:rsidP="00386B76">
            <w:pPr>
              <w:snapToGrid w:val="0"/>
              <w:spacing w:after="0" w:line="240" w:lineRule="auto"/>
              <w:ind w:left="-57" w:right="-57"/>
              <w:jc w:val="center"/>
              <w:rPr>
                <w:rFonts w:ascii="Times New Roman" w:hAnsi="Times New Roman"/>
                <w:sz w:val="24"/>
                <w:szCs w:val="24"/>
              </w:rPr>
            </w:pPr>
          </w:p>
        </w:tc>
      </w:tr>
      <w:tr w:rsidR="008F7FA0" w:rsidRPr="00386B76" w:rsidTr="00386B76">
        <w:trPr>
          <w:trHeight w:val="219"/>
          <w:tblCellSpacing w:w="20" w:type="dxa"/>
          <w:jc w:val="center"/>
        </w:trPr>
        <w:tc>
          <w:tcPr>
            <w:tcW w:w="2342" w:type="dxa"/>
            <w:shd w:val="clear" w:color="auto" w:fill="auto"/>
            <w:vAlign w:val="center"/>
          </w:tcPr>
          <w:p w:rsidR="008F7FA0" w:rsidRPr="00386B76" w:rsidRDefault="008F7FA0" w:rsidP="00386B76">
            <w:pPr>
              <w:snapToGrid w:val="0"/>
              <w:spacing w:after="0" w:line="240" w:lineRule="auto"/>
              <w:ind w:left="-57" w:right="-57"/>
              <w:rPr>
                <w:rFonts w:ascii="Times New Roman" w:hAnsi="Times New Roman"/>
                <w:sz w:val="24"/>
                <w:szCs w:val="24"/>
              </w:rPr>
            </w:pPr>
            <w:r w:rsidRPr="00386B76">
              <w:rPr>
                <w:rFonts w:ascii="Times New Roman" w:hAnsi="Times New Roman"/>
                <w:sz w:val="24"/>
                <w:szCs w:val="24"/>
              </w:rPr>
              <w:t>Внебюджетные источники</w:t>
            </w:r>
          </w:p>
        </w:tc>
        <w:tc>
          <w:tcPr>
            <w:tcW w:w="1093" w:type="dxa"/>
            <w:shd w:val="clear" w:color="auto" w:fill="auto"/>
            <w:vAlign w:val="center"/>
          </w:tcPr>
          <w:p w:rsidR="008F7FA0" w:rsidRPr="006447F7" w:rsidRDefault="008F7FA0" w:rsidP="00386B76">
            <w:pPr>
              <w:snapToGrid w:val="0"/>
              <w:spacing w:after="0" w:line="240" w:lineRule="auto"/>
              <w:ind w:left="-57" w:right="-57"/>
              <w:jc w:val="center"/>
              <w:rPr>
                <w:rFonts w:ascii="Times New Roman" w:hAnsi="Times New Roman"/>
                <w:b/>
                <w:sz w:val="24"/>
                <w:szCs w:val="24"/>
              </w:rPr>
            </w:pPr>
            <w:r w:rsidRPr="006447F7">
              <w:rPr>
                <w:rFonts w:ascii="Times New Roman" w:hAnsi="Times New Roman"/>
                <w:b/>
                <w:sz w:val="24"/>
                <w:szCs w:val="24"/>
              </w:rPr>
              <w:t>---</w:t>
            </w:r>
          </w:p>
        </w:tc>
        <w:tc>
          <w:tcPr>
            <w:tcW w:w="961" w:type="dxa"/>
            <w:shd w:val="clear" w:color="auto" w:fill="auto"/>
            <w:vAlign w:val="center"/>
          </w:tcPr>
          <w:p w:rsidR="008F7FA0" w:rsidRPr="006447F7" w:rsidRDefault="008F7FA0" w:rsidP="00386B76">
            <w:pPr>
              <w:snapToGrid w:val="0"/>
              <w:spacing w:after="0" w:line="240" w:lineRule="auto"/>
              <w:ind w:left="-57" w:right="-57"/>
              <w:jc w:val="center"/>
              <w:rPr>
                <w:rFonts w:ascii="Times New Roman" w:hAnsi="Times New Roman"/>
                <w:b/>
                <w:sz w:val="24"/>
                <w:szCs w:val="24"/>
              </w:rPr>
            </w:pPr>
            <w:r w:rsidRPr="006447F7">
              <w:rPr>
                <w:rFonts w:ascii="Times New Roman" w:hAnsi="Times New Roman"/>
                <w:b/>
                <w:sz w:val="24"/>
                <w:szCs w:val="24"/>
              </w:rPr>
              <w:t>---</w:t>
            </w:r>
          </w:p>
        </w:tc>
        <w:tc>
          <w:tcPr>
            <w:tcW w:w="953" w:type="dxa"/>
            <w:shd w:val="clear" w:color="auto" w:fill="auto"/>
            <w:vAlign w:val="center"/>
          </w:tcPr>
          <w:p w:rsidR="008F7FA0" w:rsidRPr="006447F7" w:rsidRDefault="008F7FA0" w:rsidP="00386B76">
            <w:pPr>
              <w:snapToGrid w:val="0"/>
              <w:spacing w:after="0" w:line="240" w:lineRule="auto"/>
              <w:ind w:left="-57" w:right="-57"/>
              <w:jc w:val="center"/>
              <w:rPr>
                <w:rFonts w:ascii="Times New Roman" w:hAnsi="Times New Roman"/>
                <w:b/>
                <w:sz w:val="24"/>
                <w:szCs w:val="24"/>
              </w:rPr>
            </w:pPr>
            <w:r w:rsidRPr="006447F7">
              <w:rPr>
                <w:rFonts w:ascii="Times New Roman" w:hAnsi="Times New Roman"/>
                <w:b/>
                <w:sz w:val="24"/>
                <w:szCs w:val="24"/>
              </w:rPr>
              <w:t>---</w:t>
            </w:r>
          </w:p>
        </w:tc>
        <w:tc>
          <w:tcPr>
            <w:tcW w:w="952" w:type="dxa"/>
            <w:shd w:val="clear" w:color="auto" w:fill="auto"/>
            <w:vAlign w:val="center"/>
          </w:tcPr>
          <w:p w:rsidR="008F7FA0" w:rsidRPr="006447F7" w:rsidRDefault="008F7FA0" w:rsidP="00386B76">
            <w:pPr>
              <w:snapToGrid w:val="0"/>
              <w:spacing w:after="0" w:line="240" w:lineRule="auto"/>
              <w:ind w:left="-57" w:right="-57"/>
              <w:jc w:val="center"/>
              <w:rPr>
                <w:rFonts w:ascii="Times New Roman" w:hAnsi="Times New Roman"/>
                <w:b/>
                <w:sz w:val="24"/>
                <w:szCs w:val="24"/>
              </w:rPr>
            </w:pPr>
            <w:r w:rsidRPr="006447F7">
              <w:rPr>
                <w:rFonts w:ascii="Times New Roman" w:hAnsi="Times New Roman"/>
                <w:b/>
                <w:sz w:val="24"/>
                <w:szCs w:val="24"/>
              </w:rPr>
              <w:t>---</w:t>
            </w:r>
          </w:p>
        </w:tc>
        <w:tc>
          <w:tcPr>
            <w:tcW w:w="952" w:type="dxa"/>
            <w:shd w:val="clear" w:color="auto" w:fill="auto"/>
            <w:vAlign w:val="center"/>
          </w:tcPr>
          <w:p w:rsidR="008F7FA0" w:rsidRPr="006447F7" w:rsidRDefault="008F7FA0" w:rsidP="00386B76">
            <w:pPr>
              <w:snapToGrid w:val="0"/>
              <w:spacing w:after="0" w:line="240" w:lineRule="auto"/>
              <w:ind w:left="-57" w:right="-57"/>
              <w:jc w:val="center"/>
              <w:rPr>
                <w:rFonts w:ascii="Times New Roman" w:hAnsi="Times New Roman"/>
                <w:b/>
                <w:sz w:val="24"/>
                <w:szCs w:val="24"/>
              </w:rPr>
            </w:pPr>
            <w:r w:rsidRPr="006447F7">
              <w:rPr>
                <w:rFonts w:ascii="Times New Roman" w:hAnsi="Times New Roman"/>
                <w:b/>
                <w:sz w:val="24"/>
                <w:szCs w:val="24"/>
              </w:rPr>
              <w:t>---</w:t>
            </w:r>
          </w:p>
        </w:tc>
        <w:tc>
          <w:tcPr>
            <w:tcW w:w="1094" w:type="dxa"/>
            <w:vAlign w:val="center"/>
          </w:tcPr>
          <w:p w:rsidR="008F7FA0" w:rsidRPr="006447F7" w:rsidRDefault="008F7FA0" w:rsidP="00386B76">
            <w:pPr>
              <w:snapToGrid w:val="0"/>
              <w:spacing w:after="0" w:line="240" w:lineRule="auto"/>
              <w:ind w:left="-57" w:right="-57"/>
              <w:jc w:val="center"/>
              <w:rPr>
                <w:rFonts w:ascii="Times New Roman" w:hAnsi="Times New Roman"/>
                <w:b/>
                <w:sz w:val="24"/>
                <w:szCs w:val="24"/>
              </w:rPr>
            </w:pPr>
            <w:r w:rsidRPr="006447F7">
              <w:rPr>
                <w:rFonts w:ascii="Times New Roman" w:hAnsi="Times New Roman"/>
                <w:b/>
                <w:sz w:val="24"/>
                <w:szCs w:val="24"/>
              </w:rPr>
              <w:t>---</w:t>
            </w:r>
          </w:p>
        </w:tc>
        <w:tc>
          <w:tcPr>
            <w:tcW w:w="1074" w:type="dxa"/>
            <w:vAlign w:val="center"/>
          </w:tcPr>
          <w:p w:rsidR="008F7FA0" w:rsidRPr="00386B76" w:rsidRDefault="008F7FA0" w:rsidP="00386B76">
            <w:pPr>
              <w:snapToGrid w:val="0"/>
              <w:spacing w:after="0" w:line="240" w:lineRule="auto"/>
              <w:ind w:left="-57" w:right="-57"/>
              <w:jc w:val="center"/>
              <w:rPr>
                <w:rFonts w:ascii="Times New Roman" w:hAnsi="Times New Roman"/>
                <w:sz w:val="24"/>
                <w:szCs w:val="24"/>
              </w:rPr>
            </w:pPr>
          </w:p>
        </w:tc>
      </w:tr>
      <w:tr w:rsidR="008F7FA0" w:rsidRPr="00386B76" w:rsidTr="00386B76">
        <w:trPr>
          <w:trHeight w:val="600"/>
          <w:tblCellSpacing w:w="20" w:type="dxa"/>
          <w:jc w:val="center"/>
        </w:trPr>
        <w:tc>
          <w:tcPr>
            <w:tcW w:w="8587" w:type="dxa"/>
            <w:gridSpan w:val="7"/>
            <w:shd w:val="clear" w:color="auto" w:fill="auto"/>
            <w:vAlign w:val="center"/>
          </w:tcPr>
          <w:p w:rsidR="008F7FA0" w:rsidRPr="00386B76" w:rsidRDefault="008F7FA0" w:rsidP="00386B76">
            <w:pPr>
              <w:snapToGrid w:val="0"/>
              <w:spacing w:after="0" w:line="240" w:lineRule="auto"/>
              <w:rPr>
                <w:rFonts w:ascii="Times New Roman" w:hAnsi="Times New Roman"/>
                <w:sz w:val="24"/>
                <w:szCs w:val="24"/>
              </w:rPr>
            </w:pPr>
            <w:r w:rsidRPr="00386B76">
              <w:rPr>
                <w:rFonts w:ascii="Times New Roman" w:hAnsi="Times New Roman"/>
                <w:sz w:val="24"/>
                <w:szCs w:val="24"/>
              </w:rPr>
              <w:t>2.2.</w:t>
            </w:r>
            <w:r w:rsidRPr="00386B76">
              <w:rPr>
                <w:rFonts w:ascii="Times New Roman" w:eastAsia="Times New Roman" w:hAnsi="Times New Roman"/>
                <w:sz w:val="24"/>
                <w:szCs w:val="24"/>
              </w:rPr>
              <w:t xml:space="preserve"> Строительство централизованной с</w:t>
            </w:r>
            <w:r w:rsidR="006447F7">
              <w:rPr>
                <w:rFonts w:ascii="Times New Roman" w:eastAsia="Times New Roman" w:hAnsi="Times New Roman"/>
                <w:sz w:val="24"/>
                <w:szCs w:val="24"/>
              </w:rPr>
              <w:t xml:space="preserve">истемы канализования стоков, с </w:t>
            </w:r>
            <w:r w:rsidRPr="00386B76">
              <w:rPr>
                <w:rFonts w:ascii="Times New Roman" w:eastAsia="Times New Roman" w:hAnsi="Times New Roman"/>
                <w:sz w:val="24"/>
                <w:szCs w:val="24"/>
              </w:rPr>
              <w:t>созданием прогрессивных систем очистки канализуемых и автоматизированных станций обеззараживания воды с применением инновационных технологий.</w:t>
            </w:r>
          </w:p>
        </w:tc>
        <w:tc>
          <w:tcPr>
            <w:tcW w:w="1074" w:type="dxa"/>
            <w:vAlign w:val="center"/>
          </w:tcPr>
          <w:p w:rsidR="008F7FA0" w:rsidRPr="00386B76" w:rsidRDefault="008F7FA0" w:rsidP="00386B76">
            <w:pPr>
              <w:snapToGrid w:val="0"/>
              <w:spacing w:after="0" w:line="240" w:lineRule="auto"/>
              <w:jc w:val="center"/>
              <w:rPr>
                <w:rFonts w:ascii="Times New Roman" w:hAnsi="Times New Roman"/>
                <w:sz w:val="24"/>
                <w:szCs w:val="24"/>
              </w:rPr>
            </w:pPr>
          </w:p>
        </w:tc>
      </w:tr>
      <w:tr w:rsidR="008F7FA0" w:rsidRPr="00386B76" w:rsidTr="00386B76">
        <w:trPr>
          <w:trHeight w:val="20"/>
          <w:tblCellSpacing w:w="20" w:type="dxa"/>
          <w:jc w:val="center"/>
        </w:trPr>
        <w:tc>
          <w:tcPr>
            <w:tcW w:w="2342" w:type="dxa"/>
            <w:shd w:val="clear" w:color="auto" w:fill="auto"/>
            <w:vAlign w:val="center"/>
          </w:tcPr>
          <w:p w:rsidR="008F7FA0" w:rsidRPr="00386B76" w:rsidRDefault="008F7FA0" w:rsidP="00386B76">
            <w:pPr>
              <w:snapToGrid w:val="0"/>
              <w:spacing w:after="0" w:line="240" w:lineRule="auto"/>
              <w:ind w:left="-57" w:right="-57"/>
              <w:rPr>
                <w:rFonts w:ascii="Times New Roman" w:hAnsi="Times New Roman"/>
                <w:sz w:val="24"/>
                <w:szCs w:val="24"/>
              </w:rPr>
            </w:pPr>
            <w:r w:rsidRPr="00386B76">
              <w:rPr>
                <w:rFonts w:ascii="Times New Roman" w:hAnsi="Times New Roman"/>
                <w:sz w:val="24"/>
                <w:szCs w:val="24"/>
              </w:rPr>
              <w:t>Федеральный бюджет</w:t>
            </w:r>
          </w:p>
        </w:tc>
        <w:tc>
          <w:tcPr>
            <w:tcW w:w="1093" w:type="dxa"/>
            <w:shd w:val="clear" w:color="auto" w:fill="auto"/>
            <w:vAlign w:val="center"/>
          </w:tcPr>
          <w:p w:rsidR="008F7FA0" w:rsidRPr="006447F7" w:rsidRDefault="008F7FA0" w:rsidP="00386B76">
            <w:pPr>
              <w:snapToGrid w:val="0"/>
              <w:spacing w:after="0" w:line="240" w:lineRule="auto"/>
              <w:ind w:left="-57" w:right="-57"/>
              <w:jc w:val="center"/>
              <w:rPr>
                <w:rFonts w:ascii="Times New Roman" w:hAnsi="Times New Roman"/>
                <w:b/>
                <w:sz w:val="24"/>
                <w:szCs w:val="24"/>
              </w:rPr>
            </w:pPr>
            <w:r w:rsidRPr="006447F7">
              <w:rPr>
                <w:rFonts w:ascii="Times New Roman" w:hAnsi="Times New Roman"/>
                <w:b/>
                <w:sz w:val="24"/>
                <w:szCs w:val="24"/>
              </w:rPr>
              <w:t>---</w:t>
            </w:r>
          </w:p>
        </w:tc>
        <w:tc>
          <w:tcPr>
            <w:tcW w:w="961" w:type="dxa"/>
            <w:shd w:val="clear" w:color="auto" w:fill="auto"/>
            <w:vAlign w:val="center"/>
          </w:tcPr>
          <w:p w:rsidR="008F7FA0" w:rsidRPr="006447F7" w:rsidRDefault="008F7FA0" w:rsidP="00386B76">
            <w:pPr>
              <w:snapToGrid w:val="0"/>
              <w:spacing w:after="0" w:line="240" w:lineRule="auto"/>
              <w:ind w:left="-57" w:right="-57"/>
              <w:jc w:val="center"/>
              <w:rPr>
                <w:rFonts w:ascii="Times New Roman" w:hAnsi="Times New Roman"/>
                <w:b/>
                <w:sz w:val="24"/>
                <w:szCs w:val="24"/>
              </w:rPr>
            </w:pPr>
            <w:r w:rsidRPr="006447F7">
              <w:rPr>
                <w:rFonts w:ascii="Times New Roman" w:hAnsi="Times New Roman"/>
                <w:b/>
                <w:sz w:val="24"/>
                <w:szCs w:val="24"/>
              </w:rPr>
              <w:t>---</w:t>
            </w:r>
          </w:p>
        </w:tc>
        <w:tc>
          <w:tcPr>
            <w:tcW w:w="953" w:type="dxa"/>
            <w:shd w:val="clear" w:color="auto" w:fill="auto"/>
            <w:vAlign w:val="center"/>
          </w:tcPr>
          <w:p w:rsidR="008F7FA0" w:rsidRPr="006447F7" w:rsidRDefault="008F7FA0" w:rsidP="00386B76">
            <w:pPr>
              <w:snapToGrid w:val="0"/>
              <w:spacing w:after="0" w:line="240" w:lineRule="auto"/>
              <w:ind w:left="-57" w:right="-57"/>
              <w:jc w:val="center"/>
              <w:rPr>
                <w:rFonts w:ascii="Times New Roman" w:hAnsi="Times New Roman"/>
                <w:b/>
                <w:sz w:val="24"/>
                <w:szCs w:val="24"/>
              </w:rPr>
            </w:pPr>
            <w:r w:rsidRPr="006447F7">
              <w:rPr>
                <w:rFonts w:ascii="Times New Roman" w:hAnsi="Times New Roman"/>
                <w:b/>
                <w:sz w:val="24"/>
                <w:szCs w:val="24"/>
              </w:rPr>
              <w:t>---</w:t>
            </w:r>
          </w:p>
        </w:tc>
        <w:tc>
          <w:tcPr>
            <w:tcW w:w="952" w:type="dxa"/>
            <w:shd w:val="clear" w:color="auto" w:fill="auto"/>
            <w:vAlign w:val="center"/>
          </w:tcPr>
          <w:p w:rsidR="008F7FA0" w:rsidRPr="006447F7" w:rsidRDefault="008F7FA0" w:rsidP="00386B76">
            <w:pPr>
              <w:snapToGrid w:val="0"/>
              <w:spacing w:after="0" w:line="240" w:lineRule="auto"/>
              <w:ind w:left="-57" w:right="-57"/>
              <w:jc w:val="center"/>
              <w:rPr>
                <w:rFonts w:ascii="Times New Roman" w:hAnsi="Times New Roman"/>
                <w:b/>
                <w:sz w:val="24"/>
                <w:szCs w:val="24"/>
              </w:rPr>
            </w:pPr>
            <w:r w:rsidRPr="006447F7">
              <w:rPr>
                <w:rFonts w:ascii="Times New Roman" w:hAnsi="Times New Roman"/>
                <w:b/>
                <w:sz w:val="24"/>
                <w:szCs w:val="24"/>
              </w:rPr>
              <w:t>---</w:t>
            </w:r>
          </w:p>
        </w:tc>
        <w:tc>
          <w:tcPr>
            <w:tcW w:w="952" w:type="dxa"/>
            <w:shd w:val="clear" w:color="auto" w:fill="auto"/>
            <w:vAlign w:val="center"/>
          </w:tcPr>
          <w:p w:rsidR="008F7FA0" w:rsidRPr="006447F7" w:rsidRDefault="008F7FA0" w:rsidP="00386B76">
            <w:pPr>
              <w:snapToGrid w:val="0"/>
              <w:spacing w:after="0" w:line="240" w:lineRule="auto"/>
              <w:ind w:left="-57" w:right="-57"/>
              <w:jc w:val="center"/>
              <w:rPr>
                <w:rFonts w:ascii="Times New Roman" w:hAnsi="Times New Roman"/>
                <w:b/>
                <w:sz w:val="24"/>
                <w:szCs w:val="24"/>
              </w:rPr>
            </w:pPr>
            <w:r w:rsidRPr="006447F7">
              <w:rPr>
                <w:rFonts w:ascii="Times New Roman" w:hAnsi="Times New Roman"/>
                <w:b/>
                <w:sz w:val="24"/>
                <w:szCs w:val="24"/>
              </w:rPr>
              <w:t>---</w:t>
            </w:r>
          </w:p>
        </w:tc>
        <w:tc>
          <w:tcPr>
            <w:tcW w:w="1094" w:type="dxa"/>
            <w:vAlign w:val="center"/>
          </w:tcPr>
          <w:p w:rsidR="008F7FA0" w:rsidRPr="006447F7" w:rsidRDefault="008F7FA0" w:rsidP="00386B76">
            <w:pPr>
              <w:snapToGrid w:val="0"/>
              <w:spacing w:after="0" w:line="240" w:lineRule="auto"/>
              <w:ind w:left="-57" w:right="-57"/>
              <w:jc w:val="center"/>
              <w:rPr>
                <w:rFonts w:ascii="Times New Roman" w:hAnsi="Times New Roman"/>
                <w:b/>
                <w:sz w:val="24"/>
                <w:szCs w:val="24"/>
              </w:rPr>
            </w:pPr>
            <w:r w:rsidRPr="006447F7">
              <w:rPr>
                <w:rFonts w:ascii="Times New Roman" w:hAnsi="Times New Roman"/>
                <w:b/>
                <w:sz w:val="24"/>
                <w:szCs w:val="24"/>
              </w:rPr>
              <w:t>---</w:t>
            </w:r>
          </w:p>
        </w:tc>
        <w:tc>
          <w:tcPr>
            <w:tcW w:w="1074" w:type="dxa"/>
            <w:vAlign w:val="center"/>
          </w:tcPr>
          <w:p w:rsidR="008F7FA0" w:rsidRPr="00386B76" w:rsidRDefault="008F7FA0" w:rsidP="00386B76">
            <w:pPr>
              <w:snapToGrid w:val="0"/>
              <w:spacing w:after="0" w:line="240" w:lineRule="auto"/>
              <w:ind w:left="-57" w:right="-57"/>
              <w:jc w:val="center"/>
              <w:rPr>
                <w:rFonts w:ascii="Times New Roman" w:hAnsi="Times New Roman"/>
                <w:sz w:val="24"/>
                <w:szCs w:val="24"/>
              </w:rPr>
            </w:pPr>
          </w:p>
        </w:tc>
      </w:tr>
      <w:tr w:rsidR="008F7FA0" w:rsidRPr="00386B76" w:rsidTr="00386B76">
        <w:trPr>
          <w:trHeight w:val="20"/>
          <w:tblCellSpacing w:w="20" w:type="dxa"/>
          <w:jc w:val="center"/>
        </w:trPr>
        <w:tc>
          <w:tcPr>
            <w:tcW w:w="2342" w:type="dxa"/>
            <w:shd w:val="clear" w:color="auto" w:fill="auto"/>
            <w:vAlign w:val="center"/>
          </w:tcPr>
          <w:p w:rsidR="008F7FA0" w:rsidRPr="00386B76" w:rsidRDefault="008F7FA0" w:rsidP="00386B76">
            <w:pPr>
              <w:snapToGrid w:val="0"/>
              <w:spacing w:after="0" w:line="240" w:lineRule="auto"/>
              <w:ind w:left="-57" w:right="-57"/>
              <w:rPr>
                <w:rFonts w:ascii="Times New Roman" w:hAnsi="Times New Roman"/>
                <w:sz w:val="24"/>
                <w:szCs w:val="24"/>
              </w:rPr>
            </w:pPr>
            <w:r w:rsidRPr="00386B76">
              <w:rPr>
                <w:rFonts w:ascii="Times New Roman" w:hAnsi="Times New Roman"/>
                <w:sz w:val="24"/>
                <w:szCs w:val="24"/>
              </w:rPr>
              <w:t>Областной бюджет</w:t>
            </w:r>
          </w:p>
        </w:tc>
        <w:tc>
          <w:tcPr>
            <w:tcW w:w="1093" w:type="dxa"/>
            <w:shd w:val="clear" w:color="auto" w:fill="auto"/>
            <w:vAlign w:val="center"/>
          </w:tcPr>
          <w:p w:rsidR="008F7FA0" w:rsidRPr="006447F7" w:rsidRDefault="008F7FA0" w:rsidP="00386B76">
            <w:pPr>
              <w:snapToGrid w:val="0"/>
              <w:spacing w:after="0" w:line="240" w:lineRule="auto"/>
              <w:ind w:left="-57" w:right="-57"/>
              <w:jc w:val="center"/>
              <w:rPr>
                <w:rFonts w:ascii="Times New Roman" w:hAnsi="Times New Roman"/>
                <w:b/>
                <w:sz w:val="24"/>
                <w:szCs w:val="24"/>
              </w:rPr>
            </w:pPr>
            <w:r w:rsidRPr="006447F7">
              <w:rPr>
                <w:rFonts w:ascii="Times New Roman" w:hAnsi="Times New Roman"/>
                <w:b/>
                <w:sz w:val="24"/>
                <w:szCs w:val="24"/>
              </w:rPr>
              <w:t>---</w:t>
            </w:r>
          </w:p>
        </w:tc>
        <w:tc>
          <w:tcPr>
            <w:tcW w:w="961" w:type="dxa"/>
            <w:shd w:val="clear" w:color="auto" w:fill="auto"/>
            <w:vAlign w:val="center"/>
          </w:tcPr>
          <w:p w:rsidR="008F7FA0" w:rsidRPr="006447F7" w:rsidRDefault="008F7FA0" w:rsidP="00386B76">
            <w:pPr>
              <w:snapToGrid w:val="0"/>
              <w:spacing w:after="0" w:line="240" w:lineRule="auto"/>
              <w:ind w:left="-57" w:right="-57"/>
              <w:jc w:val="center"/>
              <w:rPr>
                <w:rFonts w:ascii="Times New Roman" w:hAnsi="Times New Roman"/>
                <w:b/>
                <w:sz w:val="24"/>
                <w:szCs w:val="24"/>
              </w:rPr>
            </w:pPr>
            <w:r w:rsidRPr="006447F7">
              <w:rPr>
                <w:rFonts w:ascii="Times New Roman" w:hAnsi="Times New Roman"/>
                <w:b/>
                <w:sz w:val="24"/>
                <w:szCs w:val="24"/>
              </w:rPr>
              <w:t>---</w:t>
            </w:r>
          </w:p>
        </w:tc>
        <w:tc>
          <w:tcPr>
            <w:tcW w:w="953" w:type="dxa"/>
            <w:shd w:val="clear" w:color="auto" w:fill="auto"/>
            <w:vAlign w:val="center"/>
          </w:tcPr>
          <w:p w:rsidR="008F7FA0" w:rsidRPr="006447F7" w:rsidRDefault="008F7FA0" w:rsidP="00386B76">
            <w:pPr>
              <w:snapToGrid w:val="0"/>
              <w:spacing w:after="0" w:line="240" w:lineRule="auto"/>
              <w:ind w:left="-57" w:right="-57"/>
              <w:jc w:val="center"/>
              <w:rPr>
                <w:rFonts w:ascii="Times New Roman" w:hAnsi="Times New Roman"/>
                <w:b/>
                <w:sz w:val="24"/>
                <w:szCs w:val="24"/>
              </w:rPr>
            </w:pPr>
            <w:r w:rsidRPr="006447F7">
              <w:rPr>
                <w:rFonts w:ascii="Times New Roman" w:hAnsi="Times New Roman"/>
                <w:b/>
                <w:sz w:val="24"/>
                <w:szCs w:val="24"/>
              </w:rPr>
              <w:t>---</w:t>
            </w:r>
          </w:p>
        </w:tc>
        <w:tc>
          <w:tcPr>
            <w:tcW w:w="952" w:type="dxa"/>
            <w:shd w:val="clear" w:color="auto" w:fill="auto"/>
            <w:vAlign w:val="center"/>
          </w:tcPr>
          <w:p w:rsidR="008F7FA0" w:rsidRPr="006447F7" w:rsidRDefault="008F7FA0" w:rsidP="00386B76">
            <w:pPr>
              <w:snapToGrid w:val="0"/>
              <w:spacing w:after="0" w:line="240" w:lineRule="auto"/>
              <w:ind w:left="-57" w:right="-57"/>
              <w:jc w:val="center"/>
              <w:rPr>
                <w:rFonts w:ascii="Times New Roman" w:hAnsi="Times New Roman"/>
                <w:b/>
                <w:sz w:val="24"/>
                <w:szCs w:val="24"/>
              </w:rPr>
            </w:pPr>
            <w:r w:rsidRPr="006447F7">
              <w:rPr>
                <w:rFonts w:ascii="Times New Roman" w:hAnsi="Times New Roman"/>
                <w:b/>
                <w:sz w:val="24"/>
                <w:szCs w:val="24"/>
              </w:rPr>
              <w:t>---</w:t>
            </w:r>
          </w:p>
        </w:tc>
        <w:tc>
          <w:tcPr>
            <w:tcW w:w="952" w:type="dxa"/>
            <w:shd w:val="clear" w:color="auto" w:fill="auto"/>
            <w:vAlign w:val="center"/>
          </w:tcPr>
          <w:p w:rsidR="008F7FA0" w:rsidRPr="006447F7" w:rsidRDefault="008F7FA0" w:rsidP="00386B76">
            <w:pPr>
              <w:snapToGrid w:val="0"/>
              <w:spacing w:after="0" w:line="240" w:lineRule="auto"/>
              <w:ind w:left="-57" w:right="-57"/>
              <w:jc w:val="center"/>
              <w:rPr>
                <w:rFonts w:ascii="Times New Roman" w:hAnsi="Times New Roman"/>
                <w:b/>
                <w:sz w:val="24"/>
                <w:szCs w:val="24"/>
              </w:rPr>
            </w:pPr>
            <w:r w:rsidRPr="006447F7">
              <w:rPr>
                <w:rFonts w:ascii="Times New Roman" w:hAnsi="Times New Roman"/>
                <w:b/>
                <w:sz w:val="24"/>
                <w:szCs w:val="24"/>
              </w:rPr>
              <w:t>---</w:t>
            </w:r>
          </w:p>
        </w:tc>
        <w:tc>
          <w:tcPr>
            <w:tcW w:w="1094" w:type="dxa"/>
            <w:vAlign w:val="center"/>
          </w:tcPr>
          <w:p w:rsidR="008F7FA0" w:rsidRPr="006447F7" w:rsidRDefault="008F7FA0" w:rsidP="00386B76">
            <w:pPr>
              <w:snapToGrid w:val="0"/>
              <w:spacing w:after="0" w:line="240" w:lineRule="auto"/>
              <w:ind w:left="-57" w:right="-57"/>
              <w:jc w:val="center"/>
              <w:rPr>
                <w:rFonts w:ascii="Times New Roman" w:hAnsi="Times New Roman"/>
                <w:b/>
                <w:sz w:val="24"/>
                <w:szCs w:val="24"/>
              </w:rPr>
            </w:pPr>
            <w:r w:rsidRPr="006447F7">
              <w:rPr>
                <w:rFonts w:ascii="Times New Roman" w:hAnsi="Times New Roman"/>
                <w:b/>
                <w:sz w:val="24"/>
                <w:szCs w:val="24"/>
              </w:rPr>
              <w:t>---</w:t>
            </w:r>
          </w:p>
        </w:tc>
        <w:tc>
          <w:tcPr>
            <w:tcW w:w="1074" w:type="dxa"/>
            <w:vAlign w:val="center"/>
          </w:tcPr>
          <w:p w:rsidR="008F7FA0" w:rsidRPr="00386B76" w:rsidRDefault="008F7FA0" w:rsidP="00386B76">
            <w:pPr>
              <w:snapToGrid w:val="0"/>
              <w:spacing w:after="0" w:line="240" w:lineRule="auto"/>
              <w:ind w:left="-57" w:right="-57"/>
              <w:jc w:val="center"/>
              <w:rPr>
                <w:rFonts w:ascii="Times New Roman" w:hAnsi="Times New Roman"/>
                <w:sz w:val="24"/>
                <w:szCs w:val="24"/>
              </w:rPr>
            </w:pPr>
          </w:p>
        </w:tc>
      </w:tr>
      <w:tr w:rsidR="008F7FA0" w:rsidRPr="00386B76" w:rsidTr="00386B76">
        <w:trPr>
          <w:trHeight w:val="20"/>
          <w:tblCellSpacing w:w="20" w:type="dxa"/>
          <w:jc w:val="center"/>
        </w:trPr>
        <w:tc>
          <w:tcPr>
            <w:tcW w:w="2342" w:type="dxa"/>
            <w:shd w:val="clear" w:color="auto" w:fill="auto"/>
            <w:vAlign w:val="center"/>
          </w:tcPr>
          <w:p w:rsidR="008F7FA0" w:rsidRPr="00386B76" w:rsidRDefault="008F7FA0" w:rsidP="00386B76">
            <w:pPr>
              <w:snapToGrid w:val="0"/>
              <w:spacing w:after="0" w:line="240" w:lineRule="auto"/>
              <w:ind w:left="-57" w:right="-57"/>
              <w:rPr>
                <w:rFonts w:ascii="Times New Roman" w:hAnsi="Times New Roman"/>
                <w:sz w:val="24"/>
                <w:szCs w:val="24"/>
              </w:rPr>
            </w:pPr>
            <w:r w:rsidRPr="00386B76">
              <w:rPr>
                <w:rFonts w:ascii="Times New Roman" w:hAnsi="Times New Roman"/>
                <w:sz w:val="24"/>
                <w:szCs w:val="24"/>
              </w:rPr>
              <w:t>Местный бюджет</w:t>
            </w:r>
          </w:p>
        </w:tc>
        <w:tc>
          <w:tcPr>
            <w:tcW w:w="1093" w:type="dxa"/>
            <w:shd w:val="clear" w:color="auto" w:fill="auto"/>
            <w:vAlign w:val="center"/>
          </w:tcPr>
          <w:p w:rsidR="008F7FA0" w:rsidRPr="006447F7" w:rsidRDefault="008F7FA0" w:rsidP="00386B76">
            <w:pPr>
              <w:snapToGrid w:val="0"/>
              <w:spacing w:after="0" w:line="240" w:lineRule="auto"/>
              <w:ind w:left="-57" w:right="-57"/>
              <w:jc w:val="center"/>
              <w:rPr>
                <w:rFonts w:ascii="Times New Roman" w:hAnsi="Times New Roman"/>
                <w:b/>
                <w:sz w:val="24"/>
                <w:szCs w:val="24"/>
              </w:rPr>
            </w:pPr>
            <w:r w:rsidRPr="006447F7">
              <w:rPr>
                <w:rFonts w:ascii="Times New Roman" w:hAnsi="Times New Roman"/>
                <w:b/>
                <w:sz w:val="24"/>
                <w:szCs w:val="24"/>
              </w:rPr>
              <w:t>---</w:t>
            </w:r>
          </w:p>
        </w:tc>
        <w:tc>
          <w:tcPr>
            <w:tcW w:w="961" w:type="dxa"/>
            <w:shd w:val="clear" w:color="auto" w:fill="auto"/>
            <w:vAlign w:val="center"/>
          </w:tcPr>
          <w:p w:rsidR="008F7FA0" w:rsidRPr="006447F7" w:rsidRDefault="008F7FA0" w:rsidP="00386B76">
            <w:pPr>
              <w:snapToGrid w:val="0"/>
              <w:spacing w:after="0" w:line="240" w:lineRule="auto"/>
              <w:ind w:left="-57" w:right="-57"/>
              <w:jc w:val="center"/>
              <w:rPr>
                <w:rFonts w:ascii="Times New Roman" w:hAnsi="Times New Roman"/>
                <w:b/>
                <w:sz w:val="24"/>
                <w:szCs w:val="24"/>
              </w:rPr>
            </w:pPr>
            <w:r w:rsidRPr="006447F7">
              <w:rPr>
                <w:rFonts w:ascii="Times New Roman" w:hAnsi="Times New Roman"/>
                <w:b/>
                <w:sz w:val="24"/>
                <w:szCs w:val="24"/>
              </w:rPr>
              <w:t>---</w:t>
            </w:r>
          </w:p>
        </w:tc>
        <w:tc>
          <w:tcPr>
            <w:tcW w:w="953" w:type="dxa"/>
            <w:shd w:val="clear" w:color="auto" w:fill="auto"/>
            <w:vAlign w:val="center"/>
          </w:tcPr>
          <w:p w:rsidR="008F7FA0" w:rsidRPr="006447F7" w:rsidRDefault="008F7FA0" w:rsidP="00386B76">
            <w:pPr>
              <w:snapToGrid w:val="0"/>
              <w:spacing w:after="0" w:line="240" w:lineRule="auto"/>
              <w:ind w:left="-57" w:right="-57"/>
              <w:jc w:val="center"/>
              <w:rPr>
                <w:rFonts w:ascii="Times New Roman" w:hAnsi="Times New Roman"/>
                <w:b/>
                <w:sz w:val="24"/>
                <w:szCs w:val="24"/>
              </w:rPr>
            </w:pPr>
            <w:r w:rsidRPr="006447F7">
              <w:rPr>
                <w:rFonts w:ascii="Times New Roman" w:hAnsi="Times New Roman"/>
                <w:b/>
                <w:sz w:val="24"/>
                <w:szCs w:val="24"/>
              </w:rPr>
              <w:t>---</w:t>
            </w:r>
          </w:p>
        </w:tc>
        <w:tc>
          <w:tcPr>
            <w:tcW w:w="952" w:type="dxa"/>
            <w:shd w:val="clear" w:color="auto" w:fill="auto"/>
            <w:vAlign w:val="center"/>
          </w:tcPr>
          <w:p w:rsidR="008F7FA0" w:rsidRPr="006447F7" w:rsidRDefault="008F7FA0" w:rsidP="00386B76">
            <w:pPr>
              <w:snapToGrid w:val="0"/>
              <w:spacing w:after="0" w:line="240" w:lineRule="auto"/>
              <w:ind w:left="-57" w:right="-57"/>
              <w:jc w:val="center"/>
              <w:rPr>
                <w:rFonts w:ascii="Times New Roman" w:hAnsi="Times New Roman"/>
                <w:b/>
                <w:sz w:val="24"/>
                <w:szCs w:val="24"/>
              </w:rPr>
            </w:pPr>
            <w:r w:rsidRPr="006447F7">
              <w:rPr>
                <w:rFonts w:ascii="Times New Roman" w:hAnsi="Times New Roman"/>
                <w:b/>
                <w:sz w:val="24"/>
                <w:szCs w:val="24"/>
              </w:rPr>
              <w:t>---</w:t>
            </w:r>
          </w:p>
        </w:tc>
        <w:tc>
          <w:tcPr>
            <w:tcW w:w="952" w:type="dxa"/>
            <w:shd w:val="clear" w:color="auto" w:fill="auto"/>
            <w:vAlign w:val="center"/>
          </w:tcPr>
          <w:p w:rsidR="008F7FA0" w:rsidRPr="006447F7" w:rsidRDefault="008F7FA0" w:rsidP="00386B76">
            <w:pPr>
              <w:snapToGrid w:val="0"/>
              <w:spacing w:after="0" w:line="240" w:lineRule="auto"/>
              <w:ind w:left="-57" w:right="-57"/>
              <w:jc w:val="center"/>
              <w:rPr>
                <w:rFonts w:ascii="Times New Roman" w:hAnsi="Times New Roman"/>
                <w:b/>
                <w:sz w:val="24"/>
                <w:szCs w:val="24"/>
              </w:rPr>
            </w:pPr>
            <w:r w:rsidRPr="006447F7">
              <w:rPr>
                <w:rFonts w:ascii="Times New Roman" w:hAnsi="Times New Roman"/>
                <w:b/>
                <w:sz w:val="24"/>
                <w:szCs w:val="24"/>
              </w:rPr>
              <w:t>---</w:t>
            </w:r>
          </w:p>
        </w:tc>
        <w:tc>
          <w:tcPr>
            <w:tcW w:w="1094" w:type="dxa"/>
            <w:vAlign w:val="center"/>
          </w:tcPr>
          <w:p w:rsidR="008F7FA0" w:rsidRPr="006447F7" w:rsidRDefault="008F7FA0" w:rsidP="00386B76">
            <w:pPr>
              <w:snapToGrid w:val="0"/>
              <w:spacing w:after="0" w:line="240" w:lineRule="auto"/>
              <w:ind w:left="-57" w:right="-57"/>
              <w:jc w:val="center"/>
              <w:rPr>
                <w:rFonts w:ascii="Times New Roman" w:hAnsi="Times New Roman"/>
                <w:b/>
                <w:sz w:val="24"/>
                <w:szCs w:val="24"/>
              </w:rPr>
            </w:pPr>
            <w:r w:rsidRPr="006447F7">
              <w:rPr>
                <w:rFonts w:ascii="Times New Roman" w:hAnsi="Times New Roman"/>
                <w:b/>
                <w:sz w:val="24"/>
                <w:szCs w:val="24"/>
              </w:rPr>
              <w:t>---</w:t>
            </w:r>
          </w:p>
        </w:tc>
        <w:tc>
          <w:tcPr>
            <w:tcW w:w="1074" w:type="dxa"/>
            <w:vAlign w:val="center"/>
          </w:tcPr>
          <w:p w:rsidR="008F7FA0" w:rsidRPr="00386B76" w:rsidRDefault="008F7FA0" w:rsidP="00386B76">
            <w:pPr>
              <w:snapToGrid w:val="0"/>
              <w:spacing w:after="0" w:line="240" w:lineRule="auto"/>
              <w:ind w:left="-57" w:right="-57"/>
              <w:jc w:val="center"/>
              <w:rPr>
                <w:rFonts w:ascii="Times New Roman" w:hAnsi="Times New Roman"/>
                <w:sz w:val="24"/>
                <w:szCs w:val="24"/>
              </w:rPr>
            </w:pPr>
          </w:p>
        </w:tc>
      </w:tr>
      <w:tr w:rsidR="008F7FA0" w:rsidRPr="00386B76" w:rsidTr="00386B76">
        <w:trPr>
          <w:trHeight w:val="20"/>
          <w:tblCellSpacing w:w="20" w:type="dxa"/>
          <w:jc w:val="center"/>
        </w:trPr>
        <w:tc>
          <w:tcPr>
            <w:tcW w:w="2342" w:type="dxa"/>
            <w:shd w:val="clear" w:color="auto" w:fill="auto"/>
            <w:vAlign w:val="center"/>
          </w:tcPr>
          <w:p w:rsidR="008F7FA0" w:rsidRPr="00386B76" w:rsidRDefault="008F7FA0" w:rsidP="00386B76">
            <w:pPr>
              <w:snapToGrid w:val="0"/>
              <w:spacing w:after="0" w:line="240" w:lineRule="auto"/>
              <w:ind w:left="-57" w:right="-57"/>
              <w:rPr>
                <w:rFonts w:ascii="Times New Roman" w:hAnsi="Times New Roman"/>
                <w:sz w:val="24"/>
                <w:szCs w:val="24"/>
              </w:rPr>
            </w:pPr>
            <w:r w:rsidRPr="00386B76">
              <w:rPr>
                <w:rFonts w:ascii="Times New Roman" w:hAnsi="Times New Roman"/>
                <w:sz w:val="24"/>
                <w:szCs w:val="24"/>
              </w:rPr>
              <w:t>Внебюджетные источники</w:t>
            </w:r>
          </w:p>
        </w:tc>
        <w:tc>
          <w:tcPr>
            <w:tcW w:w="1093" w:type="dxa"/>
            <w:shd w:val="clear" w:color="auto" w:fill="auto"/>
            <w:vAlign w:val="center"/>
          </w:tcPr>
          <w:p w:rsidR="008F7FA0" w:rsidRPr="006447F7" w:rsidRDefault="008F7FA0" w:rsidP="00386B76">
            <w:pPr>
              <w:snapToGrid w:val="0"/>
              <w:spacing w:after="0" w:line="240" w:lineRule="auto"/>
              <w:ind w:left="-57" w:right="-57"/>
              <w:jc w:val="center"/>
              <w:rPr>
                <w:rFonts w:ascii="Times New Roman" w:hAnsi="Times New Roman"/>
                <w:b/>
                <w:sz w:val="24"/>
                <w:szCs w:val="24"/>
              </w:rPr>
            </w:pPr>
            <w:r w:rsidRPr="006447F7">
              <w:rPr>
                <w:rFonts w:ascii="Times New Roman" w:hAnsi="Times New Roman"/>
                <w:b/>
                <w:sz w:val="24"/>
                <w:szCs w:val="24"/>
              </w:rPr>
              <w:t>---</w:t>
            </w:r>
          </w:p>
        </w:tc>
        <w:tc>
          <w:tcPr>
            <w:tcW w:w="961" w:type="dxa"/>
            <w:shd w:val="clear" w:color="auto" w:fill="auto"/>
            <w:vAlign w:val="center"/>
          </w:tcPr>
          <w:p w:rsidR="008F7FA0" w:rsidRPr="006447F7" w:rsidRDefault="008F7FA0" w:rsidP="00386B76">
            <w:pPr>
              <w:snapToGrid w:val="0"/>
              <w:spacing w:after="0" w:line="240" w:lineRule="auto"/>
              <w:ind w:left="-57" w:right="-57"/>
              <w:jc w:val="center"/>
              <w:rPr>
                <w:rFonts w:ascii="Times New Roman" w:hAnsi="Times New Roman"/>
                <w:b/>
                <w:sz w:val="24"/>
                <w:szCs w:val="24"/>
              </w:rPr>
            </w:pPr>
            <w:r w:rsidRPr="006447F7">
              <w:rPr>
                <w:rFonts w:ascii="Times New Roman" w:hAnsi="Times New Roman"/>
                <w:b/>
                <w:sz w:val="24"/>
                <w:szCs w:val="24"/>
              </w:rPr>
              <w:t>---</w:t>
            </w:r>
          </w:p>
        </w:tc>
        <w:tc>
          <w:tcPr>
            <w:tcW w:w="953" w:type="dxa"/>
            <w:shd w:val="clear" w:color="auto" w:fill="auto"/>
            <w:vAlign w:val="center"/>
          </w:tcPr>
          <w:p w:rsidR="008F7FA0" w:rsidRPr="006447F7" w:rsidRDefault="008F7FA0" w:rsidP="00386B76">
            <w:pPr>
              <w:snapToGrid w:val="0"/>
              <w:spacing w:after="0" w:line="240" w:lineRule="auto"/>
              <w:ind w:left="-57" w:right="-57"/>
              <w:jc w:val="center"/>
              <w:rPr>
                <w:rFonts w:ascii="Times New Roman" w:hAnsi="Times New Roman"/>
                <w:b/>
                <w:sz w:val="24"/>
                <w:szCs w:val="24"/>
              </w:rPr>
            </w:pPr>
            <w:r w:rsidRPr="006447F7">
              <w:rPr>
                <w:rFonts w:ascii="Times New Roman" w:hAnsi="Times New Roman"/>
                <w:b/>
                <w:sz w:val="24"/>
                <w:szCs w:val="24"/>
              </w:rPr>
              <w:t>---</w:t>
            </w:r>
          </w:p>
        </w:tc>
        <w:tc>
          <w:tcPr>
            <w:tcW w:w="952" w:type="dxa"/>
            <w:shd w:val="clear" w:color="auto" w:fill="auto"/>
            <w:vAlign w:val="center"/>
          </w:tcPr>
          <w:p w:rsidR="008F7FA0" w:rsidRPr="006447F7" w:rsidRDefault="008F7FA0" w:rsidP="00386B76">
            <w:pPr>
              <w:snapToGrid w:val="0"/>
              <w:spacing w:after="0" w:line="240" w:lineRule="auto"/>
              <w:ind w:left="-57" w:right="-57"/>
              <w:jc w:val="center"/>
              <w:rPr>
                <w:rFonts w:ascii="Times New Roman" w:hAnsi="Times New Roman"/>
                <w:b/>
                <w:sz w:val="24"/>
                <w:szCs w:val="24"/>
              </w:rPr>
            </w:pPr>
            <w:r w:rsidRPr="006447F7">
              <w:rPr>
                <w:rFonts w:ascii="Times New Roman" w:hAnsi="Times New Roman"/>
                <w:b/>
                <w:sz w:val="24"/>
                <w:szCs w:val="24"/>
              </w:rPr>
              <w:t>---</w:t>
            </w:r>
          </w:p>
        </w:tc>
        <w:tc>
          <w:tcPr>
            <w:tcW w:w="952" w:type="dxa"/>
            <w:shd w:val="clear" w:color="auto" w:fill="auto"/>
            <w:vAlign w:val="center"/>
          </w:tcPr>
          <w:p w:rsidR="008F7FA0" w:rsidRPr="006447F7" w:rsidRDefault="008F7FA0" w:rsidP="00386B76">
            <w:pPr>
              <w:snapToGrid w:val="0"/>
              <w:spacing w:after="0" w:line="240" w:lineRule="auto"/>
              <w:ind w:left="-57" w:right="-57"/>
              <w:jc w:val="center"/>
              <w:rPr>
                <w:rFonts w:ascii="Times New Roman" w:hAnsi="Times New Roman"/>
                <w:b/>
                <w:sz w:val="24"/>
                <w:szCs w:val="24"/>
              </w:rPr>
            </w:pPr>
            <w:r w:rsidRPr="006447F7">
              <w:rPr>
                <w:rFonts w:ascii="Times New Roman" w:hAnsi="Times New Roman"/>
                <w:b/>
                <w:sz w:val="24"/>
                <w:szCs w:val="24"/>
              </w:rPr>
              <w:t>---</w:t>
            </w:r>
          </w:p>
        </w:tc>
        <w:tc>
          <w:tcPr>
            <w:tcW w:w="1094" w:type="dxa"/>
            <w:vAlign w:val="center"/>
          </w:tcPr>
          <w:p w:rsidR="008F7FA0" w:rsidRPr="006447F7" w:rsidRDefault="008F7FA0" w:rsidP="00386B76">
            <w:pPr>
              <w:snapToGrid w:val="0"/>
              <w:spacing w:after="0" w:line="240" w:lineRule="auto"/>
              <w:ind w:left="-57" w:right="-57"/>
              <w:jc w:val="center"/>
              <w:rPr>
                <w:rFonts w:ascii="Times New Roman" w:hAnsi="Times New Roman"/>
                <w:b/>
                <w:sz w:val="24"/>
                <w:szCs w:val="24"/>
              </w:rPr>
            </w:pPr>
            <w:r w:rsidRPr="006447F7">
              <w:rPr>
                <w:rFonts w:ascii="Times New Roman" w:hAnsi="Times New Roman"/>
                <w:b/>
                <w:sz w:val="24"/>
                <w:szCs w:val="24"/>
              </w:rPr>
              <w:t>---</w:t>
            </w:r>
          </w:p>
        </w:tc>
        <w:tc>
          <w:tcPr>
            <w:tcW w:w="1074" w:type="dxa"/>
            <w:vAlign w:val="center"/>
          </w:tcPr>
          <w:p w:rsidR="008F7FA0" w:rsidRPr="00386B76" w:rsidRDefault="008F7FA0" w:rsidP="00386B76">
            <w:pPr>
              <w:snapToGrid w:val="0"/>
              <w:spacing w:after="0" w:line="240" w:lineRule="auto"/>
              <w:ind w:left="-57" w:right="-57"/>
              <w:jc w:val="center"/>
              <w:rPr>
                <w:rFonts w:ascii="Times New Roman" w:hAnsi="Times New Roman"/>
                <w:sz w:val="24"/>
                <w:szCs w:val="24"/>
              </w:rPr>
            </w:pPr>
          </w:p>
        </w:tc>
      </w:tr>
      <w:tr w:rsidR="008F7FA0" w:rsidRPr="00386B76" w:rsidTr="00386B76">
        <w:trPr>
          <w:trHeight w:val="20"/>
          <w:tblCellSpacing w:w="20" w:type="dxa"/>
          <w:jc w:val="center"/>
        </w:trPr>
        <w:tc>
          <w:tcPr>
            <w:tcW w:w="8587" w:type="dxa"/>
            <w:gridSpan w:val="7"/>
            <w:shd w:val="clear" w:color="auto" w:fill="auto"/>
            <w:vAlign w:val="center"/>
          </w:tcPr>
          <w:p w:rsidR="008F7FA0" w:rsidRPr="00386B76" w:rsidRDefault="008F7FA0" w:rsidP="00386B76">
            <w:pPr>
              <w:snapToGrid w:val="0"/>
              <w:spacing w:after="0" w:line="240" w:lineRule="auto"/>
              <w:ind w:left="75" w:right="-57"/>
              <w:rPr>
                <w:rFonts w:ascii="Times New Roman" w:hAnsi="Times New Roman"/>
                <w:sz w:val="24"/>
                <w:szCs w:val="24"/>
              </w:rPr>
            </w:pPr>
            <w:r w:rsidRPr="00386B76">
              <w:rPr>
                <w:rFonts w:ascii="Times New Roman" w:hAnsi="Times New Roman"/>
                <w:sz w:val="24"/>
                <w:szCs w:val="24"/>
              </w:rPr>
              <w:t>3.Система сбора и вывоза твердых бытовых отходов</w:t>
            </w:r>
          </w:p>
        </w:tc>
        <w:tc>
          <w:tcPr>
            <w:tcW w:w="1074" w:type="dxa"/>
            <w:vAlign w:val="center"/>
          </w:tcPr>
          <w:p w:rsidR="008F7FA0" w:rsidRPr="00386B76" w:rsidRDefault="008F7FA0" w:rsidP="00386B76">
            <w:pPr>
              <w:snapToGrid w:val="0"/>
              <w:spacing w:after="0" w:line="240" w:lineRule="auto"/>
              <w:ind w:left="75" w:right="-57"/>
              <w:jc w:val="center"/>
              <w:rPr>
                <w:rFonts w:ascii="Times New Roman" w:hAnsi="Times New Roman"/>
                <w:sz w:val="24"/>
                <w:szCs w:val="24"/>
              </w:rPr>
            </w:pPr>
          </w:p>
        </w:tc>
      </w:tr>
      <w:tr w:rsidR="008F7FA0" w:rsidRPr="00386B76" w:rsidTr="00386B76">
        <w:trPr>
          <w:trHeight w:val="20"/>
          <w:tblCellSpacing w:w="20" w:type="dxa"/>
          <w:jc w:val="center"/>
        </w:trPr>
        <w:tc>
          <w:tcPr>
            <w:tcW w:w="8587" w:type="dxa"/>
            <w:gridSpan w:val="7"/>
            <w:shd w:val="clear" w:color="auto" w:fill="auto"/>
            <w:vAlign w:val="center"/>
          </w:tcPr>
          <w:p w:rsidR="008F7FA0" w:rsidRPr="006447F7" w:rsidRDefault="008F7FA0" w:rsidP="00386B76">
            <w:pPr>
              <w:snapToGrid w:val="0"/>
              <w:spacing w:after="0" w:line="240" w:lineRule="auto"/>
              <w:ind w:left="75" w:right="-57"/>
              <w:rPr>
                <w:rFonts w:ascii="Times New Roman" w:hAnsi="Times New Roman"/>
                <w:sz w:val="24"/>
                <w:szCs w:val="24"/>
              </w:rPr>
            </w:pPr>
            <w:r w:rsidRPr="006447F7">
              <w:rPr>
                <w:rFonts w:ascii="Times New Roman" w:hAnsi="Times New Roman"/>
                <w:sz w:val="24"/>
                <w:szCs w:val="24"/>
              </w:rPr>
              <w:t>3.1. Уборка несанкционированных свалок</w:t>
            </w:r>
          </w:p>
        </w:tc>
        <w:tc>
          <w:tcPr>
            <w:tcW w:w="1074" w:type="dxa"/>
            <w:vAlign w:val="center"/>
          </w:tcPr>
          <w:p w:rsidR="008F7FA0" w:rsidRPr="00386B76" w:rsidRDefault="008F7FA0" w:rsidP="00386B76">
            <w:pPr>
              <w:snapToGrid w:val="0"/>
              <w:spacing w:after="0" w:line="240" w:lineRule="auto"/>
              <w:ind w:left="75" w:right="-57"/>
              <w:jc w:val="center"/>
              <w:rPr>
                <w:rFonts w:ascii="Times New Roman" w:hAnsi="Times New Roman"/>
                <w:sz w:val="24"/>
                <w:szCs w:val="24"/>
              </w:rPr>
            </w:pPr>
          </w:p>
        </w:tc>
      </w:tr>
      <w:tr w:rsidR="008F7FA0" w:rsidRPr="00386B76" w:rsidTr="00386B76">
        <w:trPr>
          <w:trHeight w:val="20"/>
          <w:tblCellSpacing w:w="20" w:type="dxa"/>
          <w:jc w:val="center"/>
        </w:trPr>
        <w:tc>
          <w:tcPr>
            <w:tcW w:w="2342" w:type="dxa"/>
            <w:shd w:val="clear" w:color="auto" w:fill="auto"/>
            <w:vAlign w:val="center"/>
          </w:tcPr>
          <w:p w:rsidR="008F7FA0" w:rsidRPr="006447F7" w:rsidRDefault="008F7FA0" w:rsidP="00386B76">
            <w:pPr>
              <w:snapToGrid w:val="0"/>
              <w:spacing w:after="0" w:line="240" w:lineRule="auto"/>
              <w:ind w:left="-57" w:right="-57"/>
              <w:rPr>
                <w:rFonts w:ascii="Times New Roman" w:hAnsi="Times New Roman"/>
                <w:sz w:val="24"/>
                <w:szCs w:val="24"/>
              </w:rPr>
            </w:pPr>
            <w:r w:rsidRPr="006447F7">
              <w:rPr>
                <w:rFonts w:ascii="Times New Roman" w:hAnsi="Times New Roman"/>
                <w:sz w:val="24"/>
                <w:szCs w:val="24"/>
              </w:rPr>
              <w:t>Федеральный бюджет</w:t>
            </w:r>
          </w:p>
        </w:tc>
        <w:tc>
          <w:tcPr>
            <w:tcW w:w="1093" w:type="dxa"/>
            <w:shd w:val="clear" w:color="auto" w:fill="auto"/>
            <w:vAlign w:val="center"/>
          </w:tcPr>
          <w:p w:rsidR="008F7FA0" w:rsidRPr="006447F7" w:rsidRDefault="008F7FA0" w:rsidP="00386B76">
            <w:pPr>
              <w:snapToGrid w:val="0"/>
              <w:spacing w:after="0" w:line="240" w:lineRule="auto"/>
              <w:ind w:left="-57" w:right="-57"/>
              <w:jc w:val="center"/>
              <w:rPr>
                <w:rFonts w:ascii="Times New Roman" w:hAnsi="Times New Roman"/>
                <w:b/>
                <w:sz w:val="24"/>
                <w:szCs w:val="24"/>
              </w:rPr>
            </w:pPr>
            <w:r w:rsidRPr="006447F7">
              <w:rPr>
                <w:rFonts w:ascii="Times New Roman" w:hAnsi="Times New Roman"/>
                <w:b/>
                <w:sz w:val="24"/>
                <w:szCs w:val="24"/>
              </w:rPr>
              <w:t>---</w:t>
            </w:r>
          </w:p>
        </w:tc>
        <w:tc>
          <w:tcPr>
            <w:tcW w:w="961" w:type="dxa"/>
            <w:shd w:val="clear" w:color="auto" w:fill="auto"/>
            <w:vAlign w:val="center"/>
          </w:tcPr>
          <w:p w:rsidR="008F7FA0" w:rsidRPr="006447F7" w:rsidRDefault="008F7FA0" w:rsidP="00386B76">
            <w:pPr>
              <w:snapToGrid w:val="0"/>
              <w:spacing w:after="0" w:line="240" w:lineRule="auto"/>
              <w:ind w:left="-57" w:right="-57"/>
              <w:jc w:val="center"/>
              <w:rPr>
                <w:rFonts w:ascii="Times New Roman" w:hAnsi="Times New Roman"/>
                <w:b/>
                <w:sz w:val="24"/>
                <w:szCs w:val="24"/>
              </w:rPr>
            </w:pPr>
            <w:r w:rsidRPr="006447F7">
              <w:rPr>
                <w:rFonts w:ascii="Times New Roman" w:hAnsi="Times New Roman"/>
                <w:b/>
                <w:sz w:val="24"/>
                <w:szCs w:val="24"/>
              </w:rPr>
              <w:t>---</w:t>
            </w:r>
          </w:p>
        </w:tc>
        <w:tc>
          <w:tcPr>
            <w:tcW w:w="953" w:type="dxa"/>
            <w:shd w:val="clear" w:color="auto" w:fill="auto"/>
            <w:vAlign w:val="center"/>
          </w:tcPr>
          <w:p w:rsidR="008F7FA0" w:rsidRPr="006447F7" w:rsidRDefault="008F7FA0" w:rsidP="00386B76">
            <w:pPr>
              <w:snapToGrid w:val="0"/>
              <w:spacing w:after="0" w:line="240" w:lineRule="auto"/>
              <w:ind w:left="-57" w:right="-57"/>
              <w:jc w:val="center"/>
              <w:rPr>
                <w:rFonts w:ascii="Times New Roman" w:hAnsi="Times New Roman"/>
                <w:b/>
                <w:sz w:val="24"/>
                <w:szCs w:val="24"/>
              </w:rPr>
            </w:pPr>
            <w:r w:rsidRPr="006447F7">
              <w:rPr>
                <w:rFonts w:ascii="Times New Roman" w:hAnsi="Times New Roman"/>
                <w:b/>
                <w:sz w:val="24"/>
                <w:szCs w:val="24"/>
              </w:rPr>
              <w:t>---</w:t>
            </w:r>
          </w:p>
        </w:tc>
        <w:tc>
          <w:tcPr>
            <w:tcW w:w="952" w:type="dxa"/>
            <w:shd w:val="clear" w:color="auto" w:fill="auto"/>
            <w:vAlign w:val="center"/>
          </w:tcPr>
          <w:p w:rsidR="008F7FA0" w:rsidRPr="006447F7" w:rsidRDefault="008F7FA0" w:rsidP="00386B76">
            <w:pPr>
              <w:snapToGrid w:val="0"/>
              <w:spacing w:after="0" w:line="240" w:lineRule="auto"/>
              <w:ind w:left="-57" w:right="-57"/>
              <w:jc w:val="center"/>
              <w:rPr>
                <w:rFonts w:ascii="Times New Roman" w:hAnsi="Times New Roman"/>
                <w:b/>
                <w:sz w:val="24"/>
                <w:szCs w:val="24"/>
              </w:rPr>
            </w:pPr>
            <w:r w:rsidRPr="006447F7">
              <w:rPr>
                <w:rFonts w:ascii="Times New Roman" w:hAnsi="Times New Roman"/>
                <w:b/>
                <w:sz w:val="24"/>
                <w:szCs w:val="24"/>
              </w:rPr>
              <w:t>---</w:t>
            </w:r>
          </w:p>
        </w:tc>
        <w:tc>
          <w:tcPr>
            <w:tcW w:w="952" w:type="dxa"/>
            <w:shd w:val="clear" w:color="auto" w:fill="auto"/>
            <w:vAlign w:val="center"/>
          </w:tcPr>
          <w:p w:rsidR="008F7FA0" w:rsidRPr="006447F7" w:rsidRDefault="008F7FA0" w:rsidP="00386B76">
            <w:pPr>
              <w:snapToGrid w:val="0"/>
              <w:spacing w:after="0" w:line="240" w:lineRule="auto"/>
              <w:ind w:left="-57" w:right="-57"/>
              <w:jc w:val="center"/>
              <w:rPr>
                <w:rFonts w:ascii="Times New Roman" w:hAnsi="Times New Roman"/>
                <w:b/>
                <w:sz w:val="24"/>
                <w:szCs w:val="24"/>
              </w:rPr>
            </w:pPr>
            <w:r w:rsidRPr="006447F7">
              <w:rPr>
                <w:rFonts w:ascii="Times New Roman" w:hAnsi="Times New Roman"/>
                <w:b/>
                <w:sz w:val="24"/>
                <w:szCs w:val="24"/>
              </w:rPr>
              <w:t>---</w:t>
            </w:r>
          </w:p>
        </w:tc>
        <w:tc>
          <w:tcPr>
            <w:tcW w:w="1094" w:type="dxa"/>
            <w:vAlign w:val="center"/>
          </w:tcPr>
          <w:p w:rsidR="008F7FA0" w:rsidRPr="006447F7" w:rsidRDefault="008F7FA0" w:rsidP="00386B76">
            <w:pPr>
              <w:snapToGrid w:val="0"/>
              <w:spacing w:after="0" w:line="240" w:lineRule="auto"/>
              <w:ind w:left="-57" w:right="-57"/>
              <w:jc w:val="center"/>
              <w:rPr>
                <w:rFonts w:ascii="Times New Roman" w:hAnsi="Times New Roman"/>
                <w:b/>
                <w:sz w:val="24"/>
                <w:szCs w:val="24"/>
              </w:rPr>
            </w:pPr>
            <w:r w:rsidRPr="006447F7">
              <w:rPr>
                <w:rFonts w:ascii="Times New Roman" w:hAnsi="Times New Roman"/>
                <w:b/>
                <w:sz w:val="24"/>
                <w:szCs w:val="24"/>
              </w:rPr>
              <w:t>---</w:t>
            </w:r>
          </w:p>
        </w:tc>
        <w:tc>
          <w:tcPr>
            <w:tcW w:w="1074" w:type="dxa"/>
            <w:vAlign w:val="center"/>
          </w:tcPr>
          <w:p w:rsidR="008F7FA0" w:rsidRPr="00386B76" w:rsidRDefault="008F7FA0" w:rsidP="00386B76">
            <w:pPr>
              <w:snapToGrid w:val="0"/>
              <w:spacing w:after="0" w:line="240" w:lineRule="auto"/>
              <w:ind w:left="-57" w:right="-57"/>
              <w:jc w:val="center"/>
              <w:rPr>
                <w:rFonts w:ascii="Times New Roman" w:hAnsi="Times New Roman"/>
                <w:sz w:val="24"/>
                <w:szCs w:val="24"/>
                <w:highlight w:val="yellow"/>
              </w:rPr>
            </w:pPr>
          </w:p>
        </w:tc>
      </w:tr>
      <w:tr w:rsidR="008F7FA0" w:rsidRPr="00386B76" w:rsidTr="00386B76">
        <w:trPr>
          <w:trHeight w:val="20"/>
          <w:tblCellSpacing w:w="20" w:type="dxa"/>
          <w:jc w:val="center"/>
        </w:trPr>
        <w:tc>
          <w:tcPr>
            <w:tcW w:w="2342" w:type="dxa"/>
            <w:shd w:val="clear" w:color="auto" w:fill="auto"/>
            <w:vAlign w:val="center"/>
          </w:tcPr>
          <w:p w:rsidR="008F7FA0" w:rsidRPr="006447F7" w:rsidRDefault="008F7FA0" w:rsidP="00386B76">
            <w:pPr>
              <w:snapToGrid w:val="0"/>
              <w:spacing w:after="0" w:line="240" w:lineRule="auto"/>
              <w:ind w:left="-57" w:right="-57"/>
              <w:rPr>
                <w:rFonts w:ascii="Times New Roman" w:hAnsi="Times New Roman"/>
                <w:sz w:val="24"/>
                <w:szCs w:val="24"/>
              </w:rPr>
            </w:pPr>
            <w:r w:rsidRPr="006447F7">
              <w:rPr>
                <w:rFonts w:ascii="Times New Roman" w:hAnsi="Times New Roman"/>
                <w:sz w:val="24"/>
                <w:szCs w:val="24"/>
              </w:rPr>
              <w:t>Областной бюджет</w:t>
            </w:r>
          </w:p>
        </w:tc>
        <w:tc>
          <w:tcPr>
            <w:tcW w:w="1093" w:type="dxa"/>
            <w:shd w:val="clear" w:color="auto" w:fill="auto"/>
            <w:vAlign w:val="center"/>
          </w:tcPr>
          <w:p w:rsidR="008F7FA0" w:rsidRPr="006447F7" w:rsidRDefault="008F7FA0" w:rsidP="00386B76">
            <w:pPr>
              <w:snapToGrid w:val="0"/>
              <w:spacing w:after="0" w:line="240" w:lineRule="auto"/>
              <w:ind w:left="-57" w:right="-57"/>
              <w:jc w:val="center"/>
              <w:rPr>
                <w:rFonts w:ascii="Times New Roman" w:hAnsi="Times New Roman"/>
                <w:b/>
                <w:sz w:val="24"/>
                <w:szCs w:val="24"/>
              </w:rPr>
            </w:pPr>
            <w:r w:rsidRPr="006447F7">
              <w:rPr>
                <w:rFonts w:ascii="Times New Roman" w:hAnsi="Times New Roman"/>
                <w:b/>
                <w:sz w:val="24"/>
                <w:szCs w:val="24"/>
              </w:rPr>
              <w:t>---</w:t>
            </w:r>
          </w:p>
        </w:tc>
        <w:tc>
          <w:tcPr>
            <w:tcW w:w="961" w:type="dxa"/>
            <w:shd w:val="clear" w:color="auto" w:fill="auto"/>
            <w:vAlign w:val="center"/>
          </w:tcPr>
          <w:p w:rsidR="008F7FA0" w:rsidRPr="006447F7" w:rsidRDefault="008F7FA0" w:rsidP="00386B76">
            <w:pPr>
              <w:snapToGrid w:val="0"/>
              <w:spacing w:after="0" w:line="240" w:lineRule="auto"/>
              <w:ind w:left="-57" w:right="-57"/>
              <w:jc w:val="center"/>
              <w:rPr>
                <w:rFonts w:ascii="Times New Roman" w:hAnsi="Times New Roman"/>
                <w:b/>
                <w:sz w:val="24"/>
                <w:szCs w:val="24"/>
              </w:rPr>
            </w:pPr>
            <w:r w:rsidRPr="006447F7">
              <w:rPr>
                <w:rFonts w:ascii="Times New Roman" w:hAnsi="Times New Roman"/>
                <w:b/>
                <w:sz w:val="24"/>
                <w:szCs w:val="24"/>
              </w:rPr>
              <w:t>---</w:t>
            </w:r>
          </w:p>
        </w:tc>
        <w:tc>
          <w:tcPr>
            <w:tcW w:w="953" w:type="dxa"/>
            <w:shd w:val="clear" w:color="auto" w:fill="auto"/>
            <w:vAlign w:val="center"/>
          </w:tcPr>
          <w:p w:rsidR="008F7FA0" w:rsidRPr="006447F7" w:rsidRDefault="008F7FA0" w:rsidP="00386B76">
            <w:pPr>
              <w:snapToGrid w:val="0"/>
              <w:spacing w:after="0" w:line="240" w:lineRule="auto"/>
              <w:ind w:left="-57" w:right="-57"/>
              <w:jc w:val="center"/>
              <w:rPr>
                <w:rFonts w:ascii="Times New Roman" w:hAnsi="Times New Roman"/>
                <w:b/>
                <w:sz w:val="24"/>
                <w:szCs w:val="24"/>
              </w:rPr>
            </w:pPr>
            <w:r w:rsidRPr="006447F7">
              <w:rPr>
                <w:rFonts w:ascii="Times New Roman" w:hAnsi="Times New Roman"/>
                <w:b/>
                <w:sz w:val="24"/>
                <w:szCs w:val="24"/>
              </w:rPr>
              <w:t>---</w:t>
            </w:r>
          </w:p>
        </w:tc>
        <w:tc>
          <w:tcPr>
            <w:tcW w:w="952" w:type="dxa"/>
            <w:shd w:val="clear" w:color="auto" w:fill="auto"/>
            <w:vAlign w:val="center"/>
          </w:tcPr>
          <w:p w:rsidR="008F7FA0" w:rsidRPr="006447F7" w:rsidRDefault="008F7FA0" w:rsidP="00386B76">
            <w:pPr>
              <w:snapToGrid w:val="0"/>
              <w:spacing w:after="0" w:line="240" w:lineRule="auto"/>
              <w:ind w:left="-57" w:right="-57"/>
              <w:jc w:val="center"/>
              <w:rPr>
                <w:rFonts w:ascii="Times New Roman" w:hAnsi="Times New Roman"/>
                <w:b/>
                <w:sz w:val="24"/>
                <w:szCs w:val="24"/>
              </w:rPr>
            </w:pPr>
            <w:r w:rsidRPr="006447F7">
              <w:rPr>
                <w:rFonts w:ascii="Times New Roman" w:hAnsi="Times New Roman"/>
                <w:b/>
                <w:sz w:val="24"/>
                <w:szCs w:val="24"/>
              </w:rPr>
              <w:t>---</w:t>
            </w:r>
          </w:p>
        </w:tc>
        <w:tc>
          <w:tcPr>
            <w:tcW w:w="952" w:type="dxa"/>
            <w:shd w:val="clear" w:color="auto" w:fill="auto"/>
            <w:vAlign w:val="center"/>
          </w:tcPr>
          <w:p w:rsidR="008F7FA0" w:rsidRPr="006447F7" w:rsidRDefault="008F7FA0" w:rsidP="00386B76">
            <w:pPr>
              <w:snapToGrid w:val="0"/>
              <w:spacing w:after="0" w:line="240" w:lineRule="auto"/>
              <w:ind w:left="-57" w:right="-57"/>
              <w:jc w:val="center"/>
              <w:rPr>
                <w:rFonts w:ascii="Times New Roman" w:hAnsi="Times New Roman"/>
                <w:b/>
                <w:sz w:val="24"/>
                <w:szCs w:val="24"/>
              </w:rPr>
            </w:pPr>
            <w:r w:rsidRPr="006447F7">
              <w:rPr>
                <w:rFonts w:ascii="Times New Roman" w:hAnsi="Times New Roman"/>
                <w:b/>
                <w:sz w:val="24"/>
                <w:szCs w:val="24"/>
              </w:rPr>
              <w:t>---</w:t>
            </w:r>
          </w:p>
        </w:tc>
        <w:tc>
          <w:tcPr>
            <w:tcW w:w="1094" w:type="dxa"/>
            <w:vAlign w:val="center"/>
          </w:tcPr>
          <w:p w:rsidR="008F7FA0" w:rsidRPr="006447F7" w:rsidRDefault="008F7FA0" w:rsidP="00386B76">
            <w:pPr>
              <w:snapToGrid w:val="0"/>
              <w:spacing w:after="0" w:line="240" w:lineRule="auto"/>
              <w:ind w:left="-57" w:right="-57"/>
              <w:jc w:val="center"/>
              <w:rPr>
                <w:rFonts w:ascii="Times New Roman" w:hAnsi="Times New Roman"/>
                <w:b/>
                <w:sz w:val="24"/>
                <w:szCs w:val="24"/>
              </w:rPr>
            </w:pPr>
            <w:r w:rsidRPr="006447F7">
              <w:rPr>
                <w:rFonts w:ascii="Times New Roman" w:hAnsi="Times New Roman"/>
                <w:b/>
                <w:sz w:val="24"/>
                <w:szCs w:val="24"/>
              </w:rPr>
              <w:t>---</w:t>
            </w:r>
          </w:p>
        </w:tc>
        <w:tc>
          <w:tcPr>
            <w:tcW w:w="1074" w:type="dxa"/>
            <w:vAlign w:val="center"/>
          </w:tcPr>
          <w:p w:rsidR="008F7FA0" w:rsidRPr="00386B76" w:rsidRDefault="008F7FA0" w:rsidP="00386B76">
            <w:pPr>
              <w:snapToGrid w:val="0"/>
              <w:spacing w:after="0" w:line="240" w:lineRule="auto"/>
              <w:ind w:left="-57" w:right="-57"/>
              <w:jc w:val="center"/>
              <w:rPr>
                <w:rFonts w:ascii="Times New Roman" w:hAnsi="Times New Roman"/>
                <w:sz w:val="24"/>
                <w:szCs w:val="24"/>
                <w:highlight w:val="yellow"/>
              </w:rPr>
            </w:pPr>
          </w:p>
        </w:tc>
      </w:tr>
      <w:tr w:rsidR="008F7FA0" w:rsidRPr="00386B76" w:rsidTr="00386B76">
        <w:trPr>
          <w:trHeight w:val="20"/>
          <w:tblCellSpacing w:w="20" w:type="dxa"/>
          <w:jc w:val="center"/>
        </w:trPr>
        <w:tc>
          <w:tcPr>
            <w:tcW w:w="2342" w:type="dxa"/>
            <w:shd w:val="clear" w:color="auto" w:fill="auto"/>
            <w:vAlign w:val="center"/>
          </w:tcPr>
          <w:p w:rsidR="008F7FA0" w:rsidRPr="006447F7" w:rsidRDefault="008F7FA0" w:rsidP="00386B76">
            <w:pPr>
              <w:snapToGrid w:val="0"/>
              <w:spacing w:after="0" w:line="240" w:lineRule="auto"/>
              <w:ind w:left="-57" w:right="-57"/>
              <w:rPr>
                <w:rFonts w:ascii="Times New Roman" w:hAnsi="Times New Roman"/>
                <w:sz w:val="24"/>
                <w:szCs w:val="24"/>
              </w:rPr>
            </w:pPr>
            <w:r w:rsidRPr="006447F7">
              <w:rPr>
                <w:rFonts w:ascii="Times New Roman" w:hAnsi="Times New Roman"/>
                <w:sz w:val="24"/>
                <w:szCs w:val="24"/>
              </w:rPr>
              <w:t>Местный бюджет</w:t>
            </w:r>
          </w:p>
        </w:tc>
        <w:tc>
          <w:tcPr>
            <w:tcW w:w="1093" w:type="dxa"/>
            <w:shd w:val="clear" w:color="auto" w:fill="auto"/>
            <w:vAlign w:val="center"/>
          </w:tcPr>
          <w:p w:rsidR="008F7FA0" w:rsidRPr="006447F7" w:rsidRDefault="008F7FA0" w:rsidP="00386B76">
            <w:pPr>
              <w:tabs>
                <w:tab w:val="center" w:pos="399"/>
              </w:tabs>
              <w:snapToGrid w:val="0"/>
              <w:spacing w:after="0" w:line="240" w:lineRule="auto"/>
              <w:ind w:left="-57" w:right="-57"/>
              <w:jc w:val="center"/>
              <w:rPr>
                <w:rFonts w:ascii="Times New Roman" w:hAnsi="Times New Roman"/>
                <w:sz w:val="24"/>
                <w:szCs w:val="24"/>
              </w:rPr>
            </w:pPr>
            <w:r w:rsidRPr="006447F7">
              <w:rPr>
                <w:rFonts w:ascii="Times New Roman" w:hAnsi="Times New Roman"/>
                <w:sz w:val="24"/>
                <w:szCs w:val="24"/>
              </w:rPr>
              <w:t>0,00</w:t>
            </w:r>
          </w:p>
        </w:tc>
        <w:tc>
          <w:tcPr>
            <w:tcW w:w="961" w:type="dxa"/>
            <w:shd w:val="clear" w:color="auto" w:fill="auto"/>
            <w:vAlign w:val="center"/>
          </w:tcPr>
          <w:p w:rsidR="008F7FA0" w:rsidRPr="006447F7" w:rsidRDefault="008F7FA0" w:rsidP="00386B76">
            <w:pPr>
              <w:snapToGrid w:val="0"/>
              <w:spacing w:after="0" w:line="240" w:lineRule="auto"/>
              <w:ind w:left="-57" w:right="-57"/>
              <w:jc w:val="center"/>
              <w:rPr>
                <w:rFonts w:ascii="Times New Roman" w:hAnsi="Times New Roman"/>
                <w:sz w:val="24"/>
                <w:szCs w:val="24"/>
              </w:rPr>
            </w:pPr>
            <w:r w:rsidRPr="006447F7">
              <w:rPr>
                <w:rFonts w:ascii="Times New Roman" w:hAnsi="Times New Roman"/>
                <w:sz w:val="24"/>
                <w:szCs w:val="24"/>
              </w:rPr>
              <w:t>0,00</w:t>
            </w:r>
          </w:p>
        </w:tc>
        <w:tc>
          <w:tcPr>
            <w:tcW w:w="953" w:type="dxa"/>
            <w:shd w:val="clear" w:color="auto" w:fill="auto"/>
            <w:vAlign w:val="center"/>
          </w:tcPr>
          <w:p w:rsidR="008F7FA0" w:rsidRPr="006447F7" w:rsidRDefault="008F7FA0" w:rsidP="00386B76">
            <w:pPr>
              <w:snapToGrid w:val="0"/>
              <w:spacing w:after="0" w:line="240" w:lineRule="auto"/>
              <w:ind w:left="-57" w:right="-57"/>
              <w:jc w:val="center"/>
              <w:rPr>
                <w:rFonts w:ascii="Times New Roman" w:hAnsi="Times New Roman"/>
                <w:sz w:val="24"/>
                <w:szCs w:val="24"/>
              </w:rPr>
            </w:pPr>
            <w:r w:rsidRPr="006447F7">
              <w:rPr>
                <w:rFonts w:ascii="Times New Roman" w:hAnsi="Times New Roman"/>
                <w:sz w:val="24"/>
                <w:szCs w:val="24"/>
              </w:rPr>
              <w:t>136,6</w:t>
            </w:r>
          </w:p>
        </w:tc>
        <w:tc>
          <w:tcPr>
            <w:tcW w:w="952" w:type="dxa"/>
            <w:shd w:val="clear" w:color="auto" w:fill="auto"/>
            <w:vAlign w:val="center"/>
          </w:tcPr>
          <w:p w:rsidR="008F7FA0" w:rsidRPr="006447F7" w:rsidRDefault="008F7FA0" w:rsidP="00386B76">
            <w:pPr>
              <w:snapToGrid w:val="0"/>
              <w:spacing w:after="0" w:line="240" w:lineRule="auto"/>
              <w:ind w:left="-57" w:right="-57"/>
              <w:jc w:val="center"/>
              <w:rPr>
                <w:rFonts w:ascii="Times New Roman" w:hAnsi="Times New Roman"/>
                <w:sz w:val="24"/>
                <w:szCs w:val="24"/>
              </w:rPr>
            </w:pPr>
            <w:r w:rsidRPr="006447F7">
              <w:rPr>
                <w:rFonts w:ascii="Times New Roman" w:hAnsi="Times New Roman"/>
                <w:sz w:val="24"/>
                <w:szCs w:val="24"/>
              </w:rPr>
              <w:t>100</w:t>
            </w:r>
          </w:p>
        </w:tc>
        <w:tc>
          <w:tcPr>
            <w:tcW w:w="952" w:type="dxa"/>
            <w:shd w:val="clear" w:color="auto" w:fill="auto"/>
            <w:vAlign w:val="center"/>
          </w:tcPr>
          <w:p w:rsidR="008F7FA0" w:rsidRPr="006447F7" w:rsidRDefault="008F7FA0" w:rsidP="00386B76">
            <w:pPr>
              <w:tabs>
                <w:tab w:val="left" w:pos="270"/>
                <w:tab w:val="center" w:pos="406"/>
              </w:tabs>
              <w:snapToGrid w:val="0"/>
              <w:spacing w:after="0" w:line="240" w:lineRule="auto"/>
              <w:ind w:left="-57" w:right="-57"/>
              <w:jc w:val="center"/>
              <w:rPr>
                <w:rFonts w:ascii="Times New Roman" w:hAnsi="Times New Roman"/>
                <w:sz w:val="24"/>
                <w:szCs w:val="24"/>
              </w:rPr>
            </w:pPr>
            <w:r w:rsidRPr="006447F7">
              <w:rPr>
                <w:rFonts w:ascii="Times New Roman" w:hAnsi="Times New Roman"/>
                <w:sz w:val="24"/>
                <w:szCs w:val="24"/>
              </w:rPr>
              <w:t>100</w:t>
            </w:r>
          </w:p>
        </w:tc>
        <w:tc>
          <w:tcPr>
            <w:tcW w:w="1094" w:type="dxa"/>
            <w:vAlign w:val="center"/>
          </w:tcPr>
          <w:p w:rsidR="008F7FA0" w:rsidRPr="006447F7" w:rsidRDefault="008F7FA0" w:rsidP="00386B76">
            <w:pPr>
              <w:snapToGrid w:val="0"/>
              <w:spacing w:after="0" w:line="240" w:lineRule="auto"/>
              <w:ind w:left="-57" w:right="-57"/>
              <w:jc w:val="center"/>
              <w:rPr>
                <w:rFonts w:ascii="Times New Roman" w:hAnsi="Times New Roman"/>
                <w:sz w:val="24"/>
                <w:szCs w:val="24"/>
              </w:rPr>
            </w:pPr>
            <w:r w:rsidRPr="006447F7">
              <w:rPr>
                <w:rFonts w:ascii="Times New Roman" w:hAnsi="Times New Roman"/>
                <w:sz w:val="24"/>
                <w:szCs w:val="24"/>
              </w:rPr>
              <w:t>200</w:t>
            </w:r>
          </w:p>
        </w:tc>
        <w:tc>
          <w:tcPr>
            <w:tcW w:w="1074" w:type="dxa"/>
            <w:vAlign w:val="center"/>
          </w:tcPr>
          <w:p w:rsidR="008F7FA0" w:rsidRPr="006447F7" w:rsidRDefault="00164C7B" w:rsidP="00386B76">
            <w:pPr>
              <w:snapToGrid w:val="0"/>
              <w:spacing w:after="0" w:line="240" w:lineRule="auto"/>
              <w:ind w:left="-57" w:right="-57"/>
              <w:jc w:val="center"/>
              <w:rPr>
                <w:rFonts w:ascii="Times New Roman" w:hAnsi="Times New Roman"/>
                <w:sz w:val="24"/>
                <w:szCs w:val="24"/>
              </w:rPr>
            </w:pPr>
            <w:r w:rsidRPr="006447F7">
              <w:rPr>
                <w:rFonts w:ascii="Times New Roman" w:hAnsi="Times New Roman"/>
                <w:sz w:val="24"/>
                <w:szCs w:val="24"/>
              </w:rPr>
              <w:t>549,2</w:t>
            </w:r>
          </w:p>
        </w:tc>
      </w:tr>
      <w:tr w:rsidR="008F7FA0" w:rsidRPr="00386B76" w:rsidTr="00386B76">
        <w:trPr>
          <w:trHeight w:val="20"/>
          <w:tblCellSpacing w:w="20" w:type="dxa"/>
          <w:jc w:val="center"/>
        </w:trPr>
        <w:tc>
          <w:tcPr>
            <w:tcW w:w="2342" w:type="dxa"/>
            <w:shd w:val="clear" w:color="auto" w:fill="auto"/>
            <w:vAlign w:val="center"/>
          </w:tcPr>
          <w:p w:rsidR="008F7FA0" w:rsidRPr="006447F7" w:rsidRDefault="008F7FA0" w:rsidP="00386B76">
            <w:pPr>
              <w:snapToGrid w:val="0"/>
              <w:spacing w:after="0" w:line="240" w:lineRule="auto"/>
              <w:ind w:left="-57" w:right="-57"/>
              <w:rPr>
                <w:rFonts w:ascii="Times New Roman" w:hAnsi="Times New Roman"/>
                <w:sz w:val="24"/>
                <w:szCs w:val="24"/>
              </w:rPr>
            </w:pPr>
            <w:r w:rsidRPr="006447F7">
              <w:rPr>
                <w:rFonts w:ascii="Times New Roman" w:hAnsi="Times New Roman"/>
                <w:sz w:val="24"/>
                <w:szCs w:val="24"/>
              </w:rPr>
              <w:t>Внебюджетные источники</w:t>
            </w:r>
          </w:p>
        </w:tc>
        <w:tc>
          <w:tcPr>
            <w:tcW w:w="1093" w:type="dxa"/>
            <w:shd w:val="clear" w:color="auto" w:fill="auto"/>
            <w:vAlign w:val="center"/>
          </w:tcPr>
          <w:p w:rsidR="008F7FA0" w:rsidRPr="006447F7" w:rsidRDefault="008F7FA0" w:rsidP="00386B76">
            <w:pPr>
              <w:snapToGrid w:val="0"/>
              <w:spacing w:after="0" w:line="240" w:lineRule="auto"/>
              <w:ind w:left="-57" w:right="-57"/>
              <w:jc w:val="center"/>
              <w:rPr>
                <w:rFonts w:ascii="Times New Roman" w:hAnsi="Times New Roman"/>
                <w:b/>
                <w:sz w:val="24"/>
                <w:szCs w:val="24"/>
              </w:rPr>
            </w:pPr>
            <w:r w:rsidRPr="006447F7">
              <w:rPr>
                <w:rFonts w:ascii="Times New Roman" w:hAnsi="Times New Roman"/>
                <w:b/>
                <w:sz w:val="24"/>
                <w:szCs w:val="24"/>
              </w:rPr>
              <w:t>---</w:t>
            </w:r>
          </w:p>
        </w:tc>
        <w:tc>
          <w:tcPr>
            <w:tcW w:w="961" w:type="dxa"/>
            <w:shd w:val="clear" w:color="auto" w:fill="auto"/>
            <w:vAlign w:val="center"/>
          </w:tcPr>
          <w:p w:rsidR="008F7FA0" w:rsidRPr="006447F7" w:rsidRDefault="008F7FA0" w:rsidP="00386B76">
            <w:pPr>
              <w:snapToGrid w:val="0"/>
              <w:spacing w:after="0" w:line="240" w:lineRule="auto"/>
              <w:ind w:left="-57" w:right="-57"/>
              <w:jc w:val="center"/>
              <w:rPr>
                <w:rFonts w:ascii="Times New Roman" w:hAnsi="Times New Roman"/>
                <w:b/>
                <w:sz w:val="24"/>
                <w:szCs w:val="24"/>
              </w:rPr>
            </w:pPr>
            <w:r w:rsidRPr="006447F7">
              <w:rPr>
                <w:rFonts w:ascii="Times New Roman" w:hAnsi="Times New Roman"/>
                <w:b/>
                <w:sz w:val="24"/>
                <w:szCs w:val="24"/>
              </w:rPr>
              <w:t>---</w:t>
            </w:r>
          </w:p>
        </w:tc>
        <w:tc>
          <w:tcPr>
            <w:tcW w:w="953" w:type="dxa"/>
            <w:shd w:val="clear" w:color="auto" w:fill="auto"/>
            <w:vAlign w:val="center"/>
          </w:tcPr>
          <w:p w:rsidR="008F7FA0" w:rsidRPr="006447F7" w:rsidRDefault="008F7FA0" w:rsidP="00386B76">
            <w:pPr>
              <w:snapToGrid w:val="0"/>
              <w:spacing w:after="0" w:line="240" w:lineRule="auto"/>
              <w:ind w:left="-57" w:right="-57"/>
              <w:jc w:val="center"/>
              <w:rPr>
                <w:rFonts w:ascii="Times New Roman" w:hAnsi="Times New Roman"/>
                <w:b/>
                <w:sz w:val="24"/>
                <w:szCs w:val="24"/>
              </w:rPr>
            </w:pPr>
            <w:r w:rsidRPr="006447F7">
              <w:rPr>
                <w:rFonts w:ascii="Times New Roman" w:hAnsi="Times New Roman"/>
                <w:b/>
                <w:sz w:val="24"/>
                <w:szCs w:val="24"/>
              </w:rPr>
              <w:t>---</w:t>
            </w:r>
          </w:p>
        </w:tc>
        <w:tc>
          <w:tcPr>
            <w:tcW w:w="952" w:type="dxa"/>
            <w:shd w:val="clear" w:color="auto" w:fill="auto"/>
            <w:vAlign w:val="center"/>
          </w:tcPr>
          <w:p w:rsidR="008F7FA0" w:rsidRPr="006447F7" w:rsidRDefault="008F7FA0" w:rsidP="00386B76">
            <w:pPr>
              <w:snapToGrid w:val="0"/>
              <w:spacing w:after="0" w:line="240" w:lineRule="auto"/>
              <w:ind w:left="-57" w:right="-57"/>
              <w:jc w:val="center"/>
              <w:rPr>
                <w:rFonts w:ascii="Times New Roman" w:hAnsi="Times New Roman"/>
                <w:b/>
                <w:sz w:val="24"/>
                <w:szCs w:val="24"/>
              </w:rPr>
            </w:pPr>
            <w:r w:rsidRPr="006447F7">
              <w:rPr>
                <w:rFonts w:ascii="Times New Roman" w:hAnsi="Times New Roman"/>
                <w:b/>
                <w:sz w:val="24"/>
                <w:szCs w:val="24"/>
              </w:rPr>
              <w:t>---</w:t>
            </w:r>
          </w:p>
        </w:tc>
        <w:tc>
          <w:tcPr>
            <w:tcW w:w="952" w:type="dxa"/>
            <w:shd w:val="clear" w:color="auto" w:fill="auto"/>
            <w:vAlign w:val="center"/>
          </w:tcPr>
          <w:p w:rsidR="008F7FA0" w:rsidRPr="006447F7" w:rsidRDefault="008F7FA0" w:rsidP="00386B76">
            <w:pPr>
              <w:snapToGrid w:val="0"/>
              <w:spacing w:after="0" w:line="240" w:lineRule="auto"/>
              <w:ind w:left="-57" w:right="-57"/>
              <w:jc w:val="center"/>
              <w:rPr>
                <w:rFonts w:ascii="Times New Roman" w:hAnsi="Times New Roman"/>
                <w:b/>
                <w:sz w:val="24"/>
                <w:szCs w:val="24"/>
              </w:rPr>
            </w:pPr>
            <w:r w:rsidRPr="006447F7">
              <w:rPr>
                <w:rFonts w:ascii="Times New Roman" w:hAnsi="Times New Roman"/>
                <w:b/>
                <w:sz w:val="24"/>
                <w:szCs w:val="24"/>
              </w:rPr>
              <w:t>---</w:t>
            </w:r>
          </w:p>
        </w:tc>
        <w:tc>
          <w:tcPr>
            <w:tcW w:w="1094" w:type="dxa"/>
            <w:vAlign w:val="center"/>
          </w:tcPr>
          <w:p w:rsidR="008F7FA0" w:rsidRPr="006447F7" w:rsidRDefault="008F7FA0" w:rsidP="00386B76">
            <w:pPr>
              <w:snapToGrid w:val="0"/>
              <w:spacing w:after="0" w:line="240" w:lineRule="auto"/>
              <w:ind w:left="-57" w:right="-57"/>
              <w:jc w:val="center"/>
              <w:rPr>
                <w:rFonts w:ascii="Times New Roman" w:hAnsi="Times New Roman"/>
                <w:b/>
                <w:sz w:val="24"/>
                <w:szCs w:val="24"/>
              </w:rPr>
            </w:pPr>
            <w:r w:rsidRPr="006447F7">
              <w:rPr>
                <w:rFonts w:ascii="Times New Roman" w:hAnsi="Times New Roman"/>
                <w:b/>
                <w:sz w:val="24"/>
                <w:szCs w:val="24"/>
              </w:rPr>
              <w:t>---</w:t>
            </w:r>
          </w:p>
        </w:tc>
        <w:tc>
          <w:tcPr>
            <w:tcW w:w="1074" w:type="dxa"/>
            <w:vAlign w:val="center"/>
          </w:tcPr>
          <w:p w:rsidR="008F7FA0" w:rsidRPr="00386B76" w:rsidRDefault="008F7FA0" w:rsidP="00386B76">
            <w:pPr>
              <w:snapToGrid w:val="0"/>
              <w:spacing w:after="0" w:line="240" w:lineRule="auto"/>
              <w:ind w:left="-57" w:right="-57"/>
              <w:jc w:val="center"/>
              <w:rPr>
                <w:rFonts w:ascii="Times New Roman" w:hAnsi="Times New Roman"/>
                <w:sz w:val="24"/>
                <w:szCs w:val="24"/>
              </w:rPr>
            </w:pPr>
          </w:p>
        </w:tc>
      </w:tr>
      <w:tr w:rsidR="008F7FA0" w:rsidRPr="00386B76" w:rsidTr="00386B76">
        <w:trPr>
          <w:trHeight w:val="20"/>
          <w:tblCellSpacing w:w="20" w:type="dxa"/>
          <w:jc w:val="center"/>
        </w:trPr>
        <w:tc>
          <w:tcPr>
            <w:tcW w:w="8587" w:type="dxa"/>
            <w:gridSpan w:val="7"/>
            <w:shd w:val="clear" w:color="auto" w:fill="auto"/>
            <w:vAlign w:val="center"/>
          </w:tcPr>
          <w:p w:rsidR="008F7FA0" w:rsidRPr="006447F7" w:rsidRDefault="008F7FA0" w:rsidP="00386B76">
            <w:pPr>
              <w:snapToGrid w:val="0"/>
              <w:spacing w:after="0" w:line="240" w:lineRule="auto"/>
              <w:ind w:left="-57" w:right="-57"/>
              <w:rPr>
                <w:rFonts w:ascii="Times New Roman" w:hAnsi="Times New Roman"/>
                <w:sz w:val="24"/>
                <w:szCs w:val="24"/>
              </w:rPr>
            </w:pPr>
            <w:r w:rsidRPr="006447F7">
              <w:rPr>
                <w:rFonts w:ascii="Times New Roman" w:hAnsi="Times New Roman"/>
                <w:sz w:val="24"/>
                <w:szCs w:val="24"/>
              </w:rPr>
              <w:t>3.2. Рекультивация территории, на которой ранее располагалась несанкционированная свалка</w:t>
            </w:r>
          </w:p>
        </w:tc>
        <w:tc>
          <w:tcPr>
            <w:tcW w:w="1074" w:type="dxa"/>
            <w:vAlign w:val="center"/>
          </w:tcPr>
          <w:p w:rsidR="008F7FA0" w:rsidRPr="00386B76" w:rsidRDefault="008F7FA0" w:rsidP="00386B76">
            <w:pPr>
              <w:snapToGrid w:val="0"/>
              <w:spacing w:after="0" w:line="240" w:lineRule="auto"/>
              <w:ind w:left="-57" w:right="-57"/>
              <w:jc w:val="center"/>
              <w:rPr>
                <w:rFonts w:ascii="Times New Roman" w:hAnsi="Times New Roman"/>
                <w:sz w:val="24"/>
                <w:szCs w:val="24"/>
              </w:rPr>
            </w:pPr>
          </w:p>
        </w:tc>
      </w:tr>
      <w:tr w:rsidR="008F7FA0" w:rsidRPr="00386B76" w:rsidTr="00386B76">
        <w:trPr>
          <w:trHeight w:val="20"/>
          <w:tblCellSpacing w:w="20" w:type="dxa"/>
          <w:jc w:val="center"/>
        </w:trPr>
        <w:tc>
          <w:tcPr>
            <w:tcW w:w="2342" w:type="dxa"/>
            <w:shd w:val="clear" w:color="auto" w:fill="auto"/>
            <w:vAlign w:val="center"/>
          </w:tcPr>
          <w:p w:rsidR="008F7FA0" w:rsidRPr="00386B76" w:rsidRDefault="008F7FA0" w:rsidP="00386B76">
            <w:pPr>
              <w:snapToGrid w:val="0"/>
              <w:spacing w:after="0" w:line="240" w:lineRule="auto"/>
              <w:ind w:left="-57" w:right="-57"/>
              <w:rPr>
                <w:rFonts w:ascii="Times New Roman" w:hAnsi="Times New Roman"/>
                <w:sz w:val="24"/>
                <w:szCs w:val="24"/>
              </w:rPr>
            </w:pPr>
            <w:r w:rsidRPr="00386B76">
              <w:rPr>
                <w:rFonts w:ascii="Times New Roman" w:hAnsi="Times New Roman"/>
                <w:sz w:val="24"/>
                <w:szCs w:val="24"/>
              </w:rPr>
              <w:t>Федеральный бюджет</w:t>
            </w:r>
          </w:p>
        </w:tc>
        <w:tc>
          <w:tcPr>
            <w:tcW w:w="1093" w:type="dxa"/>
            <w:shd w:val="clear" w:color="auto" w:fill="auto"/>
            <w:vAlign w:val="center"/>
          </w:tcPr>
          <w:p w:rsidR="008F7FA0" w:rsidRPr="006447F7" w:rsidRDefault="008F7FA0" w:rsidP="00386B76">
            <w:pPr>
              <w:snapToGrid w:val="0"/>
              <w:spacing w:after="0" w:line="240" w:lineRule="auto"/>
              <w:ind w:left="-57" w:right="-57"/>
              <w:jc w:val="center"/>
              <w:rPr>
                <w:rFonts w:ascii="Times New Roman" w:hAnsi="Times New Roman"/>
                <w:b/>
                <w:sz w:val="24"/>
                <w:szCs w:val="24"/>
              </w:rPr>
            </w:pPr>
            <w:r w:rsidRPr="006447F7">
              <w:rPr>
                <w:rFonts w:ascii="Times New Roman" w:hAnsi="Times New Roman"/>
                <w:b/>
                <w:sz w:val="24"/>
                <w:szCs w:val="24"/>
              </w:rPr>
              <w:t>---</w:t>
            </w:r>
          </w:p>
        </w:tc>
        <w:tc>
          <w:tcPr>
            <w:tcW w:w="961" w:type="dxa"/>
            <w:shd w:val="clear" w:color="auto" w:fill="auto"/>
            <w:vAlign w:val="center"/>
          </w:tcPr>
          <w:p w:rsidR="008F7FA0" w:rsidRPr="006447F7" w:rsidRDefault="008F7FA0" w:rsidP="00386B76">
            <w:pPr>
              <w:snapToGrid w:val="0"/>
              <w:spacing w:after="0" w:line="240" w:lineRule="auto"/>
              <w:ind w:left="-57" w:right="-57"/>
              <w:jc w:val="center"/>
              <w:rPr>
                <w:rFonts w:ascii="Times New Roman" w:hAnsi="Times New Roman"/>
                <w:b/>
                <w:sz w:val="24"/>
                <w:szCs w:val="24"/>
              </w:rPr>
            </w:pPr>
            <w:r w:rsidRPr="006447F7">
              <w:rPr>
                <w:rFonts w:ascii="Times New Roman" w:hAnsi="Times New Roman"/>
                <w:b/>
                <w:sz w:val="24"/>
                <w:szCs w:val="24"/>
              </w:rPr>
              <w:t>---</w:t>
            </w:r>
          </w:p>
        </w:tc>
        <w:tc>
          <w:tcPr>
            <w:tcW w:w="953" w:type="dxa"/>
            <w:shd w:val="clear" w:color="auto" w:fill="auto"/>
            <w:vAlign w:val="center"/>
          </w:tcPr>
          <w:p w:rsidR="008F7FA0" w:rsidRPr="006447F7" w:rsidRDefault="008F7FA0" w:rsidP="00386B76">
            <w:pPr>
              <w:snapToGrid w:val="0"/>
              <w:spacing w:after="0" w:line="240" w:lineRule="auto"/>
              <w:ind w:left="-57" w:right="-57"/>
              <w:jc w:val="center"/>
              <w:rPr>
                <w:rFonts w:ascii="Times New Roman" w:hAnsi="Times New Roman"/>
                <w:b/>
                <w:sz w:val="24"/>
                <w:szCs w:val="24"/>
              </w:rPr>
            </w:pPr>
            <w:r w:rsidRPr="006447F7">
              <w:rPr>
                <w:rFonts w:ascii="Times New Roman" w:hAnsi="Times New Roman"/>
                <w:b/>
                <w:sz w:val="24"/>
                <w:szCs w:val="24"/>
              </w:rPr>
              <w:t>---</w:t>
            </w:r>
          </w:p>
        </w:tc>
        <w:tc>
          <w:tcPr>
            <w:tcW w:w="952" w:type="dxa"/>
            <w:shd w:val="clear" w:color="auto" w:fill="auto"/>
            <w:vAlign w:val="center"/>
          </w:tcPr>
          <w:p w:rsidR="008F7FA0" w:rsidRPr="006447F7" w:rsidRDefault="008F7FA0" w:rsidP="00386B76">
            <w:pPr>
              <w:snapToGrid w:val="0"/>
              <w:spacing w:after="0" w:line="240" w:lineRule="auto"/>
              <w:ind w:left="-57" w:right="-57"/>
              <w:jc w:val="center"/>
              <w:rPr>
                <w:rFonts w:ascii="Times New Roman" w:hAnsi="Times New Roman"/>
                <w:b/>
                <w:sz w:val="24"/>
                <w:szCs w:val="24"/>
              </w:rPr>
            </w:pPr>
            <w:r w:rsidRPr="006447F7">
              <w:rPr>
                <w:rFonts w:ascii="Times New Roman" w:hAnsi="Times New Roman"/>
                <w:b/>
                <w:sz w:val="24"/>
                <w:szCs w:val="24"/>
              </w:rPr>
              <w:t>---</w:t>
            </w:r>
          </w:p>
        </w:tc>
        <w:tc>
          <w:tcPr>
            <w:tcW w:w="952" w:type="dxa"/>
            <w:shd w:val="clear" w:color="auto" w:fill="auto"/>
            <w:vAlign w:val="center"/>
          </w:tcPr>
          <w:p w:rsidR="008F7FA0" w:rsidRPr="006447F7" w:rsidRDefault="008F7FA0" w:rsidP="00386B76">
            <w:pPr>
              <w:snapToGrid w:val="0"/>
              <w:spacing w:after="0" w:line="240" w:lineRule="auto"/>
              <w:ind w:left="-57" w:right="-57"/>
              <w:jc w:val="center"/>
              <w:rPr>
                <w:rFonts w:ascii="Times New Roman" w:hAnsi="Times New Roman"/>
                <w:b/>
                <w:sz w:val="24"/>
                <w:szCs w:val="24"/>
              </w:rPr>
            </w:pPr>
            <w:r w:rsidRPr="006447F7">
              <w:rPr>
                <w:rFonts w:ascii="Times New Roman" w:hAnsi="Times New Roman"/>
                <w:b/>
                <w:sz w:val="24"/>
                <w:szCs w:val="24"/>
              </w:rPr>
              <w:t>---</w:t>
            </w:r>
          </w:p>
        </w:tc>
        <w:tc>
          <w:tcPr>
            <w:tcW w:w="1094" w:type="dxa"/>
            <w:vAlign w:val="center"/>
          </w:tcPr>
          <w:p w:rsidR="008F7FA0" w:rsidRPr="006447F7" w:rsidRDefault="008F7FA0" w:rsidP="00386B76">
            <w:pPr>
              <w:snapToGrid w:val="0"/>
              <w:spacing w:after="0" w:line="240" w:lineRule="auto"/>
              <w:ind w:left="-57" w:right="-57"/>
              <w:jc w:val="center"/>
              <w:rPr>
                <w:rFonts w:ascii="Times New Roman" w:hAnsi="Times New Roman"/>
                <w:b/>
                <w:sz w:val="24"/>
                <w:szCs w:val="24"/>
              </w:rPr>
            </w:pPr>
            <w:r w:rsidRPr="006447F7">
              <w:rPr>
                <w:rFonts w:ascii="Times New Roman" w:hAnsi="Times New Roman"/>
                <w:b/>
                <w:sz w:val="24"/>
                <w:szCs w:val="24"/>
              </w:rPr>
              <w:t>---</w:t>
            </w:r>
          </w:p>
        </w:tc>
        <w:tc>
          <w:tcPr>
            <w:tcW w:w="1074" w:type="dxa"/>
            <w:vAlign w:val="center"/>
          </w:tcPr>
          <w:p w:rsidR="008F7FA0" w:rsidRPr="00386B76" w:rsidRDefault="008F7FA0" w:rsidP="00386B76">
            <w:pPr>
              <w:snapToGrid w:val="0"/>
              <w:spacing w:after="0" w:line="240" w:lineRule="auto"/>
              <w:ind w:left="-57" w:right="-57"/>
              <w:jc w:val="center"/>
              <w:rPr>
                <w:rFonts w:ascii="Times New Roman" w:hAnsi="Times New Roman"/>
                <w:sz w:val="24"/>
                <w:szCs w:val="24"/>
              </w:rPr>
            </w:pPr>
          </w:p>
        </w:tc>
      </w:tr>
      <w:tr w:rsidR="008F7FA0" w:rsidRPr="00386B76" w:rsidTr="00386B76">
        <w:trPr>
          <w:trHeight w:val="20"/>
          <w:tblCellSpacing w:w="20" w:type="dxa"/>
          <w:jc w:val="center"/>
        </w:trPr>
        <w:tc>
          <w:tcPr>
            <w:tcW w:w="2342" w:type="dxa"/>
            <w:shd w:val="clear" w:color="auto" w:fill="auto"/>
            <w:vAlign w:val="center"/>
          </w:tcPr>
          <w:p w:rsidR="008F7FA0" w:rsidRPr="00386B76" w:rsidRDefault="008F7FA0" w:rsidP="00386B76">
            <w:pPr>
              <w:snapToGrid w:val="0"/>
              <w:spacing w:after="0" w:line="240" w:lineRule="auto"/>
              <w:ind w:left="-57" w:right="-57"/>
              <w:rPr>
                <w:rFonts w:ascii="Times New Roman" w:hAnsi="Times New Roman"/>
                <w:sz w:val="24"/>
                <w:szCs w:val="24"/>
              </w:rPr>
            </w:pPr>
            <w:r w:rsidRPr="00386B76">
              <w:rPr>
                <w:rFonts w:ascii="Times New Roman" w:hAnsi="Times New Roman"/>
                <w:sz w:val="24"/>
                <w:szCs w:val="24"/>
              </w:rPr>
              <w:t>Областной бюджет</w:t>
            </w:r>
          </w:p>
        </w:tc>
        <w:tc>
          <w:tcPr>
            <w:tcW w:w="1093" w:type="dxa"/>
            <w:shd w:val="clear" w:color="auto" w:fill="auto"/>
            <w:vAlign w:val="center"/>
          </w:tcPr>
          <w:p w:rsidR="008F7FA0" w:rsidRPr="006447F7" w:rsidRDefault="008F7FA0" w:rsidP="00386B76">
            <w:pPr>
              <w:snapToGrid w:val="0"/>
              <w:spacing w:after="0" w:line="240" w:lineRule="auto"/>
              <w:ind w:left="-57" w:right="-57"/>
              <w:jc w:val="center"/>
              <w:rPr>
                <w:rFonts w:ascii="Times New Roman" w:hAnsi="Times New Roman"/>
                <w:b/>
                <w:sz w:val="24"/>
                <w:szCs w:val="24"/>
              </w:rPr>
            </w:pPr>
            <w:r w:rsidRPr="006447F7">
              <w:rPr>
                <w:rFonts w:ascii="Times New Roman" w:hAnsi="Times New Roman"/>
                <w:b/>
                <w:sz w:val="24"/>
                <w:szCs w:val="24"/>
              </w:rPr>
              <w:t>---</w:t>
            </w:r>
          </w:p>
        </w:tc>
        <w:tc>
          <w:tcPr>
            <w:tcW w:w="961" w:type="dxa"/>
            <w:shd w:val="clear" w:color="auto" w:fill="auto"/>
            <w:vAlign w:val="center"/>
          </w:tcPr>
          <w:p w:rsidR="008F7FA0" w:rsidRPr="006447F7" w:rsidRDefault="008F7FA0" w:rsidP="00386B76">
            <w:pPr>
              <w:snapToGrid w:val="0"/>
              <w:spacing w:after="0" w:line="240" w:lineRule="auto"/>
              <w:ind w:left="-57" w:right="-57"/>
              <w:jc w:val="center"/>
              <w:rPr>
                <w:rFonts w:ascii="Times New Roman" w:hAnsi="Times New Roman"/>
                <w:b/>
                <w:sz w:val="24"/>
                <w:szCs w:val="24"/>
              </w:rPr>
            </w:pPr>
            <w:r w:rsidRPr="006447F7">
              <w:rPr>
                <w:rFonts w:ascii="Times New Roman" w:hAnsi="Times New Roman"/>
                <w:b/>
                <w:sz w:val="24"/>
                <w:szCs w:val="24"/>
              </w:rPr>
              <w:t>---</w:t>
            </w:r>
          </w:p>
        </w:tc>
        <w:tc>
          <w:tcPr>
            <w:tcW w:w="953" w:type="dxa"/>
            <w:shd w:val="clear" w:color="auto" w:fill="auto"/>
            <w:vAlign w:val="center"/>
          </w:tcPr>
          <w:p w:rsidR="008F7FA0" w:rsidRPr="006447F7" w:rsidRDefault="008F7FA0" w:rsidP="00386B76">
            <w:pPr>
              <w:snapToGrid w:val="0"/>
              <w:spacing w:after="0" w:line="240" w:lineRule="auto"/>
              <w:ind w:left="-57" w:right="-57"/>
              <w:jc w:val="center"/>
              <w:rPr>
                <w:rFonts w:ascii="Times New Roman" w:hAnsi="Times New Roman"/>
                <w:b/>
                <w:sz w:val="24"/>
                <w:szCs w:val="24"/>
              </w:rPr>
            </w:pPr>
            <w:r w:rsidRPr="006447F7">
              <w:rPr>
                <w:rFonts w:ascii="Times New Roman" w:hAnsi="Times New Roman"/>
                <w:b/>
                <w:sz w:val="24"/>
                <w:szCs w:val="24"/>
              </w:rPr>
              <w:t>---</w:t>
            </w:r>
          </w:p>
        </w:tc>
        <w:tc>
          <w:tcPr>
            <w:tcW w:w="952" w:type="dxa"/>
            <w:shd w:val="clear" w:color="auto" w:fill="auto"/>
            <w:vAlign w:val="center"/>
          </w:tcPr>
          <w:p w:rsidR="008F7FA0" w:rsidRPr="006447F7" w:rsidRDefault="008F7FA0" w:rsidP="00386B76">
            <w:pPr>
              <w:snapToGrid w:val="0"/>
              <w:spacing w:after="0" w:line="240" w:lineRule="auto"/>
              <w:ind w:left="-57" w:right="-57"/>
              <w:jc w:val="center"/>
              <w:rPr>
                <w:rFonts w:ascii="Times New Roman" w:hAnsi="Times New Roman"/>
                <w:b/>
                <w:sz w:val="24"/>
                <w:szCs w:val="24"/>
              </w:rPr>
            </w:pPr>
            <w:r w:rsidRPr="006447F7">
              <w:rPr>
                <w:rFonts w:ascii="Times New Roman" w:hAnsi="Times New Roman"/>
                <w:b/>
                <w:sz w:val="24"/>
                <w:szCs w:val="24"/>
              </w:rPr>
              <w:t>---</w:t>
            </w:r>
          </w:p>
        </w:tc>
        <w:tc>
          <w:tcPr>
            <w:tcW w:w="952" w:type="dxa"/>
            <w:shd w:val="clear" w:color="auto" w:fill="auto"/>
            <w:vAlign w:val="center"/>
          </w:tcPr>
          <w:p w:rsidR="008F7FA0" w:rsidRPr="006447F7" w:rsidRDefault="008F7FA0" w:rsidP="00386B76">
            <w:pPr>
              <w:snapToGrid w:val="0"/>
              <w:spacing w:after="0" w:line="240" w:lineRule="auto"/>
              <w:ind w:left="-57" w:right="-57"/>
              <w:jc w:val="center"/>
              <w:rPr>
                <w:rFonts w:ascii="Times New Roman" w:hAnsi="Times New Roman"/>
                <w:b/>
                <w:sz w:val="24"/>
                <w:szCs w:val="24"/>
              </w:rPr>
            </w:pPr>
            <w:r w:rsidRPr="006447F7">
              <w:rPr>
                <w:rFonts w:ascii="Times New Roman" w:hAnsi="Times New Roman"/>
                <w:b/>
                <w:sz w:val="24"/>
                <w:szCs w:val="24"/>
              </w:rPr>
              <w:t>---</w:t>
            </w:r>
          </w:p>
        </w:tc>
        <w:tc>
          <w:tcPr>
            <w:tcW w:w="1094" w:type="dxa"/>
            <w:vAlign w:val="center"/>
          </w:tcPr>
          <w:p w:rsidR="008F7FA0" w:rsidRPr="006447F7" w:rsidRDefault="008F7FA0" w:rsidP="00386B76">
            <w:pPr>
              <w:snapToGrid w:val="0"/>
              <w:spacing w:after="0" w:line="240" w:lineRule="auto"/>
              <w:ind w:left="-57" w:right="-57"/>
              <w:jc w:val="center"/>
              <w:rPr>
                <w:rFonts w:ascii="Times New Roman" w:hAnsi="Times New Roman"/>
                <w:b/>
                <w:sz w:val="24"/>
                <w:szCs w:val="24"/>
              </w:rPr>
            </w:pPr>
            <w:r w:rsidRPr="006447F7">
              <w:rPr>
                <w:rFonts w:ascii="Times New Roman" w:hAnsi="Times New Roman"/>
                <w:b/>
                <w:sz w:val="24"/>
                <w:szCs w:val="24"/>
              </w:rPr>
              <w:t>---</w:t>
            </w:r>
          </w:p>
        </w:tc>
        <w:tc>
          <w:tcPr>
            <w:tcW w:w="1074" w:type="dxa"/>
            <w:vAlign w:val="center"/>
          </w:tcPr>
          <w:p w:rsidR="008F7FA0" w:rsidRPr="00386B76" w:rsidRDefault="008F7FA0" w:rsidP="00386B76">
            <w:pPr>
              <w:snapToGrid w:val="0"/>
              <w:spacing w:after="0" w:line="240" w:lineRule="auto"/>
              <w:ind w:left="-57" w:right="-57"/>
              <w:jc w:val="center"/>
              <w:rPr>
                <w:rFonts w:ascii="Times New Roman" w:hAnsi="Times New Roman"/>
                <w:sz w:val="24"/>
                <w:szCs w:val="24"/>
              </w:rPr>
            </w:pPr>
          </w:p>
        </w:tc>
      </w:tr>
      <w:tr w:rsidR="008F7FA0" w:rsidRPr="00386B76" w:rsidTr="00386B76">
        <w:trPr>
          <w:trHeight w:val="20"/>
          <w:tblCellSpacing w:w="20" w:type="dxa"/>
          <w:jc w:val="center"/>
        </w:trPr>
        <w:tc>
          <w:tcPr>
            <w:tcW w:w="2342" w:type="dxa"/>
            <w:shd w:val="clear" w:color="auto" w:fill="auto"/>
            <w:vAlign w:val="center"/>
          </w:tcPr>
          <w:p w:rsidR="008F7FA0" w:rsidRPr="00386B76" w:rsidRDefault="008F7FA0" w:rsidP="00386B76">
            <w:pPr>
              <w:snapToGrid w:val="0"/>
              <w:spacing w:after="0" w:line="240" w:lineRule="auto"/>
              <w:ind w:left="-57" w:right="-57"/>
              <w:rPr>
                <w:rFonts w:ascii="Times New Roman" w:hAnsi="Times New Roman"/>
                <w:sz w:val="24"/>
                <w:szCs w:val="24"/>
              </w:rPr>
            </w:pPr>
            <w:r w:rsidRPr="00386B76">
              <w:rPr>
                <w:rFonts w:ascii="Times New Roman" w:hAnsi="Times New Roman"/>
                <w:sz w:val="24"/>
                <w:szCs w:val="24"/>
              </w:rPr>
              <w:t>Местный бюджет</w:t>
            </w:r>
          </w:p>
        </w:tc>
        <w:tc>
          <w:tcPr>
            <w:tcW w:w="1093" w:type="dxa"/>
            <w:shd w:val="clear" w:color="auto" w:fill="auto"/>
            <w:vAlign w:val="center"/>
          </w:tcPr>
          <w:p w:rsidR="008F7FA0" w:rsidRPr="00386B76" w:rsidRDefault="008F7FA0" w:rsidP="00386B76">
            <w:pPr>
              <w:tabs>
                <w:tab w:val="center" w:pos="345"/>
              </w:tabs>
              <w:spacing w:after="0" w:line="240" w:lineRule="auto"/>
              <w:ind w:left="-108"/>
              <w:jc w:val="center"/>
              <w:rPr>
                <w:rFonts w:ascii="Times New Roman" w:hAnsi="Times New Roman"/>
                <w:sz w:val="24"/>
                <w:szCs w:val="24"/>
              </w:rPr>
            </w:pPr>
            <w:r w:rsidRPr="00386B76">
              <w:rPr>
                <w:rFonts w:ascii="Times New Roman" w:hAnsi="Times New Roman"/>
                <w:sz w:val="24"/>
                <w:szCs w:val="24"/>
              </w:rPr>
              <w:t>0,00</w:t>
            </w:r>
          </w:p>
        </w:tc>
        <w:tc>
          <w:tcPr>
            <w:tcW w:w="961" w:type="dxa"/>
            <w:shd w:val="clear" w:color="auto" w:fill="auto"/>
            <w:vAlign w:val="center"/>
          </w:tcPr>
          <w:p w:rsidR="008F7FA0" w:rsidRPr="00386B76" w:rsidRDefault="008F7FA0" w:rsidP="00386B76">
            <w:pPr>
              <w:tabs>
                <w:tab w:val="center" w:pos="460"/>
              </w:tabs>
              <w:spacing w:after="0" w:line="240" w:lineRule="auto"/>
              <w:jc w:val="center"/>
              <w:rPr>
                <w:rFonts w:ascii="Times New Roman" w:hAnsi="Times New Roman"/>
                <w:sz w:val="24"/>
                <w:szCs w:val="24"/>
              </w:rPr>
            </w:pPr>
            <w:r w:rsidRPr="00386B76">
              <w:rPr>
                <w:rFonts w:ascii="Times New Roman" w:hAnsi="Times New Roman"/>
                <w:sz w:val="24"/>
                <w:szCs w:val="24"/>
              </w:rPr>
              <w:t>0,00</w:t>
            </w:r>
          </w:p>
        </w:tc>
        <w:tc>
          <w:tcPr>
            <w:tcW w:w="953" w:type="dxa"/>
            <w:shd w:val="clear" w:color="auto" w:fill="auto"/>
            <w:vAlign w:val="center"/>
          </w:tcPr>
          <w:p w:rsidR="008F7FA0" w:rsidRPr="00386B76" w:rsidRDefault="008F7FA0" w:rsidP="00386B76">
            <w:pPr>
              <w:spacing w:after="0" w:line="240" w:lineRule="auto"/>
              <w:jc w:val="center"/>
              <w:rPr>
                <w:rFonts w:ascii="Times New Roman" w:hAnsi="Times New Roman"/>
                <w:sz w:val="24"/>
                <w:szCs w:val="24"/>
              </w:rPr>
            </w:pPr>
            <w:r w:rsidRPr="00386B76">
              <w:rPr>
                <w:rFonts w:ascii="Times New Roman" w:hAnsi="Times New Roman"/>
                <w:sz w:val="24"/>
                <w:szCs w:val="24"/>
              </w:rPr>
              <w:t>0,00</w:t>
            </w:r>
          </w:p>
        </w:tc>
        <w:tc>
          <w:tcPr>
            <w:tcW w:w="952" w:type="dxa"/>
            <w:shd w:val="clear" w:color="auto" w:fill="auto"/>
            <w:vAlign w:val="center"/>
          </w:tcPr>
          <w:p w:rsidR="008F7FA0" w:rsidRPr="00386B76" w:rsidRDefault="008F7FA0" w:rsidP="00386B76">
            <w:pPr>
              <w:spacing w:after="0" w:line="240" w:lineRule="auto"/>
              <w:jc w:val="center"/>
              <w:rPr>
                <w:rFonts w:ascii="Times New Roman" w:hAnsi="Times New Roman"/>
                <w:sz w:val="24"/>
                <w:szCs w:val="24"/>
              </w:rPr>
            </w:pPr>
            <w:r w:rsidRPr="00386B76">
              <w:rPr>
                <w:rFonts w:ascii="Times New Roman" w:hAnsi="Times New Roman"/>
                <w:sz w:val="24"/>
                <w:szCs w:val="24"/>
              </w:rPr>
              <w:t>0,00</w:t>
            </w:r>
          </w:p>
        </w:tc>
        <w:tc>
          <w:tcPr>
            <w:tcW w:w="952" w:type="dxa"/>
            <w:shd w:val="clear" w:color="auto" w:fill="auto"/>
            <w:vAlign w:val="center"/>
          </w:tcPr>
          <w:p w:rsidR="008F7FA0" w:rsidRPr="00386B76" w:rsidRDefault="008F7FA0" w:rsidP="00386B76">
            <w:pPr>
              <w:spacing w:after="0" w:line="240" w:lineRule="auto"/>
              <w:jc w:val="center"/>
              <w:rPr>
                <w:rFonts w:ascii="Times New Roman" w:hAnsi="Times New Roman"/>
                <w:sz w:val="24"/>
                <w:szCs w:val="24"/>
              </w:rPr>
            </w:pPr>
            <w:r w:rsidRPr="00386B76">
              <w:rPr>
                <w:rFonts w:ascii="Times New Roman" w:hAnsi="Times New Roman"/>
                <w:sz w:val="24"/>
                <w:szCs w:val="24"/>
              </w:rPr>
              <w:t>0,00</w:t>
            </w:r>
          </w:p>
        </w:tc>
        <w:tc>
          <w:tcPr>
            <w:tcW w:w="1094" w:type="dxa"/>
            <w:vAlign w:val="center"/>
          </w:tcPr>
          <w:p w:rsidR="008F7FA0" w:rsidRPr="00386B76" w:rsidRDefault="000A1617" w:rsidP="00386B76">
            <w:pPr>
              <w:snapToGrid w:val="0"/>
              <w:spacing w:after="0" w:line="240" w:lineRule="auto"/>
              <w:ind w:left="-57" w:right="-57"/>
              <w:jc w:val="center"/>
              <w:rPr>
                <w:rFonts w:ascii="Times New Roman" w:hAnsi="Times New Roman"/>
                <w:sz w:val="24"/>
                <w:szCs w:val="24"/>
              </w:rPr>
            </w:pPr>
            <w:r w:rsidRPr="00386B76">
              <w:rPr>
                <w:rFonts w:ascii="Times New Roman" w:hAnsi="Times New Roman"/>
                <w:sz w:val="24"/>
                <w:szCs w:val="24"/>
              </w:rPr>
              <w:t>0,00</w:t>
            </w:r>
          </w:p>
        </w:tc>
        <w:tc>
          <w:tcPr>
            <w:tcW w:w="1074" w:type="dxa"/>
            <w:vAlign w:val="center"/>
          </w:tcPr>
          <w:p w:rsidR="008F7FA0" w:rsidRPr="00386B76" w:rsidRDefault="008F7FA0" w:rsidP="00386B76">
            <w:pPr>
              <w:snapToGrid w:val="0"/>
              <w:spacing w:after="0" w:line="240" w:lineRule="auto"/>
              <w:ind w:left="-57" w:right="-57"/>
              <w:jc w:val="center"/>
              <w:rPr>
                <w:rFonts w:ascii="Times New Roman" w:hAnsi="Times New Roman"/>
                <w:sz w:val="24"/>
                <w:szCs w:val="24"/>
              </w:rPr>
            </w:pPr>
          </w:p>
        </w:tc>
      </w:tr>
      <w:tr w:rsidR="008F7FA0" w:rsidRPr="00386B76" w:rsidTr="00386B76">
        <w:trPr>
          <w:trHeight w:val="20"/>
          <w:tblCellSpacing w:w="20" w:type="dxa"/>
          <w:jc w:val="center"/>
        </w:trPr>
        <w:tc>
          <w:tcPr>
            <w:tcW w:w="2342" w:type="dxa"/>
            <w:shd w:val="clear" w:color="auto" w:fill="auto"/>
            <w:vAlign w:val="center"/>
          </w:tcPr>
          <w:p w:rsidR="008F7FA0" w:rsidRPr="00386B76" w:rsidRDefault="008F7FA0" w:rsidP="00386B76">
            <w:pPr>
              <w:snapToGrid w:val="0"/>
              <w:spacing w:after="0" w:line="240" w:lineRule="auto"/>
              <w:ind w:left="-57" w:right="-57"/>
              <w:rPr>
                <w:rFonts w:ascii="Times New Roman" w:hAnsi="Times New Roman"/>
                <w:sz w:val="24"/>
                <w:szCs w:val="24"/>
              </w:rPr>
            </w:pPr>
            <w:r w:rsidRPr="00386B76">
              <w:rPr>
                <w:rFonts w:ascii="Times New Roman" w:hAnsi="Times New Roman"/>
                <w:sz w:val="24"/>
                <w:szCs w:val="24"/>
              </w:rPr>
              <w:t>Внебюджетные источники</w:t>
            </w:r>
          </w:p>
        </w:tc>
        <w:tc>
          <w:tcPr>
            <w:tcW w:w="1093" w:type="dxa"/>
            <w:shd w:val="clear" w:color="auto" w:fill="auto"/>
            <w:vAlign w:val="center"/>
          </w:tcPr>
          <w:p w:rsidR="008F7FA0" w:rsidRPr="006447F7" w:rsidRDefault="008F7FA0" w:rsidP="00386B76">
            <w:pPr>
              <w:snapToGrid w:val="0"/>
              <w:spacing w:after="0" w:line="240" w:lineRule="auto"/>
              <w:ind w:left="-57" w:right="-57"/>
              <w:jc w:val="center"/>
              <w:rPr>
                <w:rFonts w:ascii="Times New Roman" w:hAnsi="Times New Roman"/>
                <w:b/>
                <w:sz w:val="24"/>
                <w:szCs w:val="24"/>
              </w:rPr>
            </w:pPr>
            <w:r w:rsidRPr="006447F7">
              <w:rPr>
                <w:rFonts w:ascii="Times New Roman" w:hAnsi="Times New Roman"/>
                <w:b/>
                <w:sz w:val="24"/>
                <w:szCs w:val="24"/>
              </w:rPr>
              <w:t>---</w:t>
            </w:r>
          </w:p>
        </w:tc>
        <w:tc>
          <w:tcPr>
            <w:tcW w:w="961" w:type="dxa"/>
            <w:shd w:val="clear" w:color="auto" w:fill="auto"/>
            <w:vAlign w:val="center"/>
          </w:tcPr>
          <w:p w:rsidR="008F7FA0" w:rsidRPr="006447F7" w:rsidRDefault="008F7FA0" w:rsidP="00386B76">
            <w:pPr>
              <w:snapToGrid w:val="0"/>
              <w:spacing w:after="0" w:line="240" w:lineRule="auto"/>
              <w:ind w:left="-57" w:right="-57"/>
              <w:jc w:val="center"/>
              <w:rPr>
                <w:rFonts w:ascii="Times New Roman" w:hAnsi="Times New Roman"/>
                <w:b/>
                <w:sz w:val="24"/>
                <w:szCs w:val="24"/>
              </w:rPr>
            </w:pPr>
            <w:r w:rsidRPr="006447F7">
              <w:rPr>
                <w:rFonts w:ascii="Times New Roman" w:hAnsi="Times New Roman"/>
                <w:b/>
                <w:sz w:val="24"/>
                <w:szCs w:val="24"/>
              </w:rPr>
              <w:t>---</w:t>
            </w:r>
          </w:p>
        </w:tc>
        <w:tc>
          <w:tcPr>
            <w:tcW w:w="953" w:type="dxa"/>
            <w:shd w:val="clear" w:color="auto" w:fill="auto"/>
            <w:vAlign w:val="center"/>
          </w:tcPr>
          <w:p w:rsidR="008F7FA0" w:rsidRPr="006447F7" w:rsidRDefault="008F7FA0" w:rsidP="00386B76">
            <w:pPr>
              <w:snapToGrid w:val="0"/>
              <w:spacing w:after="0" w:line="240" w:lineRule="auto"/>
              <w:ind w:left="-57" w:right="-57"/>
              <w:jc w:val="center"/>
              <w:rPr>
                <w:rFonts w:ascii="Times New Roman" w:hAnsi="Times New Roman"/>
                <w:b/>
                <w:sz w:val="24"/>
                <w:szCs w:val="24"/>
              </w:rPr>
            </w:pPr>
            <w:r w:rsidRPr="006447F7">
              <w:rPr>
                <w:rFonts w:ascii="Times New Roman" w:hAnsi="Times New Roman"/>
                <w:b/>
                <w:sz w:val="24"/>
                <w:szCs w:val="24"/>
              </w:rPr>
              <w:t>---</w:t>
            </w:r>
          </w:p>
        </w:tc>
        <w:tc>
          <w:tcPr>
            <w:tcW w:w="952" w:type="dxa"/>
            <w:shd w:val="clear" w:color="auto" w:fill="auto"/>
            <w:vAlign w:val="center"/>
          </w:tcPr>
          <w:p w:rsidR="008F7FA0" w:rsidRPr="006447F7" w:rsidRDefault="008F7FA0" w:rsidP="00386B76">
            <w:pPr>
              <w:snapToGrid w:val="0"/>
              <w:spacing w:after="0" w:line="240" w:lineRule="auto"/>
              <w:ind w:left="-57" w:right="-57"/>
              <w:jc w:val="center"/>
              <w:rPr>
                <w:rFonts w:ascii="Times New Roman" w:hAnsi="Times New Roman"/>
                <w:b/>
                <w:sz w:val="24"/>
                <w:szCs w:val="24"/>
              </w:rPr>
            </w:pPr>
            <w:r w:rsidRPr="006447F7">
              <w:rPr>
                <w:rFonts w:ascii="Times New Roman" w:hAnsi="Times New Roman"/>
                <w:b/>
                <w:sz w:val="24"/>
                <w:szCs w:val="24"/>
              </w:rPr>
              <w:t>---</w:t>
            </w:r>
          </w:p>
        </w:tc>
        <w:tc>
          <w:tcPr>
            <w:tcW w:w="952" w:type="dxa"/>
            <w:shd w:val="clear" w:color="auto" w:fill="auto"/>
            <w:vAlign w:val="center"/>
          </w:tcPr>
          <w:p w:rsidR="008F7FA0" w:rsidRPr="006447F7" w:rsidRDefault="008F7FA0" w:rsidP="00386B76">
            <w:pPr>
              <w:snapToGrid w:val="0"/>
              <w:spacing w:after="0" w:line="240" w:lineRule="auto"/>
              <w:ind w:left="-57" w:right="-57"/>
              <w:jc w:val="center"/>
              <w:rPr>
                <w:rFonts w:ascii="Times New Roman" w:hAnsi="Times New Roman"/>
                <w:b/>
                <w:sz w:val="24"/>
                <w:szCs w:val="24"/>
              </w:rPr>
            </w:pPr>
            <w:r w:rsidRPr="006447F7">
              <w:rPr>
                <w:rFonts w:ascii="Times New Roman" w:hAnsi="Times New Roman"/>
                <w:b/>
                <w:sz w:val="24"/>
                <w:szCs w:val="24"/>
              </w:rPr>
              <w:t>---</w:t>
            </w:r>
          </w:p>
        </w:tc>
        <w:tc>
          <w:tcPr>
            <w:tcW w:w="1094" w:type="dxa"/>
            <w:vAlign w:val="center"/>
          </w:tcPr>
          <w:p w:rsidR="008F7FA0" w:rsidRPr="006447F7" w:rsidRDefault="008F7FA0" w:rsidP="00386B76">
            <w:pPr>
              <w:snapToGrid w:val="0"/>
              <w:spacing w:after="0" w:line="240" w:lineRule="auto"/>
              <w:ind w:left="-57" w:right="-57"/>
              <w:jc w:val="center"/>
              <w:rPr>
                <w:rFonts w:ascii="Times New Roman" w:hAnsi="Times New Roman"/>
                <w:b/>
                <w:sz w:val="24"/>
                <w:szCs w:val="24"/>
              </w:rPr>
            </w:pPr>
            <w:r w:rsidRPr="006447F7">
              <w:rPr>
                <w:rFonts w:ascii="Times New Roman" w:hAnsi="Times New Roman"/>
                <w:b/>
                <w:sz w:val="24"/>
                <w:szCs w:val="24"/>
              </w:rPr>
              <w:t>---</w:t>
            </w:r>
          </w:p>
        </w:tc>
        <w:tc>
          <w:tcPr>
            <w:tcW w:w="1074" w:type="dxa"/>
            <w:vAlign w:val="center"/>
          </w:tcPr>
          <w:p w:rsidR="008F7FA0" w:rsidRPr="00386B76" w:rsidRDefault="008F7FA0" w:rsidP="00386B76">
            <w:pPr>
              <w:snapToGrid w:val="0"/>
              <w:spacing w:after="0" w:line="240" w:lineRule="auto"/>
              <w:ind w:left="-57" w:right="-57"/>
              <w:jc w:val="center"/>
              <w:rPr>
                <w:rFonts w:ascii="Times New Roman" w:hAnsi="Times New Roman"/>
                <w:sz w:val="24"/>
                <w:szCs w:val="24"/>
              </w:rPr>
            </w:pPr>
          </w:p>
        </w:tc>
      </w:tr>
      <w:tr w:rsidR="008F7FA0" w:rsidRPr="00386B76" w:rsidTr="00386B76">
        <w:trPr>
          <w:trHeight w:val="20"/>
          <w:tblCellSpacing w:w="20" w:type="dxa"/>
          <w:jc w:val="center"/>
        </w:trPr>
        <w:tc>
          <w:tcPr>
            <w:tcW w:w="8587" w:type="dxa"/>
            <w:gridSpan w:val="7"/>
            <w:shd w:val="clear" w:color="auto" w:fill="auto"/>
            <w:vAlign w:val="center"/>
          </w:tcPr>
          <w:p w:rsidR="008F7FA0" w:rsidRPr="00386B76" w:rsidRDefault="008F7FA0" w:rsidP="00386B76">
            <w:pPr>
              <w:snapToGrid w:val="0"/>
              <w:spacing w:after="0" w:line="240" w:lineRule="auto"/>
              <w:ind w:left="-57" w:right="-57"/>
              <w:rPr>
                <w:rFonts w:ascii="Times New Roman" w:hAnsi="Times New Roman"/>
                <w:sz w:val="24"/>
                <w:szCs w:val="24"/>
              </w:rPr>
            </w:pPr>
            <w:r w:rsidRPr="00386B76">
              <w:rPr>
                <w:rFonts w:ascii="Times New Roman" w:hAnsi="Times New Roman"/>
                <w:sz w:val="24"/>
                <w:szCs w:val="24"/>
              </w:rPr>
              <w:t>3.3. Увеличение процента охвата населения услугами по сбору и вывозу бытовых отходов и мусора</w:t>
            </w:r>
          </w:p>
        </w:tc>
        <w:tc>
          <w:tcPr>
            <w:tcW w:w="1074" w:type="dxa"/>
            <w:vAlign w:val="center"/>
          </w:tcPr>
          <w:p w:rsidR="008F7FA0" w:rsidRPr="00386B76" w:rsidRDefault="008F7FA0" w:rsidP="00386B76">
            <w:pPr>
              <w:snapToGrid w:val="0"/>
              <w:spacing w:after="0" w:line="240" w:lineRule="auto"/>
              <w:ind w:left="-57" w:right="-57"/>
              <w:jc w:val="center"/>
              <w:rPr>
                <w:rFonts w:ascii="Times New Roman" w:hAnsi="Times New Roman"/>
                <w:sz w:val="24"/>
                <w:szCs w:val="24"/>
              </w:rPr>
            </w:pPr>
          </w:p>
        </w:tc>
      </w:tr>
      <w:tr w:rsidR="008F7FA0" w:rsidRPr="00386B76" w:rsidTr="00386B76">
        <w:trPr>
          <w:trHeight w:val="20"/>
          <w:tblCellSpacing w:w="20" w:type="dxa"/>
          <w:jc w:val="center"/>
        </w:trPr>
        <w:tc>
          <w:tcPr>
            <w:tcW w:w="2342" w:type="dxa"/>
            <w:shd w:val="clear" w:color="auto" w:fill="auto"/>
            <w:vAlign w:val="center"/>
          </w:tcPr>
          <w:p w:rsidR="008F7FA0" w:rsidRPr="00386B76" w:rsidRDefault="008F7FA0" w:rsidP="00386B76">
            <w:pPr>
              <w:snapToGrid w:val="0"/>
              <w:spacing w:after="0" w:line="240" w:lineRule="auto"/>
              <w:ind w:left="-57" w:right="-57"/>
              <w:rPr>
                <w:rFonts w:ascii="Times New Roman" w:hAnsi="Times New Roman"/>
                <w:sz w:val="24"/>
                <w:szCs w:val="24"/>
              </w:rPr>
            </w:pPr>
            <w:r w:rsidRPr="00386B76">
              <w:rPr>
                <w:rFonts w:ascii="Times New Roman" w:hAnsi="Times New Roman"/>
                <w:sz w:val="24"/>
                <w:szCs w:val="24"/>
              </w:rPr>
              <w:t>Федеральный бюджет</w:t>
            </w:r>
          </w:p>
        </w:tc>
        <w:tc>
          <w:tcPr>
            <w:tcW w:w="1093" w:type="dxa"/>
            <w:shd w:val="clear" w:color="auto" w:fill="auto"/>
            <w:vAlign w:val="center"/>
          </w:tcPr>
          <w:p w:rsidR="008F7FA0" w:rsidRPr="006447F7" w:rsidRDefault="008F7FA0" w:rsidP="00386B76">
            <w:pPr>
              <w:snapToGrid w:val="0"/>
              <w:spacing w:after="0" w:line="240" w:lineRule="auto"/>
              <w:ind w:left="-57" w:right="-57"/>
              <w:jc w:val="center"/>
              <w:rPr>
                <w:rFonts w:ascii="Times New Roman" w:hAnsi="Times New Roman"/>
                <w:b/>
                <w:sz w:val="24"/>
                <w:szCs w:val="24"/>
              </w:rPr>
            </w:pPr>
            <w:r w:rsidRPr="006447F7">
              <w:rPr>
                <w:rFonts w:ascii="Times New Roman" w:hAnsi="Times New Roman"/>
                <w:b/>
                <w:sz w:val="24"/>
                <w:szCs w:val="24"/>
              </w:rPr>
              <w:t>---</w:t>
            </w:r>
          </w:p>
        </w:tc>
        <w:tc>
          <w:tcPr>
            <w:tcW w:w="961" w:type="dxa"/>
            <w:shd w:val="clear" w:color="auto" w:fill="auto"/>
            <w:vAlign w:val="center"/>
          </w:tcPr>
          <w:p w:rsidR="008F7FA0" w:rsidRPr="006447F7" w:rsidRDefault="008F7FA0" w:rsidP="00386B76">
            <w:pPr>
              <w:snapToGrid w:val="0"/>
              <w:spacing w:after="0" w:line="240" w:lineRule="auto"/>
              <w:ind w:left="-57" w:right="-57"/>
              <w:jc w:val="center"/>
              <w:rPr>
                <w:rFonts w:ascii="Times New Roman" w:hAnsi="Times New Roman"/>
                <w:b/>
                <w:sz w:val="24"/>
                <w:szCs w:val="24"/>
              </w:rPr>
            </w:pPr>
            <w:r w:rsidRPr="006447F7">
              <w:rPr>
                <w:rFonts w:ascii="Times New Roman" w:hAnsi="Times New Roman"/>
                <w:b/>
                <w:sz w:val="24"/>
                <w:szCs w:val="24"/>
              </w:rPr>
              <w:t>---</w:t>
            </w:r>
          </w:p>
        </w:tc>
        <w:tc>
          <w:tcPr>
            <w:tcW w:w="953" w:type="dxa"/>
            <w:shd w:val="clear" w:color="auto" w:fill="auto"/>
            <w:vAlign w:val="center"/>
          </w:tcPr>
          <w:p w:rsidR="008F7FA0" w:rsidRPr="006447F7" w:rsidRDefault="008F7FA0" w:rsidP="00386B76">
            <w:pPr>
              <w:snapToGrid w:val="0"/>
              <w:spacing w:after="0" w:line="240" w:lineRule="auto"/>
              <w:ind w:left="-57" w:right="-57"/>
              <w:jc w:val="center"/>
              <w:rPr>
                <w:rFonts w:ascii="Times New Roman" w:hAnsi="Times New Roman"/>
                <w:b/>
                <w:sz w:val="24"/>
                <w:szCs w:val="24"/>
              </w:rPr>
            </w:pPr>
            <w:r w:rsidRPr="006447F7">
              <w:rPr>
                <w:rFonts w:ascii="Times New Roman" w:hAnsi="Times New Roman"/>
                <w:b/>
                <w:sz w:val="24"/>
                <w:szCs w:val="24"/>
              </w:rPr>
              <w:t>---</w:t>
            </w:r>
          </w:p>
        </w:tc>
        <w:tc>
          <w:tcPr>
            <w:tcW w:w="952" w:type="dxa"/>
            <w:shd w:val="clear" w:color="auto" w:fill="auto"/>
            <w:vAlign w:val="center"/>
          </w:tcPr>
          <w:p w:rsidR="008F7FA0" w:rsidRPr="006447F7" w:rsidRDefault="008F7FA0" w:rsidP="00386B76">
            <w:pPr>
              <w:snapToGrid w:val="0"/>
              <w:spacing w:after="0" w:line="240" w:lineRule="auto"/>
              <w:ind w:left="-57" w:right="-57"/>
              <w:jc w:val="center"/>
              <w:rPr>
                <w:rFonts w:ascii="Times New Roman" w:hAnsi="Times New Roman"/>
                <w:b/>
                <w:sz w:val="24"/>
                <w:szCs w:val="24"/>
              </w:rPr>
            </w:pPr>
            <w:r w:rsidRPr="006447F7">
              <w:rPr>
                <w:rFonts w:ascii="Times New Roman" w:hAnsi="Times New Roman"/>
                <w:b/>
                <w:sz w:val="24"/>
                <w:szCs w:val="24"/>
              </w:rPr>
              <w:t>---</w:t>
            </w:r>
          </w:p>
        </w:tc>
        <w:tc>
          <w:tcPr>
            <w:tcW w:w="952" w:type="dxa"/>
            <w:shd w:val="clear" w:color="auto" w:fill="auto"/>
            <w:vAlign w:val="center"/>
          </w:tcPr>
          <w:p w:rsidR="008F7FA0" w:rsidRPr="006447F7" w:rsidRDefault="008F7FA0" w:rsidP="00386B76">
            <w:pPr>
              <w:snapToGrid w:val="0"/>
              <w:spacing w:after="0" w:line="240" w:lineRule="auto"/>
              <w:ind w:left="-57" w:right="-57"/>
              <w:jc w:val="center"/>
              <w:rPr>
                <w:rFonts w:ascii="Times New Roman" w:hAnsi="Times New Roman"/>
                <w:b/>
                <w:sz w:val="24"/>
                <w:szCs w:val="24"/>
              </w:rPr>
            </w:pPr>
            <w:r w:rsidRPr="006447F7">
              <w:rPr>
                <w:rFonts w:ascii="Times New Roman" w:hAnsi="Times New Roman"/>
                <w:b/>
                <w:sz w:val="24"/>
                <w:szCs w:val="24"/>
              </w:rPr>
              <w:t>---</w:t>
            </w:r>
          </w:p>
        </w:tc>
        <w:tc>
          <w:tcPr>
            <w:tcW w:w="1094" w:type="dxa"/>
            <w:vAlign w:val="center"/>
          </w:tcPr>
          <w:p w:rsidR="008F7FA0" w:rsidRPr="006447F7" w:rsidRDefault="008F7FA0" w:rsidP="00386B76">
            <w:pPr>
              <w:snapToGrid w:val="0"/>
              <w:spacing w:after="0" w:line="240" w:lineRule="auto"/>
              <w:ind w:left="-57" w:right="-57"/>
              <w:jc w:val="center"/>
              <w:rPr>
                <w:rFonts w:ascii="Times New Roman" w:hAnsi="Times New Roman"/>
                <w:b/>
                <w:sz w:val="24"/>
                <w:szCs w:val="24"/>
              </w:rPr>
            </w:pPr>
            <w:r w:rsidRPr="006447F7">
              <w:rPr>
                <w:rFonts w:ascii="Times New Roman" w:hAnsi="Times New Roman"/>
                <w:b/>
                <w:sz w:val="24"/>
                <w:szCs w:val="24"/>
              </w:rPr>
              <w:t>---</w:t>
            </w:r>
          </w:p>
        </w:tc>
        <w:tc>
          <w:tcPr>
            <w:tcW w:w="1074" w:type="dxa"/>
            <w:vAlign w:val="center"/>
          </w:tcPr>
          <w:p w:rsidR="008F7FA0" w:rsidRPr="00386B76" w:rsidRDefault="008F7FA0" w:rsidP="00386B76">
            <w:pPr>
              <w:snapToGrid w:val="0"/>
              <w:spacing w:after="0" w:line="240" w:lineRule="auto"/>
              <w:ind w:left="-57" w:right="-57"/>
              <w:jc w:val="center"/>
              <w:rPr>
                <w:rFonts w:ascii="Times New Roman" w:hAnsi="Times New Roman"/>
                <w:sz w:val="24"/>
                <w:szCs w:val="24"/>
              </w:rPr>
            </w:pPr>
          </w:p>
        </w:tc>
      </w:tr>
      <w:tr w:rsidR="008F7FA0" w:rsidRPr="00386B76" w:rsidTr="00386B76">
        <w:trPr>
          <w:trHeight w:val="20"/>
          <w:tblCellSpacing w:w="20" w:type="dxa"/>
          <w:jc w:val="center"/>
        </w:trPr>
        <w:tc>
          <w:tcPr>
            <w:tcW w:w="2342" w:type="dxa"/>
            <w:shd w:val="clear" w:color="auto" w:fill="auto"/>
            <w:vAlign w:val="center"/>
          </w:tcPr>
          <w:p w:rsidR="008F7FA0" w:rsidRPr="00386B76" w:rsidRDefault="008F7FA0" w:rsidP="00386B76">
            <w:pPr>
              <w:snapToGrid w:val="0"/>
              <w:spacing w:after="0" w:line="240" w:lineRule="auto"/>
              <w:ind w:left="-57" w:right="-57"/>
              <w:rPr>
                <w:rFonts w:ascii="Times New Roman" w:hAnsi="Times New Roman"/>
                <w:sz w:val="24"/>
                <w:szCs w:val="24"/>
              </w:rPr>
            </w:pPr>
            <w:r w:rsidRPr="00386B76">
              <w:rPr>
                <w:rFonts w:ascii="Times New Roman" w:hAnsi="Times New Roman"/>
                <w:sz w:val="24"/>
                <w:szCs w:val="24"/>
              </w:rPr>
              <w:t>Областной бюджет</w:t>
            </w:r>
          </w:p>
        </w:tc>
        <w:tc>
          <w:tcPr>
            <w:tcW w:w="1093" w:type="dxa"/>
            <w:shd w:val="clear" w:color="auto" w:fill="auto"/>
            <w:vAlign w:val="center"/>
          </w:tcPr>
          <w:p w:rsidR="008F7FA0" w:rsidRPr="006447F7" w:rsidRDefault="008F7FA0" w:rsidP="00386B76">
            <w:pPr>
              <w:snapToGrid w:val="0"/>
              <w:spacing w:after="0" w:line="240" w:lineRule="auto"/>
              <w:ind w:left="-57" w:right="-57"/>
              <w:jc w:val="center"/>
              <w:rPr>
                <w:rFonts w:ascii="Times New Roman" w:hAnsi="Times New Roman"/>
                <w:b/>
                <w:sz w:val="24"/>
                <w:szCs w:val="24"/>
              </w:rPr>
            </w:pPr>
            <w:r w:rsidRPr="006447F7">
              <w:rPr>
                <w:rFonts w:ascii="Times New Roman" w:hAnsi="Times New Roman"/>
                <w:b/>
                <w:sz w:val="24"/>
                <w:szCs w:val="24"/>
              </w:rPr>
              <w:t>---</w:t>
            </w:r>
          </w:p>
        </w:tc>
        <w:tc>
          <w:tcPr>
            <w:tcW w:w="961" w:type="dxa"/>
            <w:shd w:val="clear" w:color="auto" w:fill="auto"/>
            <w:vAlign w:val="center"/>
          </w:tcPr>
          <w:p w:rsidR="008F7FA0" w:rsidRPr="006447F7" w:rsidRDefault="008F7FA0" w:rsidP="00386B76">
            <w:pPr>
              <w:snapToGrid w:val="0"/>
              <w:spacing w:after="0" w:line="240" w:lineRule="auto"/>
              <w:ind w:left="-57" w:right="-57"/>
              <w:jc w:val="center"/>
              <w:rPr>
                <w:rFonts w:ascii="Times New Roman" w:hAnsi="Times New Roman"/>
                <w:b/>
                <w:sz w:val="24"/>
                <w:szCs w:val="24"/>
              </w:rPr>
            </w:pPr>
            <w:r w:rsidRPr="006447F7">
              <w:rPr>
                <w:rFonts w:ascii="Times New Roman" w:hAnsi="Times New Roman"/>
                <w:b/>
                <w:sz w:val="24"/>
                <w:szCs w:val="24"/>
              </w:rPr>
              <w:t>---</w:t>
            </w:r>
          </w:p>
        </w:tc>
        <w:tc>
          <w:tcPr>
            <w:tcW w:w="953" w:type="dxa"/>
            <w:shd w:val="clear" w:color="auto" w:fill="auto"/>
            <w:vAlign w:val="center"/>
          </w:tcPr>
          <w:p w:rsidR="008F7FA0" w:rsidRPr="006447F7" w:rsidRDefault="008F7FA0" w:rsidP="00386B76">
            <w:pPr>
              <w:snapToGrid w:val="0"/>
              <w:spacing w:after="0" w:line="240" w:lineRule="auto"/>
              <w:ind w:left="-57" w:right="-57"/>
              <w:jc w:val="center"/>
              <w:rPr>
                <w:rFonts w:ascii="Times New Roman" w:hAnsi="Times New Roman"/>
                <w:b/>
                <w:sz w:val="24"/>
                <w:szCs w:val="24"/>
              </w:rPr>
            </w:pPr>
            <w:r w:rsidRPr="006447F7">
              <w:rPr>
                <w:rFonts w:ascii="Times New Roman" w:hAnsi="Times New Roman"/>
                <w:b/>
                <w:sz w:val="24"/>
                <w:szCs w:val="24"/>
              </w:rPr>
              <w:t>---</w:t>
            </w:r>
          </w:p>
        </w:tc>
        <w:tc>
          <w:tcPr>
            <w:tcW w:w="952" w:type="dxa"/>
            <w:shd w:val="clear" w:color="auto" w:fill="auto"/>
            <w:vAlign w:val="center"/>
          </w:tcPr>
          <w:p w:rsidR="008F7FA0" w:rsidRPr="006447F7" w:rsidRDefault="008F7FA0" w:rsidP="00386B76">
            <w:pPr>
              <w:snapToGrid w:val="0"/>
              <w:spacing w:after="0" w:line="240" w:lineRule="auto"/>
              <w:ind w:left="-57" w:right="-57"/>
              <w:jc w:val="center"/>
              <w:rPr>
                <w:rFonts w:ascii="Times New Roman" w:hAnsi="Times New Roman"/>
                <w:b/>
                <w:sz w:val="24"/>
                <w:szCs w:val="24"/>
              </w:rPr>
            </w:pPr>
            <w:r w:rsidRPr="006447F7">
              <w:rPr>
                <w:rFonts w:ascii="Times New Roman" w:hAnsi="Times New Roman"/>
                <w:b/>
                <w:sz w:val="24"/>
                <w:szCs w:val="24"/>
              </w:rPr>
              <w:t>---</w:t>
            </w:r>
          </w:p>
        </w:tc>
        <w:tc>
          <w:tcPr>
            <w:tcW w:w="952" w:type="dxa"/>
            <w:shd w:val="clear" w:color="auto" w:fill="auto"/>
            <w:vAlign w:val="center"/>
          </w:tcPr>
          <w:p w:rsidR="008F7FA0" w:rsidRPr="006447F7" w:rsidRDefault="008F7FA0" w:rsidP="00386B76">
            <w:pPr>
              <w:snapToGrid w:val="0"/>
              <w:spacing w:after="0" w:line="240" w:lineRule="auto"/>
              <w:ind w:left="-57" w:right="-57"/>
              <w:jc w:val="center"/>
              <w:rPr>
                <w:rFonts w:ascii="Times New Roman" w:hAnsi="Times New Roman"/>
                <w:b/>
                <w:sz w:val="24"/>
                <w:szCs w:val="24"/>
              </w:rPr>
            </w:pPr>
            <w:r w:rsidRPr="006447F7">
              <w:rPr>
                <w:rFonts w:ascii="Times New Roman" w:hAnsi="Times New Roman"/>
                <w:b/>
                <w:sz w:val="24"/>
                <w:szCs w:val="24"/>
              </w:rPr>
              <w:t>---</w:t>
            </w:r>
          </w:p>
        </w:tc>
        <w:tc>
          <w:tcPr>
            <w:tcW w:w="1094" w:type="dxa"/>
            <w:vAlign w:val="center"/>
          </w:tcPr>
          <w:p w:rsidR="008F7FA0" w:rsidRPr="006447F7" w:rsidRDefault="008F7FA0" w:rsidP="00386B76">
            <w:pPr>
              <w:snapToGrid w:val="0"/>
              <w:spacing w:after="0" w:line="240" w:lineRule="auto"/>
              <w:ind w:left="-57" w:right="-57"/>
              <w:jc w:val="center"/>
              <w:rPr>
                <w:rFonts w:ascii="Times New Roman" w:hAnsi="Times New Roman"/>
                <w:b/>
                <w:sz w:val="24"/>
                <w:szCs w:val="24"/>
              </w:rPr>
            </w:pPr>
            <w:r w:rsidRPr="006447F7">
              <w:rPr>
                <w:rFonts w:ascii="Times New Roman" w:hAnsi="Times New Roman"/>
                <w:b/>
                <w:sz w:val="24"/>
                <w:szCs w:val="24"/>
              </w:rPr>
              <w:t>---</w:t>
            </w:r>
          </w:p>
        </w:tc>
        <w:tc>
          <w:tcPr>
            <w:tcW w:w="1074" w:type="dxa"/>
            <w:vAlign w:val="center"/>
          </w:tcPr>
          <w:p w:rsidR="008F7FA0" w:rsidRPr="00386B76" w:rsidRDefault="008F7FA0" w:rsidP="00386B76">
            <w:pPr>
              <w:snapToGrid w:val="0"/>
              <w:spacing w:after="0" w:line="240" w:lineRule="auto"/>
              <w:ind w:left="-57" w:right="-57"/>
              <w:jc w:val="center"/>
              <w:rPr>
                <w:rFonts w:ascii="Times New Roman" w:hAnsi="Times New Roman"/>
                <w:sz w:val="24"/>
                <w:szCs w:val="24"/>
              </w:rPr>
            </w:pPr>
          </w:p>
        </w:tc>
      </w:tr>
      <w:tr w:rsidR="008F7FA0" w:rsidRPr="00386B76" w:rsidTr="00386B76">
        <w:trPr>
          <w:trHeight w:val="20"/>
          <w:tblCellSpacing w:w="20" w:type="dxa"/>
          <w:jc w:val="center"/>
        </w:trPr>
        <w:tc>
          <w:tcPr>
            <w:tcW w:w="2342" w:type="dxa"/>
            <w:shd w:val="clear" w:color="auto" w:fill="auto"/>
            <w:vAlign w:val="center"/>
          </w:tcPr>
          <w:p w:rsidR="008F7FA0" w:rsidRPr="00386B76" w:rsidRDefault="008F7FA0" w:rsidP="00386B76">
            <w:pPr>
              <w:snapToGrid w:val="0"/>
              <w:spacing w:after="0" w:line="240" w:lineRule="auto"/>
              <w:ind w:left="-57" w:right="-57"/>
              <w:rPr>
                <w:rFonts w:ascii="Times New Roman" w:hAnsi="Times New Roman"/>
                <w:sz w:val="24"/>
                <w:szCs w:val="24"/>
              </w:rPr>
            </w:pPr>
            <w:r w:rsidRPr="00386B76">
              <w:rPr>
                <w:rFonts w:ascii="Times New Roman" w:hAnsi="Times New Roman"/>
                <w:sz w:val="24"/>
                <w:szCs w:val="24"/>
              </w:rPr>
              <w:t>Местный бюджет</w:t>
            </w:r>
          </w:p>
        </w:tc>
        <w:tc>
          <w:tcPr>
            <w:tcW w:w="1093" w:type="dxa"/>
            <w:shd w:val="clear" w:color="auto" w:fill="auto"/>
            <w:vAlign w:val="center"/>
          </w:tcPr>
          <w:p w:rsidR="008F7FA0" w:rsidRPr="006447F7" w:rsidRDefault="008F7FA0" w:rsidP="00386B76">
            <w:pPr>
              <w:snapToGrid w:val="0"/>
              <w:spacing w:after="0" w:line="240" w:lineRule="auto"/>
              <w:ind w:left="-57" w:right="-57"/>
              <w:jc w:val="center"/>
              <w:rPr>
                <w:rFonts w:ascii="Times New Roman" w:hAnsi="Times New Roman"/>
                <w:b/>
                <w:sz w:val="24"/>
                <w:szCs w:val="24"/>
              </w:rPr>
            </w:pPr>
            <w:r w:rsidRPr="006447F7">
              <w:rPr>
                <w:rFonts w:ascii="Times New Roman" w:hAnsi="Times New Roman"/>
                <w:b/>
                <w:sz w:val="24"/>
                <w:szCs w:val="24"/>
              </w:rPr>
              <w:t>---</w:t>
            </w:r>
          </w:p>
        </w:tc>
        <w:tc>
          <w:tcPr>
            <w:tcW w:w="961" w:type="dxa"/>
            <w:shd w:val="clear" w:color="auto" w:fill="auto"/>
            <w:vAlign w:val="center"/>
          </w:tcPr>
          <w:p w:rsidR="008F7FA0" w:rsidRPr="006447F7" w:rsidRDefault="008F7FA0" w:rsidP="00386B76">
            <w:pPr>
              <w:snapToGrid w:val="0"/>
              <w:spacing w:after="0" w:line="240" w:lineRule="auto"/>
              <w:ind w:left="-57" w:right="-57"/>
              <w:jc w:val="center"/>
              <w:rPr>
                <w:rFonts w:ascii="Times New Roman" w:hAnsi="Times New Roman"/>
                <w:b/>
                <w:sz w:val="24"/>
                <w:szCs w:val="24"/>
              </w:rPr>
            </w:pPr>
            <w:r w:rsidRPr="006447F7">
              <w:rPr>
                <w:rFonts w:ascii="Times New Roman" w:hAnsi="Times New Roman"/>
                <w:b/>
                <w:sz w:val="24"/>
                <w:szCs w:val="24"/>
              </w:rPr>
              <w:t>---</w:t>
            </w:r>
          </w:p>
        </w:tc>
        <w:tc>
          <w:tcPr>
            <w:tcW w:w="953" w:type="dxa"/>
            <w:shd w:val="clear" w:color="auto" w:fill="auto"/>
            <w:vAlign w:val="center"/>
          </w:tcPr>
          <w:p w:rsidR="008F7FA0" w:rsidRPr="006447F7" w:rsidRDefault="008F7FA0" w:rsidP="00386B76">
            <w:pPr>
              <w:snapToGrid w:val="0"/>
              <w:spacing w:after="0" w:line="240" w:lineRule="auto"/>
              <w:ind w:left="-57" w:right="-57"/>
              <w:jc w:val="center"/>
              <w:rPr>
                <w:rFonts w:ascii="Times New Roman" w:hAnsi="Times New Roman"/>
                <w:b/>
                <w:sz w:val="24"/>
                <w:szCs w:val="24"/>
              </w:rPr>
            </w:pPr>
            <w:r w:rsidRPr="006447F7">
              <w:rPr>
                <w:rFonts w:ascii="Times New Roman" w:hAnsi="Times New Roman"/>
                <w:b/>
                <w:sz w:val="24"/>
                <w:szCs w:val="24"/>
              </w:rPr>
              <w:t>---</w:t>
            </w:r>
          </w:p>
        </w:tc>
        <w:tc>
          <w:tcPr>
            <w:tcW w:w="952" w:type="dxa"/>
            <w:shd w:val="clear" w:color="auto" w:fill="auto"/>
            <w:vAlign w:val="center"/>
          </w:tcPr>
          <w:p w:rsidR="008F7FA0" w:rsidRPr="006447F7" w:rsidRDefault="008F7FA0" w:rsidP="00386B76">
            <w:pPr>
              <w:snapToGrid w:val="0"/>
              <w:spacing w:after="0" w:line="240" w:lineRule="auto"/>
              <w:ind w:left="-57" w:right="-57"/>
              <w:jc w:val="center"/>
              <w:rPr>
                <w:rFonts w:ascii="Times New Roman" w:hAnsi="Times New Roman"/>
                <w:b/>
                <w:sz w:val="24"/>
                <w:szCs w:val="24"/>
              </w:rPr>
            </w:pPr>
            <w:r w:rsidRPr="006447F7">
              <w:rPr>
                <w:rFonts w:ascii="Times New Roman" w:hAnsi="Times New Roman"/>
                <w:b/>
                <w:sz w:val="24"/>
                <w:szCs w:val="24"/>
              </w:rPr>
              <w:t>---</w:t>
            </w:r>
          </w:p>
        </w:tc>
        <w:tc>
          <w:tcPr>
            <w:tcW w:w="952" w:type="dxa"/>
            <w:shd w:val="clear" w:color="auto" w:fill="auto"/>
            <w:vAlign w:val="center"/>
          </w:tcPr>
          <w:p w:rsidR="008F7FA0" w:rsidRPr="006447F7" w:rsidRDefault="008F7FA0" w:rsidP="00386B76">
            <w:pPr>
              <w:snapToGrid w:val="0"/>
              <w:spacing w:after="0" w:line="240" w:lineRule="auto"/>
              <w:ind w:left="-57" w:right="-57"/>
              <w:jc w:val="center"/>
              <w:rPr>
                <w:rFonts w:ascii="Times New Roman" w:hAnsi="Times New Roman"/>
                <w:b/>
                <w:sz w:val="24"/>
                <w:szCs w:val="24"/>
              </w:rPr>
            </w:pPr>
            <w:r w:rsidRPr="006447F7">
              <w:rPr>
                <w:rFonts w:ascii="Times New Roman" w:hAnsi="Times New Roman"/>
                <w:b/>
                <w:sz w:val="24"/>
                <w:szCs w:val="24"/>
              </w:rPr>
              <w:t>---</w:t>
            </w:r>
          </w:p>
        </w:tc>
        <w:tc>
          <w:tcPr>
            <w:tcW w:w="1094" w:type="dxa"/>
            <w:vAlign w:val="center"/>
          </w:tcPr>
          <w:p w:rsidR="008F7FA0" w:rsidRPr="006447F7" w:rsidRDefault="008F7FA0" w:rsidP="00386B76">
            <w:pPr>
              <w:snapToGrid w:val="0"/>
              <w:spacing w:after="0" w:line="240" w:lineRule="auto"/>
              <w:ind w:left="-57" w:right="-57"/>
              <w:jc w:val="center"/>
              <w:rPr>
                <w:rFonts w:ascii="Times New Roman" w:hAnsi="Times New Roman"/>
                <w:b/>
                <w:sz w:val="24"/>
                <w:szCs w:val="24"/>
              </w:rPr>
            </w:pPr>
            <w:r w:rsidRPr="006447F7">
              <w:rPr>
                <w:rFonts w:ascii="Times New Roman" w:hAnsi="Times New Roman"/>
                <w:b/>
                <w:sz w:val="24"/>
                <w:szCs w:val="24"/>
              </w:rPr>
              <w:t>---</w:t>
            </w:r>
          </w:p>
        </w:tc>
        <w:tc>
          <w:tcPr>
            <w:tcW w:w="1074" w:type="dxa"/>
            <w:vAlign w:val="center"/>
          </w:tcPr>
          <w:p w:rsidR="008F7FA0" w:rsidRPr="00386B76" w:rsidRDefault="008F7FA0" w:rsidP="00386B76">
            <w:pPr>
              <w:snapToGrid w:val="0"/>
              <w:spacing w:after="0" w:line="240" w:lineRule="auto"/>
              <w:ind w:left="-57" w:right="-57"/>
              <w:jc w:val="center"/>
              <w:rPr>
                <w:rFonts w:ascii="Times New Roman" w:hAnsi="Times New Roman"/>
                <w:sz w:val="24"/>
                <w:szCs w:val="24"/>
              </w:rPr>
            </w:pPr>
          </w:p>
        </w:tc>
      </w:tr>
      <w:tr w:rsidR="008F7FA0" w:rsidRPr="00386B76" w:rsidTr="00386B76">
        <w:trPr>
          <w:trHeight w:val="20"/>
          <w:tblCellSpacing w:w="20" w:type="dxa"/>
          <w:jc w:val="center"/>
        </w:trPr>
        <w:tc>
          <w:tcPr>
            <w:tcW w:w="2342" w:type="dxa"/>
            <w:shd w:val="clear" w:color="auto" w:fill="auto"/>
            <w:vAlign w:val="center"/>
          </w:tcPr>
          <w:p w:rsidR="008F7FA0" w:rsidRPr="00386B76" w:rsidRDefault="008F7FA0" w:rsidP="00386B76">
            <w:pPr>
              <w:snapToGrid w:val="0"/>
              <w:spacing w:after="0" w:line="240" w:lineRule="auto"/>
              <w:ind w:left="-57" w:right="-57"/>
              <w:rPr>
                <w:rFonts w:ascii="Times New Roman" w:hAnsi="Times New Roman"/>
                <w:sz w:val="24"/>
                <w:szCs w:val="24"/>
              </w:rPr>
            </w:pPr>
            <w:r w:rsidRPr="00386B76">
              <w:rPr>
                <w:rFonts w:ascii="Times New Roman" w:hAnsi="Times New Roman"/>
                <w:sz w:val="24"/>
                <w:szCs w:val="24"/>
              </w:rPr>
              <w:t>Внебюджетные источники</w:t>
            </w:r>
          </w:p>
        </w:tc>
        <w:tc>
          <w:tcPr>
            <w:tcW w:w="1093" w:type="dxa"/>
            <w:shd w:val="clear" w:color="auto" w:fill="auto"/>
            <w:vAlign w:val="center"/>
          </w:tcPr>
          <w:p w:rsidR="008F7FA0" w:rsidRPr="006447F7" w:rsidRDefault="008F7FA0" w:rsidP="00386B76">
            <w:pPr>
              <w:spacing w:after="0" w:line="240" w:lineRule="auto"/>
              <w:ind w:left="-108"/>
              <w:jc w:val="center"/>
              <w:rPr>
                <w:rFonts w:ascii="Times New Roman" w:hAnsi="Times New Roman"/>
                <w:b/>
                <w:sz w:val="24"/>
                <w:szCs w:val="24"/>
              </w:rPr>
            </w:pPr>
            <w:r w:rsidRPr="006447F7">
              <w:rPr>
                <w:rFonts w:ascii="Times New Roman" w:hAnsi="Times New Roman"/>
                <w:b/>
                <w:sz w:val="24"/>
                <w:szCs w:val="24"/>
              </w:rPr>
              <w:t>---</w:t>
            </w:r>
          </w:p>
        </w:tc>
        <w:tc>
          <w:tcPr>
            <w:tcW w:w="961" w:type="dxa"/>
            <w:shd w:val="clear" w:color="auto" w:fill="auto"/>
            <w:vAlign w:val="center"/>
          </w:tcPr>
          <w:p w:rsidR="008F7FA0" w:rsidRPr="006447F7" w:rsidRDefault="008F7FA0" w:rsidP="00386B76">
            <w:pPr>
              <w:spacing w:after="0" w:line="240" w:lineRule="auto"/>
              <w:jc w:val="center"/>
              <w:rPr>
                <w:rFonts w:ascii="Times New Roman" w:hAnsi="Times New Roman"/>
                <w:b/>
                <w:sz w:val="24"/>
                <w:szCs w:val="24"/>
              </w:rPr>
            </w:pPr>
            <w:r w:rsidRPr="006447F7">
              <w:rPr>
                <w:rFonts w:ascii="Times New Roman" w:hAnsi="Times New Roman"/>
                <w:b/>
                <w:sz w:val="24"/>
                <w:szCs w:val="24"/>
              </w:rPr>
              <w:t>---</w:t>
            </w:r>
          </w:p>
        </w:tc>
        <w:tc>
          <w:tcPr>
            <w:tcW w:w="953" w:type="dxa"/>
            <w:shd w:val="clear" w:color="auto" w:fill="auto"/>
            <w:vAlign w:val="center"/>
          </w:tcPr>
          <w:p w:rsidR="008F7FA0" w:rsidRPr="006447F7" w:rsidRDefault="008F7FA0" w:rsidP="00386B76">
            <w:pPr>
              <w:spacing w:after="0" w:line="240" w:lineRule="auto"/>
              <w:jc w:val="center"/>
              <w:rPr>
                <w:rFonts w:ascii="Times New Roman" w:hAnsi="Times New Roman"/>
                <w:b/>
                <w:sz w:val="24"/>
                <w:szCs w:val="24"/>
              </w:rPr>
            </w:pPr>
            <w:r w:rsidRPr="006447F7">
              <w:rPr>
                <w:rFonts w:ascii="Times New Roman" w:hAnsi="Times New Roman"/>
                <w:b/>
                <w:sz w:val="24"/>
                <w:szCs w:val="24"/>
              </w:rPr>
              <w:t>---</w:t>
            </w:r>
          </w:p>
        </w:tc>
        <w:tc>
          <w:tcPr>
            <w:tcW w:w="952" w:type="dxa"/>
            <w:shd w:val="clear" w:color="auto" w:fill="auto"/>
            <w:vAlign w:val="center"/>
          </w:tcPr>
          <w:p w:rsidR="008F7FA0" w:rsidRPr="006447F7" w:rsidRDefault="008F7FA0" w:rsidP="00386B76">
            <w:pPr>
              <w:spacing w:after="0" w:line="240" w:lineRule="auto"/>
              <w:jc w:val="center"/>
              <w:rPr>
                <w:rFonts w:ascii="Times New Roman" w:hAnsi="Times New Roman"/>
                <w:b/>
                <w:sz w:val="24"/>
                <w:szCs w:val="24"/>
              </w:rPr>
            </w:pPr>
            <w:r w:rsidRPr="006447F7">
              <w:rPr>
                <w:rFonts w:ascii="Times New Roman" w:hAnsi="Times New Roman"/>
                <w:b/>
                <w:sz w:val="24"/>
                <w:szCs w:val="24"/>
              </w:rPr>
              <w:t>---</w:t>
            </w:r>
          </w:p>
        </w:tc>
        <w:tc>
          <w:tcPr>
            <w:tcW w:w="952" w:type="dxa"/>
            <w:shd w:val="clear" w:color="auto" w:fill="auto"/>
            <w:vAlign w:val="center"/>
          </w:tcPr>
          <w:p w:rsidR="008F7FA0" w:rsidRPr="006447F7" w:rsidRDefault="008F7FA0" w:rsidP="00386B76">
            <w:pPr>
              <w:spacing w:after="0" w:line="240" w:lineRule="auto"/>
              <w:jc w:val="center"/>
              <w:rPr>
                <w:rFonts w:ascii="Times New Roman" w:hAnsi="Times New Roman"/>
                <w:b/>
                <w:sz w:val="24"/>
                <w:szCs w:val="24"/>
              </w:rPr>
            </w:pPr>
            <w:r w:rsidRPr="006447F7">
              <w:rPr>
                <w:rFonts w:ascii="Times New Roman" w:hAnsi="Times New Roman"/>
                <w:b/>
                <w:sz w:val="24"/>
                <w:szCs w:val="24"/>
              </w:rPr>
              <w:t>---</w:t>
            </w:r>
          </w:p>
        </w:tc>
        <w:tc>
          <w:tcPr>
            <w:tcW w:w="1094" w:type="dxa"/>
            <w:vAlign w:val="center"/>
          </w:tcPr>
          <w:p w:rsidR="008F7FA0" w:rsidRPr="006447F7" w:rsidRDefault="008F7FA0" w:rsidP="00386B76">
            <w:pPr>
              <w:snapToGrid w:val="0"/>
              <w:spacing w:after="0" w:line="240" w:lineRule="auto"/>
              <w:ind w:left="-57" w:right="-57"/>
              <w:jc w:val="center"/>
              <w:rPr>
                <w:rFonts w:ascii="Times New Roman" w:hAnsi="Times New Roman"/>
                <w:b/>
                <w:sz w:val="24"/>
                <w:szCs w:val="24"/>
              </w:rPr>
            </w:pPr>
            <w:r w:rsidRPr="006447F7">
              <w:rPr>
                <w:rFonts w:ascii="Times New Roman" w:hAnsi="Times New Roman"/>
                <w:b/>
                <w:sz w:val="24"/>
                <w:szCs w:val="24"/>
              </w:rPr>
              <w:t>---</w:t>
            </w:r>
          </w:p>
        </w:tc>
        <w:tc>
          <w:tcPr>
            <w:tcW w:w="1074" w:type="dxa"/>
            <w:vAlign w:val="center"/>
          </w:tcPr>
          <w:p w:rsidR="008F7FA0" w:rsidRPr="00386B76" w:rsidRDefault="008F7FA0" w:rsidP="00386B76">
            <w:pPr>
              <w:snapToGrid w:val="0"/>
              <w:spacing w:after="0" w:line="240" w:lineRule="auto"/>
              <w:ind w:left="-57" w:right="-57"/>
              <w:jc w:val="center"/>
              <w:rPr>
                <w:rFonts w:ascii="Times New Roman" w:hAnsi="Times New Roman"/>
                <w:sz w:val="24"/>
                <w:szCs w:val="24"/>
              </w:rPr>
            </w:pPr>
          </w:p>
        </w:tc>
      </w:tr>
      <w:tr w:rsidR="008F7FA0" w:rsidRPr="00386B76" w:rsidTr="00386B76">
        <w:trPr>
          <w:trHeight w:val="20"/>
          <w:tblCellSpacing w:w="20" w:type="dxa"/>
          <w:jc w:val="center"/>
        </w:trPr>
        <w:tc>
          <w:tcPr>
            <w:tcW w:w="8587" w:type="dxa"/>
            <w:gridSpan w:val="7"/>
            <w:shd w:val="clear" w:color="auto" w:fill="auto"/>
            <w:vAlign w:val="center"/>
          </w:tcPr>
          <w:p w:rsidR="008F7FA0" w:rsidRPr="00386B76" w:rsidRDefault="008F7FA0" w:rsidP="00386B76">
            <w:pPr>
              <w:snapToGrid w:val="0"/>
              <w:spacing w:after="0" w:line="240" w:lineRule="auto"/>
              <w:ind w:left="-57" w:right="-57"/>
              <w:rPr>
                <w:rFonts w:ascii="Times New Roman" w:hAnsi="Times New Roman"/>
                <w:sz w:val="24"/>
                <w:szCs w:val="24"/>
              </w:rPr>
            </w:pPr>
            <w:r w:rsidRPr="00386B76">
              <w:rPr>
                <w:rFonts w:ascii="Times New Roman" w:hAnsi="Times New Roman"/>
                <w:sz w:val="24"/>
                <w:szCs w:val="24"/>
              </w:rPr>
              <w:t>3.4. Организация в поселении раздельного сбора мусора</w:t>
            </w:r>
          </w:p>
        </w:tc>
        <w:tc>
          <w:tcPr>
            <w:tcW w:w="1074" w:type="dxa"/>
            <w:vAlign w:val="center"/>
          </w:tcPr>
          <w:p w:rsidR="008F7FA0" w:rsidRPr="00386B76" w:rsidRDefault="008F7FA0" w:rsidP="00386B76">
            <w:pPr>
              <w:snapToGrid w:val="0"/>
              <w:spacing w:after="0" w:line="240" w:lineRule="auto"/>
              <w:ind w:left="-57" w:right="-57"/>
              <w:jc w:val="center"/>
              <w:rPr>
                <w:rFonts w:ascii="Times New Roman" w:hAnsi="Times New Roman"/>
                <w:sz w:val="24"/>
                <w:szCs w:val="24"/>
              </w:rPr>
            </w:pPr>
          </w:p>
        </w:tc>
      </w:tr>
      <w:tr w:rsidR="008F7FA0" w:rsidRPr="00386B76" w:rsidTr="00386B76">
        <w:trPr>
          <w:trHeight w:val="20"/>
          <w:tblCellSpacing w:w="20" w:type="dxa"/>
          <w:jc w:val="center"/>
        </w:trPr>
        <w:tc>
          <w:tcPr>
            <w:tcW w:w="2342" w:type="dxa"/>
            <w:shd w:val="clear" w:color="auto" w:fill="auto"/>
            <w:vAlign w:val="center"/>
          </w:tcPr>
          <w:p w:rsidR="008F7FA0" w:rsidRPr="00386B76" w:rsidRDefault="008F7FA0" w:rsidP="00386B76">
            <w:pPr>
              <w:snapToGrid w:val="0"/>
              <w:spacing w:after="0" w:line="240" w:lineRule="auto"/>
              <w:ind w:left="-57" w:right="-57"/>
              <w:rPr>
                <w:rFonts w:ascii="Times New Roman" w:hAnsi="Times New Roman"/>
                <w:sz w:val="24"/>
                <w:szCs w:val="24"/>
              </w:rPr>
            </w:pPr>
            <w:r w:rsidRPr="00386B76">
              <w:rPr>
                <w:rFonts w:ascii="Times New Roman" w:hAnsi="Times New Roman"/>
                <w:sz w:val="24"/>
                <w:szCs w:val="24"/>
              </w:rPr>
              <w:t>Федеральный бюджет</w:t>
            </w:r>
          </w:p>
        </w:tc>
        <w:tc>
          <w:tcPr>
            <w:tcW w:w="1093" w:type="dxa"/>
            <w:shd w:val="clear" w:color="auto" w:fill="auto"/>
            <w:vAlign w:val="center"/>
          </w:tcPr>
          <w:p w:rsidR="008F7FA0" w:rsidRPr="006447F7" w:rsidRDefault="008F7FA0" w:rsidP="006447F7">
            <w:pPr>
              <w:snapToGrid w:val="0"/>
              <w:spacing w:after="0" w:line="240" w:lineRule="auto"/>
              <w:ind w:left="-57" w:right="60"/>
              <w:jc w:val="center"/>
              <w:rPr>
                <w:rFonts w:ascii="Times New Roman" w:hAnsi="Times New Roman"/>
                <w:b/>
                <w:sz w:val="24"/>
                <w:szCs w:val="24"/>
              </w:rPr>
            </w:pPr>
            <w:r w:rsidRPr="006447F7">
              <w:rPr>
                <w:rFonts w:ascii="Times New Roman" w:hAnsi="Times New Roman"/>
                <w:b/>
                <w:sz w:val="24"/>
                <w:szCs w:val="24"/>
              </w:rPr>
              <w:t>---</w:t>
            </w:r>
          </w:p>
        </w:tc>
        <w:tc>
          <w:tcPr>
            <w:tcW w:w="961" w:type="dxa"/>
            <w:shd w:val="clear" w:color="auto" w:fill="auto"/>
            <w:vAlign w:val="center"/>
          </w:tcPr>
          <w:p w:rsidR="008F7FA0" w:rsidRPr="006447F7" w:rsidRDefault="008F7FA0" w:rsidP="006447F7">
            <w:pPr>
              <w:snapToGrid w:val="0"/>
              <w:spacing w:after="0" w:line="240" w:lineRule="auto"/>
              <w:ind w:left="-57" w:right="60"/>
              <w:jc w:val="center"/>
              <w:rPr>
                <w:rFonts w:ascii="Times New Roman" w:hAnsi="Times New Roman"/>
                <w:b/>
                <w:sz w:val="24"/>
                <w:szCs w:val="24"/>
              </w:rPr>
            </w:pPr>
            <w:r w:rsidRPr="006447F7">
              <w:rPr>
                <w:rFonts w:ascii="Times New Roman" w:hAnsi="Times New Roman"/>
                <w:b/>
                <w:sz w:val="24"/>
                <w:szCs w:val="24"/>
              </w:rPr>
              <w:t>---</w:t>
            </w:r>
          </w:p>
        </w:tc>
        <w:tc>
          <w:tcPr>
            <w:tcW w:w="953" w:type="dxa"/>
            <w:shd w:val="clear" w:color="auto" w:fill="auto"/>
            <w:vAlign w:val="center"/>
          </w:tcPr>
          <w:p w:rsidR="008F7FA0" w:rsidRPr="006447F7" w:rsidRDefault="008F7FA0" w:rsidP="006447F7">
            <w:pPr>
              <w:snapToGrid w:val="0"/>
              <w:spacing w:after="0" w:line="240" w:lineRule="auto"/>
              <w:ind w:left="-57" w:right="60"/>
              <w:jc w:val="center"/>
              <w:rPr>
                <w:rFonts w:ascii="Times New Roman" w:hAnsi="Times New Roman"/>
                <w:b/>
                <w:sz w:val="24"/>
                <w:szCs w:val="24"/>
              </w:rPr>
            </w:pPr>
            <w:r w:rsidRPr="006447F7">
              <w:rPr>
                <w:rFonts w:ascii="Times New Roman" w:hAnsi="Times New Roman"/>
                <w:b/>
                <w:sz w:val="24"/>
                <w:szCs w:val="24"/>
              </w:rPr>
              <w:t>---</w:t>
            </w:r>
          </w:p>
        </w:tc>
        <w:tc>
          <w:tcPr>
            <w:tcW w:w="952" w:type="dxa"/>
            <w:shd w:val="clear" w:color="auto" w:fill="auto"/>
            <w:vAlign w:val="center"/>
          </w:tcPr>
          <w:p w:rsidR="008F7FA0" w:rsidRPr="006447F7" w:rsidRDefault="008F7FA0" w:rsidP="006447F7">
            <w:pPr>
              <w:snapToGrid w:val="0"/>
              <w:spacing w:after="0" w:line="240" w:lineRule="auto"/>
              <w:ind w:left="-57" w:right="60"/>
              <w:jc w:val="center"/>
              <w:rPr>
                <w:rFonts w:ascii="Times New Roman" w:hAnsi="Times New Roman"/>
                <w:b/>
                <w:sz w:val="24"/>
                <w:szCs w:val="24"/>
              </w:rPr>
            </w:pPr>
            <w:r w:rsidRPr="006447F7">
              <w:rPr>
                <w:rFonts w:ascii="Times New Roman" w:hAnsi="Times New Roman"/>
                <w:b/>
                <w:sz w:val="24"/>
                <w:szCs w:val="24"/>
              </w:rPr>
              <w:t>---</w:t>
            </w:r>
          </w:p>
        </w:tc>
        <w:tc>
          <w:tcPr>
            <w:tcW w:w="952" w:type="dxa"/>
            <w:shd w:val="clear" w:color="auto" w:fill="auto"/>
            <w:vAlign w:val="center"/>
          </w:tcPr>
          <w:p w:rsidR="008F7FA0" w:rsidRPr="006447F7" w:rsidRDefault="008F7FA0" w:rsidP="006447F7">
            <w:pPr>
              <w:snapToGrid w:val="0"/>
              <w:spacing w:after="0" w:line="240" w:lineRule="auto"/>
              <w:ind w:left="-57" w:right="60"/>
              <w:jc w:val="center"/>
              <w:rPr>
                <w:rFonts w:ascii="Times New Roman" w:hAnsi="Times New Roman"/>
                <w:b/>
                <w:sz w:val="24"/>
                <w:szCs w:val="24"/>
              </w:rPr>
            </w:pPr>
            <w:r w:rsidRPr="006447F7">
              <w:rPr>
                <w:rFonts w:ascii="Times New Roman" w:hAnsi="Times New Roman"/>
                <w:b/>
                <w:sz w:val="24"/>
                <w:szCs w:val="24"/>
              </w:rPr>
              <w:t>---</w:t>
            </w:r>
          </w:p>
        </w:tc>
        <w:tc>
          <w:tcPr>
            <w:tcW w:w="1094" w:type="dxa"/>
            <w:vAlign w:val="center"/>
          </w:tcPr>
          <w:p w:rsidR="008F7FA0" w:rsidRPr="006447F7" w:rsidRDefault="008F7FA0" w:rsidP="006447F7">
            <w:pPr>
              <w:snapToGrid w:val="0"/>
              <w:spacing w:after="0" w:line="240" w:lineRule="auto"/>
              <w:ind w:left="-57" w:right="60"/>
              <w:jc w:val="center"/>
              <w:rPr>
                <w:rFonts w:ascii="Times New Roman" w:hAnsi="Times New Roman"/>
                <w:b/>
                <w:sz w:val="24"/>
                <w:szCs w:val="24"/>
              </w:rPr>
            </w:pPr>
            <w:r w:rsidRPr="006447F7">
              <w:rPr>
                <w:rFonts w:ascii="Times New Roman" w:hAnsi="Times New Roman"/>
                <w:b/>
                <w:sz w:val="24"/>
                <w:szCs w:val="24"/>
              </w:rPr>
              <w:t>---</w:t>
            </w:r>
          </w:p>
        </w:tc>
        <w:tc>
          <w:tcPr>
            <w:tcW w:w="1074" w:type="dxa"/>
            <w:vAlign w:val="center"/>
          </w:tcPr>
          <w:p w:rsidR="008F7FA0" w:rsidRPr="00386B76" w:rsidRDefault="008F7FA0" w:rsidP="006447F7">
            <w:pPr>
              <w:snapToGrid w:val="0"/>
              <w:spacing w:after="0" w:line="240" w:lineRule="auto"/>
              <w:ind w:left="-57" w:right="60"/>
              <w:jc w:val="center"/>
              <w:rPr>
                <w:rFonts w:ascii="Times New Roman" w:hAnsi="Times New Roman"/>
                <w:sz w:val="24"/>
                <w:szCs w:val="24"/>
              </w:rPr>
            </w:pPr>
          </w:p>
        </w:tc>
      </w:tr>
      <w:tr w:rsidR="008F7FA0" w:rsidRPr="00386B76" w:rsidTr="00386B76">
        <w:trPr>
          <w:trHeight w:val="20"/>
          <w:tblCellSpacing w:w="20" w:type="dxa"/>
          <w:jc w:val="center"/>
        </w:trPr>
        <w:tc>
          <w:tcPr>
            <w:tcW w:w="2342" w:type="dxa"/>
            <w:shd w:val="clear" w:color="auto" w:fill="auto"/>
            <w:vAlign w:val="center"/>
          </w:tcPr>
          <w:p w:rsidR="008F7FA0" w:rsidRPr="00386B76" w:rsidRDefault="008F7FA0" w:rsidP="00386B76">
            <w:pPr>
              <w:snapToGrid w:val="0"/>
              <w:spacing w:after="0" w:line="240" w:lineRule="auto"/>
              <w:ind w:left="-57" w:right="-57"/>
              <w:rPr>
                <w:rFonts w:ascii="Times New Roman" w:hAnsi="Times New Roman"/>
                <w:sz w:val="24"/>
                <w:szCs w:val="24"/>
              </w:rPr>
            </w:pPr>
            <w:r w:rsidRPr="00386B76">
              <w:rPr>
                <w:rFonts w:ascii="Times New Roman" w:hAnsi="Times New Roman"/>
                <w:sz w:val="24"/>
                <w:szCs w:val="24"/>
              </w:rPr>
              <w:t>Областной бюджет</w:t>
            </w:r>
          </w:p>
        </w:tc>
        <w:tc>
          <w:tcPr>
            <w:tcW w:w="1093" w:type="dxa"/>
            <w:shd w:val="clear" w:color="auto" w:fill="auto"/>
            <w:vAlign w:val="center"/>
          </w:tcPr>
          <w:p w:rsidR="008F7FA0" w:rsidRPr="006447F7" w:rsidRDefault="008F7FA0" w:rsidP="006447F7">
            <w:pPr>
              <w:snapToGrid w:val="0"/>
              <w:spacing w:after="0" w:line="240" w:lineRule="auto"/>
              <w:ind w:left="-57" w:right="60"/>
              <w:jc w:val="center"/>
              <w:rPr>
                <w:rFonts w:ascii="Times New Roman" w:hAnsi="Times New Roman"/>
                <w:b/>
                <w:sz w:val="24"/>
                <w:szCs w:val="24"/>
              </w:rPr>
            </w:pPr>
            <w:r w:rsidRPr="006447F7">
              <w:rPr>
                <w:rFonts w:ascii="Times New Roman" w:hAnsi="Times New Roman"/>
                <w:b/>
                <w:sz w:val="24"/>
                <w:szCs w:val="24"/>
              </w:rPr>
              <w:t>---</w:t>
            </w:r>
          </w:p>
        </w:tc>
        <w:tc>
          <w:tcPr>
            <w:tcW w:w="961" w:type="dxa"/>
            <w:shd w:val="clear" w:color="auto" w:fill="auto"/>
            <w:vAlign w:val="center"/>
          </w:tcPr>
          <w:p w:rsidR="008F7FA0" w:rsidRPr="006447F7" w:rsidRDefault="008F7FA0" w:rsidP="006447F7">
            <w:pPr>
              <w:snapToGrid w:val="0"/>
              <w:spacing w:after="0" w:line="240" w:lineRule="auto"/>
              <w:ind w:left="-57" w:right="60"/>
              <w:jc w:val="center"/>
              <w:rPr>
                <w:rFonts w:ascii="Times New Roman" w:hAnsi="Times New Roman"/>
                <w:b/>
                <w:sz w:val="24"/>
                <w:szCs w:val="24"/>
              </w:rPr>
            </w:pPr>
            <w:r w:rsidRPr="006447F7">
              <w:rPr>
                <w:rFonts w:ascii="Times New Roman" w:hAnsi="Times New Roman"/>
                <w:b/>
                <w:sz w:val="24"/>
                <w:szCs w:val="24"/>
              </w:rPr>
              <w:t>---</w:t>
            </w:r>
          </w:p>
        </w:tc>
        <w:tc>
          <w:tcPr>
            <w:tcW w:w="953" w:type="dxa"/>
            <w:shd w:val="clear" w:color="auto" w:fill="auto"/>
            <w:vAlign w:val="center"/>
          </w:tcPr>
          <w:p w:rsidR="008F7FA0" w:rsidRPr="006447F7" w:rsidRDefault="008F7FA0" w:rsidP="006447F7">
            <w:pPr>
              <w:snapToGrid w:val="0"/>
              <w:spacing w:after="0" w:line="240" w:lineRule="auto"/>
              <w:ind w:left="-57" w:right="60"/>
              <w:jc w:val="center"/>
              <w:rPr>
                <w:rFonts w:ascii="Times New Roman" w:hAnsi="Times New Roman"/>
                <w:b/>
                <w:sz w:val="24"/>
                <w:szCs w:val="24"/>
              </w:rPr>
            </w:pPr>
            <w:r w:rsidRPr="006447F7">
              <w:rPr>
                <w:rFonts w:ascii="Times New Roman" w:hAnsi="Times New Roman"/>
                <w:b/>
                <w:sz w:val="24"/>
                <w:szCs w:val="24"/>
              </w:rPr>
              <w:t>---</w:t>
            </w:r>
          </w:p>
        </w:tc>
        <w:tc>
          <w:tcPr>
            <w:tcW w:w="952" w:type="dxa"/>
            <w:shd w:val="clear" w:color="auto" w:fill="auto"/>
            <w:vAlign w:val="center"/>
          </w:tcPr>
          <w:p w:rsidR="008F7FA0" w:rsidRPr="006447F7" w:rsidRDefault="008F7FA0" w:rsidP="006447F7">
            <w:pPr>
              <w:snapToGrid w:val="0"/>
              <w:spacing w:after="0" w:line="240" w:lineRule="auto"/>
              <w:ind w:left="-57" w:right="60"/>
              <w:jc w:val="center"/>
              <w:rPr>
                <w:rFonts w:ascii="Times New Roman" w:hAnsi="Times New Roman"/>
                <w:b/>
                <w:sz w:val="24"/>
                <w:szCs w:val="24"/>
              </w:rPr>
            </w:pPr>
            <w:r w:rsidRPr="006447F7">
              <w:rPr>
                <w:rFonts w:ascii="Times New Roman" w:hAnsi="Times New Roman"/>
                <w:b/>
                <w:sz w:val="24"/>
                <w:szCs w:val="24"/>
              </w:rPr>
              <w:t>---</w:t>
            </w:r>
          </w:p>
        </w:tc>
        <w:tc>
          <w:tcPr>
            <w:tcW w:w="952" w:type="dxa"/>
            <w:shd w:val="clear" w:color="auto" w:fill="auto"/>
            <w:vAlign w:val="center"/>
          </w:tcPr>
          <w:p w:rsidR="008F7FA0" w:rsidRPr="006447F7" w:rsidRDefault="008F7FA0" w:rsidP="006447F7">
            <w:pPr>
              <w:snapToGrid w:val="0"/>
              <w:spacing w:after="0" w:line="240" w:lineRule="auto"/>
              <w:ind w:left="-57" w:right="60"/>
              <w:jc w:val="center"/>
              <w:rPr>
                <w:rFonts w:ascii="Times New Roman" w:hAnsi="Times New Roman"/>
                <w:b/>
                <w:sz w:val="24"/>
                <w:szCs w:val="24"/>
              </w:rPr>
            </w:pPr>
            <w:r w:rsidRPr="006447F7">
              <w:rPr>
                <w:rFonts w:ascii="Times New Roman" w:hAnsi="Times New Roman"/>
                <w:b/>
                <w:sz w:val="24"/>
                <w:szCs w:val="24"/>
              </w:rPr>
              <w:t>---</w:t>
            </w:r>
          </w:p>
        </w:tc>
        <w:tc>
          <w:tcPr>
            <w:tcW w:w="1094" w:type="dxa"/>
            <w:vAlign w:val="center"/>
          </w:tcPr>
          <w:p w:rsidR="008F7FA0" w:rsidRPr="006447F7" w:rsidRDefault="008F7FA0" w:rsidP="006447F7">
            <w:pPr>
              <w:snapToGrid w:val="0"/>
              <w:spacing w:after="0" w:line="240" w:lineRule="auto"/>
              <w:ind w:left="-57" w:right="60"/>
              <w:jc w:val="center"/>
              <w:rPr>
                <w:rFonts w:ascii="Times New Roman" w:hAnsi="Times New Roman"/>
                <w:b/>
                <w:sz w:val="24"/>
                <w:szCs w:val="24"/>
              </w:rPr>
            </w:pPr>
            <w:r w:rsidRPr="006447F7">
              <w:rPr>
                <w:rFonts w:ascii="Times New Roman" w:hAnsi="Times New Roman"/>
                <w:b/>
                <w:sz w:val="24"/>
                <w:szCs w:val="24"/>
              </w:rPr>
              <w:t>---</w:t>
            </w:r>
          </w:p>
        </w:tc>
        <w:tc>
          <w:tcPr>
            <w:tcW w:w="1074" w:type="dxa"/>
            <w:vAlign w:val="center"/>
          </w:tcPr>
          <w:p w:rsidR="008F7FA0" w:rsidRPr="00386B76" w:rsidRDefault="008F7FA0" w:rsidP="006447F7">
            <w:pPr>
              <w:snapToGrid w:val="0"/>
              <w:spacing w:after="0" w:line="240" w:lineRule="auto"/>
              <w:ind w:left="-57" w:right="60"/>
              <w:jc w:val="center"/>
              <w:rPr>
                <w:rFonts w:ascii="Times New Roman" w:hAnsi="Times New Roman"/>
                <w:sz w:val="24"/>
                <w:szCs w:val="24"/>
              </w:rPr>
            </w:pPr>
          </w:p>
        </w:tc>
      </w:tr>
      <w:tr w:rsidR="008F7FA0" w:rsidRPr="00386B76" w:rsidTr="00386B76">
        <w:trPr>
          <w:trHeight w:val="20"/>
          <w:tblCellSpacing w:w="20" w:type="dxa"/>
          <w:jc w:val="center"/>
        </w:trPr>
        <w:tc>
          <w:tcPr>
            <w:tcW w:w="2342" w:type="dxa"/>
            <w:shd w:val="clear" w:color="auto" w:fill="auto"/>
            <w:vAlign w:val="center"/>
          </w:tcPr>
          <w:p w:rsidR="008F7FA0" w:rsidRPr="00386B76" w:rsidRDefault="008F7FA0" w:rsidP="00386B76">
            <w:pPr>
              <w:snapToGrid w:val="0"/>
              <w:spacing w:after="0" w:line="240" w:lineRule="auto"/>
              <w:ind w:left="-57" w:right="-57"/>
              <w:rPr>
                <w:rFonts w:ascii="Times New Roman" w:hAnsi="Times New Roman"/>
                <w:sz w:val="24"/>
                <w:szCs w:val="24"/>
              </w:rPr>
            </w:pPr>
            <w:r w:rsidRPr="00386B76">
              <w:rPr>
                <w:rFonts w:ascii="Times New Roman" w:hAnsi="Times New Roman"/>
                <w:sz w:val="24"/>
                <w:szCs w:val="24"/>
              </w:rPr>
              <w:t>Местный бюджет</w:t>
            </w:r>
          </w:p>
        </w:tc>
        <w:tc>
          <w:tcPr>
            <w:tcW w:w="1093" w:type="dxa"/>
            <w:shd w:val="clear" w:color="auto" w:fill="auto"/>
            <w:vAlign w:val="center"/>
          </w:tcPr>
          <w:p w:rsidR="008F7FA0" w:rsidRPr="006447F7" w:rsidRDefault="008F7FA0" w:rsidP="006447F7">
            <w:pPr>
              <w:spacing w:after="0" w:line="240" w:lineRule="auto"/>
              <w:ind w:left="-57" w:right="60"/>
              <w:jc w:val="center"/>
              <w:rPr>
                <w:rFonts w:ascii="Times New Roman" w:hAnsi="Times New Roman"/>
                <w:b/>
                <w:sz w:val="24"/>
                <w:szCs w:val="24"/>
              </w:rPr>
            </w:pPr>
            <w:r w:rsidRPr="006447F7">
              <w:rPr>
                <w:rFonts w:ascii="Times New Roman" w:hAnsi="Times New Roman"/>
                <w:b/>
                <w:sz w:val="24"/>
                <w:szCs w:val="24"/>
              </w:rPr>
              <w:t>---</w:t>
            </w:r>
          </w:p>
        </w:tc>
        <w:tc>
          <w:tcPr>
            <w:tcW w:w="961" w:type="dxa"/>
            <w:shd w:val="clear" w:color="auto" w:fill="auto"/>
            <w:vAlign w:val="center"/>
          </w:tcPr>
          <w:p w:rsidR="008F7FA0" w:rsidRPr="006447F7" w:rsidRDefault="008F7FA0" w:rsidP="006447F7">
            <w:pPr>
              <w:snapToGrid w:val="0"/>
              <w:spacing w:after="0" w:line="240" w:lineRule="auto"/>
              <w:ind w:left="-57" w:right="60"/>
              <w:jc w:val="center"/>
              <w:rPr>
                <w:rFonts w:ascii="Times New Roman" w:hAnsi="Times New Roman"/>
                <w:b/>
                <w:sz w:val="24"/>
                <w:szCs w:val="24"/>
              </w:rPr>
            </w:pPr>
            <w:r w:rsidRPr="006447F7">
              <w:rPr>
                <w:rFonts w:ascii="Times New Roman" w:hAnsi="Times New Roman"/>
                <w:b/>
                <w:sz w:val="24"/>
                <w:szCs w:val="24"/>
              </w:rPr>
              <w:t>---</w:t>
            </w:r>
          </w:p>
        </w:tc>
        <w:tc>
          <w:tcPr>
            <w:tcW w:w="953" w:type="dxa"/>
            <w:shd w:val="clear" w:color="auto" w:fill="auto"/>
            <w:vAlign w:val="center"/>
          </w:tcPr>
          <w:p w:rsidR="008F7FA0" w:rsidRPr="006447F7" w:rsidRDefault="008F7FA0" w:rsidP="006447F7">
            <w:pPr>
              <w:snapToGrid w:val="0"/>
              <w:spacing w:after="0" w:line="240" w:lineRule="auto"/>
              <w:ind w:left="-57" w:right="60"/>
              <w:jc w:val="center"/>
              <w:rPr>
                <w:rFonts w:ascii="Times New Roman" w:hAnsi="Times New Roman"/>
                <w:b/>
                <w:sz w:val="24"/>
                <w:szCs w:val="24"/>
              </w:rPr>
            </w:pPr>
            <w:r w:rsidRPr="006447F7">
              <w:rPr>
                <w:rFonts w:ascii="Times New Roman" w:hAnsi="Times New Roman"/>
                <w:b/>
                <w:sz w:val="24"/>
                <w:szCs w:val="24"/>
              </w:rPr>
              <w:t>---</w:t>
            </w:r>
          </w:p>
        </w:tc>
        <w:tc>
          <w:tcPr>
            <w:tcW w:w="952" w:type="dxa"/>
            <w:shd w:val="clear" w:color="auto" w:fill="auto"/>
            <w:vAlign w:val="center"/>
          </w:tcPr>
          <w:p w:rsidR="008F7FA0" w:rsidRPr="006447F7" w:rsidRDefault="008F7FA0" w:rsidP="006447F7">
            <w:pPr>
              <w:snapToGrid w:val="0"/>
              <w:spacing w:after="0" w:line="240" w:lineRule="auto"/>
              <w:ind w:left="-57" w:right="60"/>
              <w:jc w:val="center"/>
              <w:rPr>
                <w:rFonts w:ascii="Times New Roman" w:hAnsi="Times New Roman"/>
                <w:b/>
                <w:sz w:val="24"/>
                <w:szCs w:val="24"/>
              </w:rPr>
            </w:pPr>
            <w:r w:rsidRPr="006447F7">
              <w:rPr>
                <w:rFonts w:ascii="Times New Roman" w:hAnsi="Times New Roman"/>
                <w:b/>
                <w:sz w:val="24"/>
                <w:szCs w:val="24"/>
              </w:rPr>
              <w:t>---</w:t>
            </w:r>
          </w:p>
        </w:tc>
        <w:tc>
          <w:tcPr>
            <w:tcW w:w="952" w:type="dxa"/>
            <w:shd w:val="clear" w:color="auto" w:fill="auto"/>
            <w:vAlign w:val="center"/>
          </w:tcPr>
          <w:p w:rsidR="008F7FA0" w:rsidRPr="006447F7" w:rsidRDefault="008F7FA0" w:rsidP="006447F7">
            <w:pPr>
              <w:snapToGrid w:val="0"/>
              <w:spacing w:after="0" w:line="240" w:lineRule="auto"/>
              <w:ind w:left="-57" w:right="60"/>
              <w:jc w:val="center"/>
              <w:rPr>
                <w:rFonts w:ascii="Times New Roman" w:hAnsi="Times New Roman"/>
                <w:sz w:val="24"/>
                <w:szCs w:val="24"/>
              </w:rPr>
            </w:pPr>
            <w:r w:rsidRPr="006447F7">
              <w:rPr>
                <w:rFonts w:ascii="Times New Roman" w:hAnsi="Times New Roman"/>
                <w:sz w:val="24"/>
                <w:szCs w:val="24"/>
              </w:rPr>
              <w:t>50</w:t>
            </w:r>
          </w:p>
        </w:tc>
        <w:tc>
          <w:tcPr>
            <w:tcW w:w="1094" w:type="dxa"/>
            <w:vAlign w:val="center"/>
          </w:tcPr>
          <w:p w:rsidR="008F7FA0" w:rsidRPr="006447F7" w:rsidRDefault="008F7FA0" w:rsidP="006447F7">
            <w:pPr>
              <w:snapToGrid w:val="0"/>
              <w:spacing w:after="0" w:line="240" w:lineRule="auto"/>
              <w:ind w:left="-57" w:right="60"/>
              <w:jc w:val="center"/>
              <w:rPr>
                <w:rFonts w:ascii="Times New Roman" w:hAnsi="Times New Roman"/>
                <w:sz w:val="24"/>
                <w:szCs w:val="24"/>
              </w:rPr>
            </w:pPr>
            <w:r w:rsidRPr="006447F7">
              <w:rPr>
                <w:rFonts w:ascii="Times New Roman" w:hAnsi="Times New Roman"/>
                <w:sz w:val="24"/>
                <w:szCs w:val="24"/>
              </w:rPr>
              <w:t>50</w:t>
            </w:r>
          </w:p>
        </w:tc>
        <w:tc>
          <w:tcPr>
            <w:tcW w:w="1074" w:type="dxa"/>
            <w:vAlign w:val="center"/>
          </w:tcPr>
          <w:p w:rsidR="008F7FA0" w:rsidRPr="00386B76" w:rsidRDefault="008F7FA0" w:rsidP="006447F7">
            <w:pPr>
              <w:snapToGrid w:val="0"/>
              <w:spacing w:after="0" w:line="240" w:lineRule="auto"/>
              <w:ind w:left="-57" w:right="60"/>
              <w:jc w:val="center"/>
              <w:rPr>
                <w:rFonts w:ascii="Times New Roman" w:hAnsi="Times New Roman"/>
                <w:sz w:val="24"/>
                <w:szCs w:val="24"/>
              </w:rPr>
            </w:pPr>
          </w:p>
        </w:tc>
      </w:tr>
      <w:tr w:rsidR="008F7FA0" w:rsidRPr="00386B76" w:rsidTr="00386B76">
        <w:trPr>
          <w:trHeight w:val="20"/>
          <w:tblCellSpacing w:w="20" w:type="dxa"/>
          <w:jc w:val="center"/>
        </w:trPr>
        <w:tc>
          <w:tcPr>
            <w:tcW w:w="2342" w:type="dxa"/>
            <w:shd w:val="clear" w:color="auto" w:fill="auto"/>
            <w:vAlign w:val="center"/>
          </w:tcPr>
          <w:p w:rsidR="008F7FA0" w:rsidRPr="00386B76" w:rsidRDefault="008F7FA0" w:rsidP="00386B76">
            <w:pPr>
              <w:snapToGrid w:val="0"/>
              <w:spacing w:after="0" w:line="240" w:lineRule="auto"/>
              <w:ind w:left="-57" w:right="-57"/>
              <w:rPr>
                <w:rFonts w:ascii="Times New Roman" w:hAnsi="Times New Roman"/>
                <w:sz w:val="24"/>
                <w:szCs w:val="24"/>
              </w:rPr>
            </w:pPr>
            <w:r w:rsidRPr="00386B76">
              <w:rPr>
                <w:rFonts w:ascii="Times New Roman" w:hAnsi="Times New Roman"/>
                <w:sz w:val="24"/>
                <w:szCs w:val="24"/>
              </w:rPr>
              <w:t>Внебюджетные источники</w:t>
            </w:r>
          </w:p>
        </w:tc>
        <w:tc>
          <w:tcPr>
            <w:tcW w:w="1093" w:type="dxa"/>
            <w:shd w:val="clear" w:color="auto" w:fill="auto"/>
            <w:vAlign w:val="center"/>
          </w:tcPr>
          <w:p w:rsidR="008F7FA0" w:rsidRPr="006447F7" w:rsidRDefault="008F7FA0" w:rsidP="006447F7">
            <w:pPr>
              <w:snapToGrid w:val="0"/>
              <w:spacing w:after="0" w:line="240" w:lineRule="auto"/>
              <w:ind w:left="-57" w:right="60"/>
              <w:jc w:val="center"/>
              <w:rPr>
                <w:rFonts w:ascii="Times New Roman" w:hAnsi="Times New Roman"/>
                <w:b/>
                <w:sz w:val="24"/>
                <w:szCs w:val="24"/>
              </w:rPr>
            </w:pPr>
            <w:r w:rsidRPr="006447F7">
              <w:rPr>
                <w:rFonts w:ascii="Times New Roman" w:hAnsi="Times New Roman"/>
                <w:b/>
                <w:sz w:val="24"/>
                <w:szCs w:val="24"/>
              </w:rPr>
              <w:t>---</w:t>
            </w:r>
          </w:p>
        </w:tc>
        <w:tc>
          <w:tcPr>
            <w:tcW w:w="961" w:type="dxa"/>
            <w:shd w:val="clear" w:color="auto" w:fill="auto"/>
            <w:vAlign w:val="center"/>
          </w:tcPr>
          <w:p w:rsidR="008F7FA0" w:rsidRPr="006447F7" w:rsidRDefault="008F7FA0" w:rsidP="006447F7">
            <w:pPr>
              <w:snapToGrid w:val="0"/>
              <w:spacing w:after="0" w:line="240" w:lineRule="auto"/>
              <w:ind w:left="-57" w:right="60"/>
              <w:jc w:val="center"/>
              <w:rPr>
                <w:rFonts w:ascii="Times New Roman" w:hAnsi="Times New Roman"/>
                <w:b/>
                <w:sz w:val="24"/>
                <w:szCs w:val="24"/>
              </w:rPr>
            </w:pPr>
            <w:r w:rsidRPr="006447F7">
              <w:rPr>
                <w:rFonts w:ascii="Times New Roman" w:hAnsi="Times New Roman"/>
                <w:b/>
                <w:sz w:val="24"/>
                <w:szCs w:val="24"/>
              </w:rPr>
              <w:t>---</w:t>
            </w:r>
          </w:p>
        </w:tc>
        <w:tc>
          <w:tcPr>
            <w:tcW w:w="953" w:type="dxa"/>
            <w:shd w:val="clear" w:color="auto" w:fill="auto"/>
            <w:vAlign w:val="center"/>
          </w:tcPr>
          <w:p w:rsidR="008F7FA0" w:rsidRPr="006447F7" w:rsidRDefault="008F7FA0" w:rsidP="006447F7">
            <w:pPr>
              <w:snapToGrid w:val="0"/>
              <w:spacing w:after="0" w:line="240" w:lineRule="auto"/>
              <w:ind w:left="-57" w:right="60"/>
              <w:jc w:val="center"/>
              <w:rPr>
                <w:rFonts w:ascii="Times New Roman" w:hAnsi="Times New Roman"/>
                <w:b/>
                <w:sz w:val="24"/>
                <w:szCs w:val="24"/>
              </w:rPr>
            </w:pPr>
            <w:r w:rsidRPr="006447F7">
              <w:rPr>
                <w:rFonts w:ascii="Times New Roman" w:hAnsi="Times New Roman"/>
                <w:b/>
                <w:sz w:val="24"/>
                <w:szCs w:val="24"/>
              </w:rPr>
              <w:t>---</w:t>
            </w:r>
          </w:p>
        </w:tc>
        <w:tc>
          <w:tcPr>
            <w:tcW w:w="952" w:type="dxa"/>
            <w:shd w:val="clear" w:color="auto" w:fill="auto"/>
            <w:vAlign w:val="center"/>
          </w:tcPr>
          <w:p w:rsidR="008F7FA0" w:rsidRPr="006447F7" w:rsidRDefault="008F7FA0" w:rsidP="006447F7">
            <w:pPr>
              <w:snapToGrid w:val="0"/>
              <w:spacing w:after="0" w:line="240" w:lineRule="auto"/>
              <w:ind w:left="-57" w:right="60"/>
              <w:jc w:val="center"/>
              <w:rPr>
                <w:rFonts w:ascii="Times New Roman" w:hAnsi="Times New Roman"/>
                <w:b/>
                <w:sz w:val="24"/>
                <w:szCs w:val="24"/>
              </w:rPr>
            </w:pPr>
            <w:r w:rsidRPr="006447F7">
              <w:rPr>
                <w:rFonts w:ascii="Times New Roman" w:hAnsi="Times New Roman"/>
                <w:b/>
                <w:sz w:val="24"/>
                <w:szCs w:val="24"/>
              </w:rPr>
              <w:t>---</w:t>
            </w:r>
          </w:p>
        </w:tc>
        <w:tc>
          <w:tcPr>
            <w:tcW w:w="952" w:type="dxa"/>
            <w:shd w:val="clear" w:color="auto" w:fill="auto"/>
            <w:vAlign w:val="center"/>
          </w:tcPr>
          <w:p w:rsidR="008F7FA0" w:rsidRPr="006447F7" w:rsidRDefault="008F7FA0" w:rsidP="006447F7">
            <w:pPr>
              <w:snapToGrid w:val="0"/>
              <w:spacing w:after="0" w:line="240" w:lineRule="auto"/>
              <w:ind w:left="-57" w:right="60"/>
              <w:jc w:val="center"/>
              <w:rPr>
                <w:rFonts w:ascii="Times New Roman" w:hAnsi="Times New Roman"/>
                <w:b/>
                <w:sz w:val="24"/>
                <w:szCs w:val="24"/>
              </w:rPr>
            </w:pPr>
            <w:r w:rsidRPr="006447F7">
              <w:rPr>
                <w:rFonts w:ascii="Times New Roman" w:hAnsi="Times New Roman"/>
                <w:b/>
                <w:sz w:val="24"/>
                <w:szCs w:val="24"/>
              </w:rPr>
              <w:t>---</w:t>
            </w:r>
          </w:p>
        </w:tc>
        <w:tc>
          <w:tcPr>
            <w:tcW w:w="1094" w:type="dxa"/>
            <w:vAlign w:val="center"/>
          </w:tcPr>
          <w:p w:rsidR="008F7FA0" w:rsidRPr="006447F7" w:rsidRDefault="008F7FA0" w:rsidP="006447F7">
            <w:pPr>
              <w:snapToGrid w:val="0"/>
              <w:spacing w:after="0" w:line="240" w:lineRule="auto"/>
              <w:ind w:left="-57" w:right="60"/>
              <w:jc w:val="center"/>
              <w:rPr>
                <w:rFonts w:ascii="Times New Roman" w:hAnsi="Times New Roman"/>
                <w:b/>
                <w:sz w:val="24"/>
                <w:szCs w:val="24"/>
              </w:rPr>
            </w:pPr>
            <w:r w:rsidRPr="006447F7">
              <w:rPr>
                <w:rFonts w:ascii="Times New Roman" w:hAnsi="Times New Roman"/>
                <w:b/>
                <w:sz w:val="24"/>
                <w:szCs w:val="24"/>
              </w:rPr>
              <w:t>---</w:t>
            </w:r>
          </w:p>
        </w:tc>
        <w:tc>
          <w:tcPr>
            <w:tcW w:w="1074" w:type="dxa"/>
            <w:vAlign w:val="center"/>
          </w:tcPr>
          <w:p w:rsidR="008F7FA0" w:rsidRPr="00386B76" w:rsidRDefault="008F7FA0" w:rsidP="006447F7">
            <w:pPr>
              <w:snapToGrid w:val="0"/>
              <w:spacing w:after="0" w:line="240" w:lineRule="auto"/>
              <w:ind w:left="-57" w:right="60"/>
              <w:jc w:val="center"/>
              <w:rPr>
                <w:rFonts w:ascii="Times New Roman" w:hAnsi="Times New Roman"/>
                <w:sz w:val="24"/>
                <w:szCs w:val="24"/>
              </w:rPr>
            </w:pPr>
          </w:p>
        </w:tc>
      </w:tr>
      <w:tr w:rsidR="008F7FA0" w:rsidRPr="006447F7" w:rsidTr="00386B76">
        <w:trPr>
          <w:trHeight w:val="20"/>
          <w:tblCellSpacing w:w="20" w:type="dxa"/>
          <w:jc w:val="center"/>
        </w:trPr>
        <w:tc>
          <w:tcPr>
            <w:tcW w:w="8587" w:type="dxa"/>
            <w:gridSpan w:val="7"/>
            <w:shd w:val="clear" w:color="auto" w:fill="auto"/>
            <w:vAlign w:val="center"/>
          </w:tcPr>
          <w:p w:rsidR="008F7FA0" w:rsidRPr="006447F7" w:rsidRDefault="006447F7" w:rsidP="00386B76">
            <w:pPr>
              <w:snapToGrid w:val="0"/>
              <w:spacing w:after="0" w:line="240" w:lineRule="auto"/>
              <w:ind w:left="-57" w:right="-57"/>
              <w:rPr>
                <w:rFonts w:ascii="Times New Roman" w:hAnsi="Times New Roman"/>
                <w:sz w:val="24"/>
                <w:szCs w:val="24"/>
              </w:rPr>
            </w:pPr>
            <w:r w:rsidRPr="006447F7">
              <w:rPr>
                <w:rFonts w:ascii="Times New Roman" w:hAnsi="Times New Roman"/>
                <w:sz w:val="24"/>
                <w:szCs w:val="24"/>
              </w:rPr>
              <w:t xml:space="preserve">3.5. Устройство </w:t>
            </w:r>
            <w:r w:rsidR="008F7FA0" w:rsidRPr="006447F7">
              <w:rPr>
                <w:rFonts w:ascii="Times New Roman" w:hAnsi="Times New Roman"/>
                <w:sz w:val="24"/>
                <w:szCs w:val="24"/>
              </w:rPr>
              <w:t>площадок для сбора мусора</w:t>
            </w:r>
          </w:p>
        </w:tc>
        <w:tc>
          <w:tcPr>
            <w:tcW w:w="1074" w:type="dxa"/>
            <w:vAlign w:val="center"/>
          </w:tcPr>
          <w:p w:rsidR="008F7FA0" w:rsidRPr="006447F7" w:rsidRDefault="008F7FA0" w:rsidP="00386B76">
            <w:pPr>
              <w:snapToGrid w:val="0"/>
              <w:spacing w:after="0" w:line="240" w:lineRule="auto"/>
              <w:ind w:left="-57" w:right="-57"/>
              <w:jc w:val="center"/>
              <w:rPr>
                <w:rFonts w:ascii="Times New Roman" w:hAnsi="Times New Roman"/>
                <w:sz w:val="24"/>
                <w:szCs w:val="24"/>
              </w:rPr>
            </w:pPr>
          </w:p>
        </w:tc>
      </w:tr>
      <w:tr w:rsidR="008F7FA0" w:rsidRPr="006447F7" w:rsidTr="00386B76">
        <w:trPr>
          <w:trHeight w:val="20"/>
          <w:tblCellSpacing w:w="20" w:type="dxa"/>
          <w:jc w:val="center"/>
        </w:trPr>
        <w:tc>
          <w:tcPr>
            <w:tcW w:w="2342" w:type="dxa"/>
            <w:shd w:val="clear" w:color="auto" w:fill="auto"/>
            <w:vAlign w:val="center"/>
          </w:tcPr>
          <w:p w:rsidR="008F7FA0" w:rsidRPr="006447F7" w:rsidRDefault="008F7FA0" w:rsidP="00386B76">
            <w:pPr>
              <w:snapToGrid w:val="0"/>
              <w:spacing w:after="0" w:line="240" w:lineRule="auto"/>
              <w:ind w:left="-57" w:right="-57"/>
              <w:rPr>
                <w:rFonts w:ascii="Times New Roman" w:hAnsi="Times New Roman"/>
                <w:sz w:val="24"/>
                <w:szCs w:val="24"/>
              </w:rPr>
            </w:pPr>
            <w:r w:rsidRPr="006447F7">
              <w:rPr>
                <w:rFonts w:ascii="Times New Roman" w:hAnsi="Times New Roman"/>
                <w:sz w:val="24"/>
                <w:szCs w:val="24"/>
              </w:rPr>
              <w:t>Федеральный бюджет</w:t>
            </w:r>
          </w:p>
        </w:tc>
        <w:tc>
          <w:tcPr>
            <w:tcW w:w="1093" w:type="dxa"/>
            <w:shd w:val="clear" w:color="auto" w:fill="auto"/>
            <w:vAlign w:val="center"/>
          </w:tcPr>
          <w:p w:rsidR="008F7FA0" w:rsidRPr="006447F7" w:rsidRDefault="008F7FA0" w:rsidP="006447F7">
            <w:pPr>
              <w:snapToGrid w:val="0"/>
              <w:spacing w:after="0" w:line="240" w:lineRule="auto"/>
              <w:ind w:left="-57" w:right="-57"/>
              <w:jc w:val="center"/>
              <w:rPr>
                <w:rFonts w:ascii="Times New Roman" w:hAnsi="Times New Roman"/>
                <w:b/>
                <w:sz w:val="24"/>
                <w:szCs w:val="24"/>
              </w:rPr>
            </w:pPr>
            <w:r w:rsidRPr="006447F7">
              <w:rPr>
                <w:rFonts w:ascii="Times New Roman" w:hAnsi="Times New Roman"/>
                <w:b/>
                <w:sz w:val="24"/>
                <w:szCs w:val="24"/>
              </w:rPr>
              <w:t>---</w:t>
            </w:r>
          </w:p>
        </w:tc>
        <w:tc>
          <w:tcPr>
            <w:tcW w:w="961" w:type="dxa"/>
            <w:shd w:val="clear" w:color="auto" w:fill="auto"/>
            <w:vAlign w:val="center"/>
          </w:tcPr>
          <w:p w:rsidR="008F7FA0" w:rsidRPr="006447F7" w:rsidRDefault="008F7FA0" w:rsidP="006447F7">
            <w:pPr>
              <w:snapToGrid w:val="0"/>
              <w:spacing w:after="0" w:line="240" w:lineRule="auto"/>
              <w:ind w:left="-57" w:right="-57"/>
              <w:jc w:val="center"/>
              <w:rPr>
                <w:rFonts w:ascii="Times New Roman" w:hAnsi="Times New Roman"/>
                <w:b/>
                <w:sz w:val="24"/>
                <w:szCs w:val="24"/>
              </w:rPr>
            </w:pPr>
            <w:r w:rsidRPr="006447F7">
              <w:rPr>
                <w:rFonts w:ascii="Times New Roman" w:hAnsi="Times New Roman"/>
                <w:b/>
                <w:sz w:val="24"/>
                <w:szCs w:val="24"/>
              </w:rPr>
              <w:t>---</w:t>
            </w:r>
          </w:p>
        </w:tc>
        <w:tc>
          <w:tcPr>
            <w:tcW w:w="953" w:type="dxa"/>
            <w:shd w:val="clear" w:color="auto" w:fill="auto"/>
            <w:vAlign w:val="center"/>
          </w:tcPr>
          <w:p w:rsidR="008F7FA0" w:rsidRPr="006447F7" w:rsidRDefault="008F7FA0" w:rsidP="006447F7">
            <w:pPr>
              <w:snapToGrid w:val="0"/>
              <w:spacing w:after="0" w:line="240" w:lineRule="auto"/>
              <w:ind w:left="-57" w:right="-57"/>
              <w:jc w:val="center"/>
              <w:rPr>
                <w:rFonts w:ascii="Times New Roman" w:hAnsi="Times New Roman"/>
                <w:b/>
                <w:sz w:val="24"/>
                <w:szCs w:val="24"/>
              </w:rPr>
            </w:pPr>
            <w:r w:rsidRPr="006447F7">
              <w:rPr>
                <w:rFonts w:ascii="Times New Roman" w:hAnsi="Times New Roman"/>
                <w:b/>
                <w:sz w:val="24"/>
                <w:szCs w:val="24"/>
              </w:rPr>
              <w:t>---</w:t>
            </w:r>
          </w:p>
        </w:tc>
        <w:tc>
          <w:tcPr>
            <w:tcW w:w="952" w:type="dxa"/>
            <w:shd w:val="clear" w:color="auto" w:fill="auto"/>
            <w:vAlign w:val="center"/>
          </w:tcPr>
          <w:p w:rsidR="008F7FA0" w:rsidRPr="006447F7" w:rsidRDefault="008F7FA0" w:rsidP="006447F7">
            <w:pPr>
              <w:snapToGrid w:val="0"/>
              <w:spacing w:after="0" w:line="240" w:lineRule="auto"/>
              <w:ind w:left="-57" w:right="-57"/>
              <w:jc w:val="center"/>
              <w:rPr>
                <w:rFonts w:ascii="Times New Roman" w:hAnsi="Times New Roman"/>
                <w:b/>
                <w:sz w:val="24"/>
                <w:szCs w:val="24"/>
              </w:rPr>
            </w:pPr>
            <w:r w:rsidRPr="006447F7">
              <w:rPr>
                <w:rFonts w:ascii="Times New Roman" w:hAnsi="Times New Roman"/>
                <w:b/>
                <w:sz w:val="24"/>
                <w:szCs w:val="24"/>
              </w:rPr>
              <w:t>---</w:t>
            </w:r>
          </w:p>
        </w:tc>
        <w:tc>
          <w:tcPr>
            <w:tcW w:w="952" w:type="dxa"/>
            <w:shd w:val="clear" w:color="auto" w:fill="auto"/>
            <w:vAlign w:val="center"/>
          </w:tcPr>
          <w:p w:rsidR="008F7FA0" w:rsidRPr="006447F7" w:rsidRDefault="008F7FA0" w:rsidP="006447F7">
            <w:pPr>
              <w:snapToGrid w:val="0"/>
              <w:spacing w:after="0" w:line="240" w:lineRule="auto"/>
              <w:ind w:left="-57" w:right="-57"/>
              <w:jc w:val="center"/>
              <w:rPr>
                <w:rFonts w:ascii="Times New Roman" w:hAnsi="Times New Roman"/>
                <w:b/>
                <w:sz w:val="24"/>
                <w:szCs w:val="24"/>
              </w:rPr>
            </w:pPr>
            <w:r w:rsidRPr="006447F7">
              <w:rPr>
                <w:rFonts w:ascii="Times New Roman" w:hAnsi="Times New Roman"/>
                <w:b/>
                <w:sz w:val="24"/>
                <w:szCs w:val="24"/>
              </w:rPr>
              <w:t>---</w:t>
            </w:r>
          </w:p>
        </w:tc>
        <w:tc>
          <w:tcPr>
            <w:tcW w:w="1094" w:type="dxa"/>
            <w:vAlign w:val="center"/>
          </w:tcPr>
          <w:p w:rsidR="008F7FA0" w:rsidRPr="006447F7" w:rsidRDefault="008F7FA0" w:rsidP="006447F7">
            <w:pPr>
              <w:snapToGrid w:val="0"/>
              <w:spacing w:after="0" w:line="240" w:lineRule="auto"/>
              <w:ind w:left="-57" w:right="-57"/>
              <w:jc w:val="center"/>
              <w:rPr>
                <w:rFonts w:ascii="Times New Roman" w:hAnsi="Times New Roman"/>
                <w:b/>
                <w:sz w:val="24"/>
                <w:szCs w:val="24"/>
              </w:rPr>
            </w:pPr>
            <w:r w:rsidRPr="006447F7">
              <w:rPr>
                <w:rFonts w:ascii="Times New Roman" w:hAnsi="Times New Roman"/>
                <w:b/>
                <w:sz w:val="24"/>
                <w:szCs w:val="24"/>
              </w:rPr>
              <w:t>---</w:t>
            </w:r>
          </w:p>
        </w:tc>
        <w:tc>
          <w:tcPr>
            <w:tcW w:w="1074" w:type="dxa"/>
            <w:vAlign w:val="center"/>
          </w:tcPr>
          <w:p w:rsidR="008F7FA0" w:rsidRPr="006447F7" w:rsidRDefault="000A1617" w:rsidP="006447F7">
            <w:pPr>
              <w:snapToGrid w:val="0"/>
              <w:spacing w:after="0" w:line="240" w:lineRule="auto"/>
              <w:ind w:left="-57" w:right="-57"/>
              <w:jc w:val="center"/>
              <w:rPr>
                <w:rFonts w:ascii="Times New Roman" w:hAnsi="Times New Roman"/>
                <w:b/>
                <w:sz w:val="24"/>
                <w:szCs w:val="24"/>
              </w:rPr>
            </w:pPr>
            <w:r w:rsidRPr="006447F7">
              <w:rPr>
                <w:rFonts w:ascii="Times New Roman" w:hAnsi="Times New Roman"/>
                <w:b/>
                <w:sz w:val="24"/>
                <w:szCs w:val="24"/>
              </w:rPr>
              <w:t>---</w:t>
            </w:r>
          </w:p>
        </w:tc>
      </w:tr>
      <w:tr w:rsidR="008F7FA0" w:rsidRPr="006447F7" w:rsidTr="00386B76">
        <w:trPr>
          <w:trHeight w:val="20"/>
          <w:tblCellSpacing w:w="20" w:type="dxa"/>
          <w:jc w:val="center"/>
        </w:trPr>
        <w:tc>
          <w:tcPr>
            <w:tcW w:w="2342" w:type="dxa"/>
            <w:shd w:val="clear" w:color="auto" w:fill="auto"/>
            <w:vAlign w:val="center"/>
          </w:tcPr>
          <w:p w:rsidR="008F7FA0" w:rsidRPr="006447F7" w:rsidRDefault="008F7FA0" w:rsidP="00386B76">
            <w:pPr>
              <w:snapToGrid w:val="0"/>
              <w:spacing w:after="0" w:line="240" w:lineRule="auto"/>
              <w:ind w:left="-57" w:right="-57"/>
              <w:rPr>
                <w:rFonts w:ascii="Times New Roman" w:hAnsi="Times New Roman"/>
                <w:sz w:val="24"/>
                <w:szCs w:val="24"/>
              </w:rPr>
            </w:pPr>
            <w:r w:rsidRPr="006447F7">
              <w:rPr>
                <w:rFonts w:ascii="Times New Roman" w:hAnsi="Times New Roman"/>
                <w:sz w:val="24"/>
                <w:szCs w:val="24"/>
              </w:rPr>
              <w:t>Областной бюджет</w:t>
            </w:r>
          </w:p>
        </w:tc>
        <w:tc>
          <w:tcPr>
            <w:tcW w:w="1093" w:type="dxa"/>
            <w:shd w:val="clear" w:color="auto" w:fill="auto"/>
            <w:vAlign w:val="center"/>
          </w:tcPr>
          <w:p w:rsidR="008F7FA0" w:rsidRPr="006447F7" w:rsidRDefault="008F7FA0" w:rsidP="006447F7">
            <w:pPr>
              <w:snapToGrid w:val="0"/>
              <w:spacing w:after="0" w:line="240" w:lineRule="auto"/>
              <w:ind w:left="-57" w:right="-57"/>
              <w:jc w:val="center"/>
              <w:rPr>
                <w:rFonts w:ascii="Times New Roman" w:hAnsi="Times New Roman"/>
                <w:b/>
                <w:sz w:val="24"/>
                <w:szCs w:val="24"/>
              </w:rPr>
            </w:pPr>
            <w:r w:rsidRPr="006447F7">
              <w:rPr>
                <w:rFonts w:ascii="Times New Roman" w:hAnsi="Times New Roman"/>
                <w:b/>
                <w:sz w:val="24"/>
                <w:szCs w:val="24"/>
              </w:rPr>
              <w:t>---</w:t>
            </w:r>
          </w:p>
        </w:tc>
        <w:tc>
          <w:tcPr>
            <w:tcW w:w="961" w:type="dxa"/>
            <w:shd w:val="clear" w:color="auto" w:fill="auto"/>
            <w:vAlign w:val="center"/>
          </w:tcPr>
          <w:p w:rsidR="008F7FA0" w:rsidRPr="006447F7" w:rsidRDefault="008F7FA0" w:rsidP="006447F7">
            <w:pPr>
              <w:snapToGrid w:val="0"/>
              <w:spacing w:after="0" w:line="240" w:lineRule="auto"/>
              <w:ind w:left="-57" w:right="-57"/>
              <w:jc w:val="center"/>
              <w:rPr>
                <w:rFonts w:ascii="Times New Roman" w:hAnsi="Times New Roman"/>
                <w:b/>
                <w:sz w:val="24"/>
                <w:szCs w:val="24"/>
              </w:rPr>
            </w:pPr>
            <w:r w:rsidRPr="006447F7">
              <w:rPr>
                <w:rFonts w:ascii="Times New Roman" w:hAnsi="Times New Roman"/>
                <w:b/>
                <w:sz w:val="24"/>
                <w:szCs w:val="24"/>
              </w:rPr>
              <w:t>---</w:t>
            </w:r>
          </w:p>
        </w:tc>
        <w:tc>
          <w:tcPr>
            <w:tcW w:w="953" w:type="dxa"/>
            <w:shd w:val="clear" w:color="auto" w:fill="auto"/>
            <w:vAlign w:val="center"/>
          </w:tcPr>
          <w:p w:rsidR="008F7FA0" w:rsidRPr="006447F7" w:rsidRDefault="008F7FA0" w:rsidP="006447F7">
            <w:pPr>
              <w:snapToGrid w:val="0"/>
              <w:spacing w:after="0" w:line="240" w:lineRule="auto"/>
              <w:ind w:left="-57" w:right="-57"/>
              <w:jc w:val="center"/>
              <w:rPr>
                <w:rFonts w:ascii="Times New Roman" w:hAnsi="Times New Roman"/>
                <w:b/>
                <w:sz w:val="24"/>
                <w:szCs w:val="24"/>
              </w:rPr>
            </w:pPr>
            <w:r w:rsidRPr="006447F7">
              <w:rPr>
                <w:rFonts w:ascii="Times New Roman" w:hAnsi="Times New Roman"/>
                <w:b/>
                <w:sz w:val="24"/>
                <w:szCs w:val="24"/>
              </w:rPr>
              <w:t>---</w:t>
            </w:r>
          </w:p>
        </w:tc>
        <w:tc>
          <w:tcPr>
            <w:tcW w:w="952" w:type="dxa"/>
            <w:shd w:val="clear" w:color="auto" w:fill="auto"/>
            <w:vAlign w:val="center"/>
          </w:tcPr>
          <w:p w:rsidR="008F7FA0" w:rsidRPr="006447F7" w:rsidRDefault="008F7FA0" w:rsidP="006447F7">
            <w:pPr>
              <w:snapToGrid w:val="0"/>
              <w:spacing w:after="0" w:line="240" w:lineRule="auto"/>
              <w:ind w:left="-57" w:right="-57"/>
              <w:jc w:val="center"/>
              <w:rPr>
                <w:rFonts w:ascii="Times New Roman" w:hAnsi="Times New Roman"/>
                <w:b/>
                <w:sz w:val="24"/>
                <w:szCs w:val="24"/>
              </w:rPr>
            </w:pPr>
            <w:r w:rsidRPr="006447F7">
              <w:rPr>
                <w:rFonts w:ascii="Times New Roman" w:hAnsi="Times New Roman"/>
                <w:b/>
                <w:sz w:val="24"/>
                <w:szCs w:val="24"/>
              </w:rPr>
              <w:t>---</w:t>
            </w:r>
          </w:p>
        </w:tc>
        <w:tc>
          <w:tcPr>
            <w:tcW w:w="952" w:type="dxa"/>
            <w:shd w:val="clear" w:color="auto" w:fill="auto"/>
            <w:vAlign w:val="center"/>
          </w:tcPr>
          <w:p w:rsidR="008F7FA0" w:rsidRPr="006447F7" w:rsidRDefault="008F7FA0" w:rsidP="006447F7">
            <w:pPr>
              <w:snapToGrid w:val="0"/>
              <w:spacing w:after="0" w:line="240" w:lineRule="auto"/>
              <w:ind w:left="-57" w:right="-57"/>
              <w:jc w:val="center"/>
              <w:rPr>
                <w:rFonts w:ascii="Times New Roman" w:hAnsi="Times New Roman"/>
                <w:b/>
                <w:sz w:val="24"/>
                <w:szCs w:val="24"/>
              </w:rPr>
            </w:pPr>
            <w:r w:rsidRPr="006447F7">
              <w:rPr>
                <w:rFonts w:ascii="Times New Roman" w:hAnsi="Times New Roman"/>
                <w:b/>
                <w:sz w:val="24"/>
                <w:szCs w:val="24"/>
              </w:rPr>
              <w:t>---</w:t>
            </w:r>
          </w:p>
        </w:tc>
        <w:tc>
          <w:tcPr>
            <w:tcW w:w="1094" w:type="dxa"/>
            <w:vAlign w:val="center"/>
          </w:tcPr>
          <w:p w:rsidR="008F7FA0" w:rsidRPr="006447F7" w:rsidRDefault="008F7FA0" w:rsidP="006447F7">
            <w:pPr>
              <w:snapToGrid w:val="0"/>
              <w:spacing w:after="0" w:line="240" w:lineRule="auto"/>
              <w:ind w:left="-57" w:right="-57"/>
              <w:jc w:val="center"/>
              <w:rPr>
                <w:rFonts w:ascii="Times New Roman" w:hAnsi="Times New Roman"/>
                <w:b/>
                <w:sz w:val="24"/>
                <w:szCs w:val="24"/>
              </w:rPr>
            </w:pPr>
            <w:r w:rsidRPr="006447F7">
              <w:rPr>
                <w:rFonts w:ascii="Times New Roman" w:hAnsi="Times New Roman"/>
                <w:b/>
                <w:sz w:val="24"/>
                <w:szCs w:val="24"/>
              </w:rPr>
              <w:t>---</w:t>
            </w:r>
          </w:p>
        </w:tc>
        <w:tc>
          <w:tcPr>
            <w:tcW w:w="1074" w:type="dxa"/>
            <w:vAlign w:val="center"/>
          </w:tcPr>
          <w:p w:rsidR="008F7FA0" w:rsidRPr="006447F7" w:rsidRDefault="00A74D51" w:rsidP="006447F7">
            <w:pPr>
              <w:snapToGrid w:val="0"/>
              <w:spacing w:after="0" w:line="240" w:lineRule="auto"/>
              <w:ind w:left="-57" w:right="-57"/>
              <w:jc w:val="center"/>
              <w:rPr>
                <w:rFonts w:ascii="Times New Roman" w:hAnsi="Times New Roman"/>
                <w:sz w:val="24"/>
                <w:szCs w:val="24"/>
              </w:rPr>
            </w:pPr>
            <w:r w:rsidRPr="006447F7">
              <w:rPr>
                <w:rFonts w:ascii="Times New Roman" w:hAnsi="Times New Roman"/>
                <w:sz w:val="24"/>
                <w:szCs w:val="24"/>
              </w:rPr>
              <w:t>8836,5</w:t>
            </w:r>
          </w:p>
        </w:tc>
      </w:tr>
      <w:tr w:rsidR="008F7FA0" w:rsidRPr="006447F7" w:rsidTr="00386B76">
        <w:trPr>
          <w:trHeight w:val="20"/>
          <w:tblCellSpacing w:w="20" w:type="dxa"/>
          <w:jc w:val="center"/>
        </w:trPr>
        <w:tc>
          <w:tcPr>
            <w:tcW w:w="2342" w:type="dxa"/>
            <w:shd w:val="clear" w:color="auto" w:fill="auto"/>
            <w:vAlign w:val="center"/>
          </w:tcPr>
          <w:p w:rsidR="008F7FA0" w:rsidRPr="006447F7" w:rsidRDefault="008F7FA0" w:rsidP="00386B76">
            <w:pPr>
              <w:snapToGrid w:val="0"/>
              <w:spacing w:after="0" w:line="240" w:lineRule="auto"/>
              <w:ind w:left="-57" w:right="-57"/>
              <w:rPr>
                <w:rFonts w:ascii="Times New Roman" w:hAnsi="Times New Roman"/>
                <w:sz w:val="24"/>
                <w:szCs w:val="24"/>
              </w:rPr>
            </w:pPr>
            <w:r w:rsidRPr="006447F7">
              <w:rPr>
                <w:rFonts w:ascii="Times New Roman" w:hAnsi="Times New Roman"/>
                <w:sz w:val="24"/>
                <w:szCs w:val="24"/>
              </w:rPr>
              <w:t>Местный бюджет</w:t>
            </w:r>
          </w:p>
        </w:tc>
        <w:tc>
          <w:tcPr>
            <w:tcW w:w="1093" w:type="dxa"/>
            <w:shd w:val="clear" w:color="auto" w:fill="auto"/>
            <w:vAlign w:val="center"/>
          </w:tcPr>
          <w:p w:rsidR="008F7FA0" w:rsidRPr="006447F7" w:rsidRDefault="008F7FA0" w:rsidP="006447F7">
            <w:pPr>
              <w:spacing w:after="0" w:line="240" w:lineRule="auto"/>
              <w:ind w:left="-57" w:right="-57"/>
              <w:jc w:val="center"/>
              <w:rPr>
                <w:rFonts w:ascii="Times New Roman" w:hAnsi="Times New Roman"/>
                <w:b/>
                <w:sz w:val="24"/>
                <w:szCs w:val="24"/>
              </w:rPr>
            </w:pPr>
            <w:r w:rsidRPr="006447F7">
              <w:rPr>
                <w:rFonts w:ascii="Times New Roman" w:hAnsi="Times New Roman"/>
                <w:b/>
                <w:sz w:val="24"/>
                <w:szCs w:val="24"/>
              </w:rPr>
              <w:t>---</w:t>
            </w:r>
          </w:p>
        </w:tc>
        <w:tc>
          <w:tcPr>
            <w:tcW w:w="961" w:type="dxa"/>
            <w:shd w:val="clear" w:color="auto" w:fill="auto"/>
            <w:vAlign w:val="center"/>
          </w:tcPr>
          <w:p w:rsidR="008F7FA0" w:rsidRPr="006447F7" w:rsidRDefault="008F7FA0" w:rsidP="006447F7">
            <w:pPr>
              <w:snapToGrid w:val="0"/>
              <w:spacing w:after="0" w:line="240" w:lineRule="auto"/>
              <w:ind w:left="-57" w:right="-57"/>
              <w:jc w:val="center"/>
              <w:rPr>
                <w:rFonts w:ascii="Times New Roman" w:hAnsi="Times New Roman"/>
                <w:sz w:val="24"/>
                <w:szCs w:val="24"/>
              </w:rPr>
            </w:pPr>
            <w:r w:rsidRPr="006447F7">
              <w:rPr>
                <w:rFonts w:ascii="Times New Roman" w:hAnsi="Times New Roman"/>
                <w:sz w:val="24"/>
                <w:szCs w:val="24"/>
              </w:rPr>
              <w:t>52,0</w:t>
            </w:r>
          </w:p>
        </w:tc>
        <w:tc>
          <w:tcPr>
            <w:tcW w:w="953" w:type="dxa"/>
            <w:shd w:val="clear" w:color="auto" w:fill="auto"/>
            <w:vAlign w:val="center"/>
          </w:tcPr>
          <w:p w:rsidR="008F7FA0" w:rsidRPr="006447F7" w:rsidRDefault="008F7FA0" w:rsidP="006447F7">
            <w:pPr>
              <w:snapToGrid w:val="0"/>
              <w:spacing w:after="0" w:line="240" w:lineRule="auto"/>
              <w:ind w:left="-57" w:right="-57"/>
              <w:jc w:val="center"/>
              <w:rPr>
                <w:rFonts w:ascii="Times New Roman" w:hAnsi="Times New Roman"/>
                <w:sz w:val="24"/>
                <w:szCs w:val="24"/>
              </w:rPr>
            </w:pPr>
            <w:r w:rsidRPr="006447F7">
              <w:rPr>
                <w:rFonts w:ascii="Times New Roman" w:hAnsi="Times New Roman"/>
                <w:sz w:val="24"/>
                <w:szCs w:val="24"/>
              </w:rPr>
              <w:t>0,0</w:t>
            </w:r>
          </w:p>
        </w:tc>
        <w:tc>
          <w:tcPr>
            <w:tcW w:w="952" w:type="dxa"/>
            <w:shd w:val="clear" w:color="auto" w:fill="auto"/>
            <w:vAlign w:val="center"/>
          </w:tcPr>
          <w:p w:rsidR="008F7FA0" w:rsidRPr="006447F7" w:rsidRDefault="008F7FA0" w:rsidP="006447F7">
            <w:pPr>
              <w:snapToGrid w:val="0"/>
              <w:spacing w:after="0" w:line="240" w:lineRule="auto"/>
              <w:ind w:left="-57" w:right="-57"/>
              <w:jc w:val="center"/>
              <w:rPr>
                <w:rFonts w:ascii="Times New Roman" w:hAnsi="Times New Roman"/>
                <w:sz w:val="24"/>
                <w:szCs w:val="24"/>
              </w:rPr>
            </w:pPr>
            <w:r w:rsidRPr="006447F7">
              <w:rPr>
                <w:rFonts w:ascii="Times New Roman" w:hAnsi="Times New Roman"/>
                <w:sz w:val="24"/>
                <w:szCs w:val="24"/>
              </w:rPr>
              <w:t>30,0</w:t>
            </w:r>
          </w:p>
        </w:tc>
        <w:tc>
          <w:tcPr>
            <w:tcW w:w="952" w:type="dxa"/>
            <w:shd w:val="clear" w:color="auto" w:fill="auto"/>
            <w:vAlign w:val="center"/>
          </w:tcPr>
          <w:p w:rsidR="008F7FA0" w:rsidRPr="006447F7" w:rsidRDefault="006447F7" w:rsidP="006447F7">
            <w:pPr>
              <w:tabs>
                <w:tab w:val="left" w:pos="225"/>
                <w:tab w:val="center" w:pos="406"/>
              </w:tabs>
              <w:snapToGrid w:val="0"/>
              <w:spacing w:after="0" w:line="240" w:lineRule="auto"/>
              <w:ind w:left="-57" w:right="-57"/>
              <w:jc w:val="center"/>
              <w:rPr>
                <w:rFonts w:ascii="Times New Roman" w:hAnsi="Times New Roman"/>
                <w:sz w:val="24"/>
                <w:szCs w:val="24"/>
              </w:rPr>
            </w:pPr>
            <w:r w:rsidRPr="006447F7">
              <w:rPr>
                <w:rFonts w:ascii="Times New Roman" w:hAnsi="Times New Roman"/>
                <w:sz w:val="24"/>
                <w:szCs w:val="24"/>
              </w:rPr>
              <w:t>100,0</w:t>
            </w:r>
          </w:p>
        </w:tc>
        <w:tc>
          <w:tcPr>
            <w:tcW w:w="1094" w:type="dxa"/>
            <w:vAlign w:val="center"/>
          </w:tcPr>
          <w:p w:rsidR="008F7FA0" w:rsidRPr="006447F7" w:rsidRDefault="008F7FA0" w:rsidP="006447F7">
            <w:pPr>
              <w:snapToGrid w:val="0"/>
              <w:spacing w:after="0" w:line="240" w:lineRule="auto"/>
              <w:ind w:left="-57" w:right="-57"/>
              <w:jc w:val="center"/>
              <w:rPr>
                <w:rFonts w:ascii="Times New Roman" w:hAnsi="Times New Roman"/>
                <w:sz w:val="24"/>
                <w:szCs w:val="24"/>
              </w:rPr>
            </w:pPr>
            <w:r w:rsidRPr="006447F7">
              <w:rPr>
                <w:rFonts w:ascii="Times New Roman" w:hAnsi="Times New Roman"/>
                <w:sz w:val="24"/>
                <w:szCs w:val="24"/>
              </w:rPr>
              <w:t>40,0</w:t>
            </w:r>
          </w:p>
        </w:tc>
        <w:tc>
          <w:tcPr>
            <w:tcW w:w="1074" w:type="dxa"/>
            <w:vAlign w:val="center"/>
          </w:tcPr>
          <w:p w:rsidR="008F7FA0" w:rsidRPr="006447F7" w:rsidRDefault="00A74D51" w:rsidP="006447F7">
            <w:pPr>
              <w:snapToGrid w:val="0"/>
              <w:spacing w:after="0" w:line="240" w:lineRule="auto"/>
              <w:ind w:left="-57" w:right="-57"/>
              <w:jc w:val="center"/>
              <w:rPr>
                <w:rFonts w:ascii="Times New Roman" w:hAnsi="Times New Roman"/>
                <w:sz w:val="24"/>
                <w:szCs w:val="24"/>
              </w:rPr>
            </w:pPr>
            <w:r w:rsidRPr="006447F7">
              <w:rPr>
                <w:rFonts w:ascii="Times New Roman" w:hAnsi="Times New Roman"/>
                <w:sz w:val="24"/>
                <w:szCs w:val="24"/>
              </w:rPr>
              <w:t>189,6</w:t>
            </w:r>
          </w:p>
        </w:tc>
      </w:tr>
      <w:tr w:rsidR="008F7FA0" w:rsidRPr="00386B76" w:rsidTr="00386B76">
        <w:trPr>
          <w:trHeight w:val="20"/>
          <w:tblCellSpacing w:w="20" w:type="dxa"/>
          <w:jc w:val="center"/>
        </w:trPr>
        <w:tc>
          <w:tcPr>
            <w:tcW w:w="2342" w:type="dxa"/>
            <w:shd w:val="clear" w:color="auto" w:fill="auto"/>
            <w:vAlign w:val="center"/>
          </w:tcPr>
          <w:p w:rsidR="008F7FA0" w:rsidRPr="00386B76" w:rsidRDefault="008F7FA0" w:rsidP="00386B76">
            <w:pPr>
              <w:snapToGrid w:val="0"/>
              <w:spacing w:after="0" w:line="240" w:lineRule="auto"/>
              <w:ind w:left="-57" w:right="-57"/>
              <w:rPr>
                <w:rFonts w:ascii="Times New Roman" w:hAnsi="Times New Roman"/>
                <w:sz w:val="24"/>
                <w:szCs w:val="24"/>
              </w:rPr>
            </w:pPr>
            <w:r w:rsidRPr="00386B76">
              <w:rPr>
                <w:rFonts w:ascii="Times New Roman" w:hAnsi="Times New Roman"/>
                <w:sz w:val="24"/>
                <w:szCs w:val="24"/>
              </w:rPr>
              <w:t>Внебюджетные источники</w:t>
            </w:r>
          </w:p>
        </w:tc>
        <w:tc>
          <w:tcPr>
            <w:tcW w:w="1093" w:type="dxa"/>
            <w:shd w:val="clear" w:color="auto" w:fill="auto"/>
            <w:vAlign w:val="center"/>
          </w:tcPr>
          <w:p w:rsidR="008F7FA0" w:rsidRPr="006447F7" w:rsidRDefault="008F7FA0" w:rsidP="006447F7">
            <w:pPr>
              <w:snapToGrid w:val="0"/>
              <w:spacing w:after="0" w:line="240" w:lineRule="auto"/>
              <w:ind w:left="-57" w:right="-57"/>
              <w:jc w:val="center"/>
              <w:rPr>
                <w:rFonts w:ascii="Times New Roman" w:hAnsi="Times New Roman"/>
                <w:b/>
                <w:sz w:val="24"/>
                <w:szCs w:val="24"/>
              </w:rPr>
            </w:pPr>
            <w:r w:rsidRPr="006447F7">
              <w:rPr>
                <w:rFonts w:ascii="Times New Roman" w:hAnsi="Times New Roman"/>
                <w:b/>
                <w:sz w:val="24"/>
                <w:szCs w:val="24"/>
              </w:rPr>
              <w:t>---</w:t>
            </w:r>
          </w:p>
        </w:tc>
        <w:tc>
          <w:tcPr>
            <w:tcW w:w="961" w:type="dxa"/>
            <w:shd w:val="clear" w:color="auto" w:fill="auto"/>
            <w:vAlign w:val="center"/>
          </w:tcPr>
          <w:p w:rsidR="008F7FA0" w:rsidRPr="006447F7" w:rsidRDefault="008F7FA0" w:rsidP="006447F7">
            <w:pPr>
              <w:snapToGrid w:val="0"/>
              <w:spacing w:after="0" w:line="240" w:lineRule="auto"/>
              <w:ind w:left="-57" w:right="-57"/>
              <w:jc w:val="center"/>
              <w:rPr>
                <w:rFonts w:ascii="Times New Roman" w:hAnsi="Times New Roman"/>
                <w:b/>
                <w:sz w:val="24"/>
                <w:szCs w:val="24"/>
              </w:rPr>
            </w:pPr>
            <w:r w:rsidRPr="006447F7">
              <w:rPr>
                <w:rFonts w:ascii="Times New Roman" w:hAnsi="Times New Roman"/>
                <w:b/>
                <w:sz w:val="24"/>
                <w:szCs w:val="24"/>
              </w:rPr>
              <w:t>---</w:t>
            </w:r>
          </w:p>
        </w:tc>
        <w:tc>
          <w:tcPr>
            <w:tcW w:w="953" w:type="dxa"/>
            <w:shd w:val="clear" w:color="auto" w:fill="auto"/>
            <w:vAlign w:val="center"/>
          </w:tcPr>
          <w:p w:rsidR="008F7FA0" w:rsidRPr="006447F7" w:rsidRDefault="008F7FA0" w:rsidP="006447F7">
            <w:pPr>
              <w:snapToGrid w:val="0"/>
              <w:spacing w:after="0" w:line="240" w:lineRule="auto"/>
              <w:ind w:left="-57" w:right="-57"/>
              <w:jc w:val="center"/>
              <w:rPr>
                <w:rFonts w:ascii="Times New Roman" w:hAnsi="Times New Roman"/>
                <w:b/>
                <w:sz w:val="24"/>
                <w:szCs w:val="24"/>
              </w:rPr>
            </w:pPr>
            <w:r w:rsidRPr="006447F7">
              <w:rPr>
                <w:rFonts w:ascii="Times New Roman" w:hAnsi="Times New Roman"/>
                <w:b/>
                <w:sz w:val="24"/>
                <w:szCs w:val="24"/>
              </w:rPr>
              <w:t>---</w:t>
            </w:r>
          </w:p>
        </w:tc>
        <w:tc>
          <w:tcPr>
            <w:tcW w:w="952" w:type="dxa"/>
            <w:shd w:val="clear" w:color="auto" w:fill="auto"/>
            <w:vAlign w:val="center"/>
          </w:tcPr>
          <w:p w:rsidR="008F7FA0" w:rsidRPr="006447F7" w:rsidRDefault="008F7FA0" w:rsidP="006447F7">
            <w:pPr>
              <w:snapToGrid w:val="0"/>
              <w:spacing w:after="0" w:line="240" w:lineRule="auto"/>
              <w:ind w:left="-57" w:right="-57"/>
              <w:jc w:val="center"/>
              <w:rPr>
                <w:rFonts w:ascii="Times New Roman" w:hAnsi="Times New Roman"/>
                <w:b/>
                <w:sz w:val="24"/>
                <w:szCs w:val="24"/>
              </w:rPr>
            </w:pPr>
            <w:r w:rsidRPr="006447F7">
              <w:rPr>
                <w:rFonts w:ascii="Times New Roman" w:hAnsi="Times New Roman"/>
                <w:b/>
                <w:sz w:val="24"/>
                <w:szCs w:val="24"/>
              </w:rPr>
              <w:t>---</w:t>
            </w:r>
          </w:p>
        </w:tc>
        <w:tc>
          <w:tcPr>
            <w:tcW w:w="952" w:type="dxa"/>
            <w:shd w:val="clear" w:color="auto" w:fill="auto"/>
            <w:vAlign w:val="center"/>
          </w:tcPr>
          <w:p w:rsidR="008F7FA0" w:rsidRPr="006447F7" w:rsidRDefault="008F7FA0" w:rsidP="006447F7">
            <w:pPr>
              <w:snapToGrid w:val="0"/>
              <w:spacing w:after="0" w:line="240" w:lineRule="auto"/>
              <w:ind w:left="-57" w:right="-57"/>
              <w:jc w:val="center"/>
              <w:rPr>
                <w:rFonts w:ascii="Times New Roman" w:hAnsi="Times New Roman"/>
                <w:b/>
                <w:sz w:val="24"/>
                <w:szCs w:val="24"/>
              </w:rPr>
            </w:pPr>
            <w:r w:rsidRPr="006447F7">
              <w:rPr>
                <w:rFonts w:ascii="Times New Roman" w:hAnsi="Times New Roman"/>
                <w:b/>
                <w:sz w:val="24"/>
                <w:szCs w:val="24"/>
              </w:rPr>
              <w:t>---</w:t>
            </w:r>
          </w:p>
        </w:tc>
        <w:tc>
          <w:tcPr>
            <w:tcW w:w="1094" w:type="dxa"/>
            <w:vAlign w:val="center"/>
          </w:tcPr>
          <w:p w:rsidR="008F7FA0" w:rsidRPr="006447F7" w:rsidRDefault="008F7FA0" w:rsidP="006447F7">
            <w:pPr>
              <w:snapToGrid w:val="0"/>
              <w:spacing w:after="0" w:line="240" w:lineRule="auto"/>
              <w:ind w:left="-57" w:right="-57"/>
              <w:jc w:val="center"/>
              <w:rPr>
                <w:rFonts w:ascii="Times New Roman" w:hAnsi="Times New Roman"/>
                <w:b/>
                <w:sz w:val="24"/>
                <w:szCs w:val="24"/>
              </w:rPr>
            </w:pPr>
            <w:r w:rsidRPr="006447F7">
              <w:rPr>
                <w:rFonts w:ascii="Times New Roman" w:hAnsi="Times New Roman"/>
                <w:b/>
                <w:sz w:val="24"/>
                <w:szCs w:val="24"/>
              </w:rPr>
              <w:t>---</w:t>
            </w:r>
          </w:p>
        </w:tc>
        <w:tc>
          <w:tcPr>
            <w:tcW w:w="1074" w:type="dxa"/>
            <w:vAlign w:val="center"/>
          </w:tcPr>
          <w:p w:rsidR="008F7FA0" w:rsidRPr="006447F7" w:rsidRDefault="008F7FA0" w:rsidP="006447F7">
            <w:pPr>
              <w:snapToGrid w:val="0"/>
              <w:spacing w:after="0" w:line="240" w:lineRule="auto"/>
              <w:ind w:left="-57" w:right="-57"/>
              <w:jc w:val="center"/>
              <w:rPr>
                <w:rFonts w:ascii="Times New Roman" w:hAnsi="Times New Roman"/>
                <w:b/>
                <w:sz w:val="24"/>
                <w:szCs w:val="24"/>
              </w:rPr>
            </w:pPr>
          </w:p>
        </w:tc>
      </w:tr>
      <w:tr w:rsidR="008F7FA0" w:rsidRPr="00386B76" w:rsidTr="00386B76">
        <w:trPr>
          <w:trHeight w:val="20"/>
          <w:tblCellSpacing w:w="20" w:type="dxa"/>
          <w:jc w:val="center"/>
        </w:trPr>
        <w:tc>
          <w:tcPr>
            <w:tcW w:w="8587" w:type="dxa"/>
            <w:gridSpan w:val="7"/>
            <w:shd w:val="clear" w:color="auto" w:fill="auto"/>
            <w:vAlign w:val="center"/>
          </w:tcPr>
          <w:p w:rsidR="008F7FA0" w:rsidRPr="00386B76" w:rsidRDefault="008F7FA0" w:rsidP="00386B76">
            <w:pPr>
              <w:snapToGrid w:val="0"/>
              <w:spacing w:after="0" w:line="240" w:lineRule="auto"/>
              <w:ind w:right="-57"/>
              <w:rPr>
                <w:rFonts w:ascii="Times New Roman" w:hAnsi="Times New Roman"/>
                <w:sz w:val="24"/>
                <w:szCs w:val="24"/>
              </w:rPr>
            </w:pPr>
            <w:r w:rsidRPr="00386B76">
              <w:rPr>
                <w:rFonts w:ascii="Times New Roman" w:hAnsi="Times New Roman"/>
                <w:sz w:val="24"/>
                <w:szCs w:val="24"/>
              </w:rPr>
              <w:t>4.Система газоснабжения</w:t>
            </w:r>
          </w:p>
        </w:tc>
        <w:tc>
          <w:tcPr>
            <w:tcW w:w="1074" w:type="dxa"/>
            <w:vAlign w:val="center"/>
          </w:tcPr>
          <w:p w:rsidR="008F7FA0" w:rsidRPr="00386B76" w:rsidRDefault="008F7FA0" w:rsidP="00386B76">
            <w:pPr>
              <w:snapToGrid w:val="0"/>
              <w:spacing w:after="0" w:line="240" w:lineRule="auto"/>
              <w:ind w:right="-57"/>
              <w:jc w:val="center"/>
              <w:rPr>
                <w:rFonts w:ascii="Times New Roman" w:hAnsi="Times New Roman"/>
                <w:sz w:val="24"/>
                <w:szCs w:val="24"/>
              </w:rPr>
            </w:pPr>
          </w:p>
        </w:tc>
      </w:tr>
      <w:tr w:rsidR="008F7FA0" w:rsidRPr="00386B76" w:rsidTr="00386B76">
        <w:trPr>
          <w:trHeight w:val="20"/>
          <w:tblCellSpacing w:w="20" w:type="dxa"/>
          <w:jc w:val="center"/>
        </w:trPr>
        <w:tc>
          <w:tcPr>
            <w:tcW w:w="8587" w:type="dxa"/>
            <w:gridSpan w:val="7"/>
            <w:shd w:val="clear" w:color="auto" w:fill="auto"/>
            <w:vAlign w:val="center"/>
          </w:tcPr>
          <w:p w:rsidR="008F7FA0" w:rsidRPr="00386B76" w:rsidRDefault="008F7FA0" w:rsidP="00386B76">
            <w:pPr>
              <w:snapToGrid w:val="0"/>
              <w:spacing w:after="0" w:line="240" w:lineRule="auto"/>
              <w:ind w:left="-57" w:right="-57"/>
              <w:rPr>
                <w:rFonts w:ascii="Times New Roman" w:hAnsi="Times New Roman"/>
                <w:sz w:val="24"/>
                <w:szCs w:val="24"/>
              </w:rPr>
            </w:pPr>
            <w:r w:rsidRPr="00386B76">
              <w:rPr>
                <w:rFonts w:ascii="Times New Roman" w:hAnsi="Times New Roman"/>
                <w:sz w:val="24"/>
                <w:szCs w:val="24"/>
              </w:rPr>
              <w:t>4.1.</w:t>
            </w:r>
            <w:r w:rsidR="006447F7">
              <w:rPr>
                <w:rFonts w:ascii="Times New Roman" w:hAnsi="Times New Roman"/>
                <w:bCs/>
                <w:sz w:val="24"/>
                <w:szCs w:val="24"/>
              </w:rPr>
              <w:t xml:space="preserve">Газификация котельной СДК </w:t>
            </w:r>
            <w:r w:rsidRPr="00386B76">
              <w:rPr>
                <w:rFonts w:ascii="Times New Roman" w:hAnsi="Times New Roman"/>
                <w:bCs/>
                <w:sz w:val="24"/>
                <w:szCs w:val="24"/>
              </w:rPr>
              <w:t>№2 МКУ "Центр культуры Нижнемамо</w:t>
            </w:r>
            <w:r w:rsidR="006447F7">
              <w:rPr>
                <w:rFonts w:ascii="Times New Roman" w:hAnsi="Times New Roman"/>
                <w:bCs/>
                <w:sz w:val="24"/>
                <w:szCs w:val="24"/>
              </w:rPr>
              <w:t>нского 1-го сельского поселения</w:t>
            </w:r>
            <w:r w:rsidRPr="00386B76">
              <w:rPr>
                <w:rFonts w:ascii="Times New Roman" w:hAnsi="Times New Roman"/>
                <w:bCs/>
                <w:sz w:val="24"/>
                <w:szCs w:val="24"/>
              </w:rPr>
              <w:t>"</w:t>
            </w:r>
          </w:p>
        </w:tc>
        <w:tc>
          <w:tcPr>
            <w:tcW w:w="1074" w:type="dxa"/>
            <w:vAlign w:val="center"/>
          </w:tcPr>
          <w:p w:rsidR="008F7FA0" w:rsidRPr="00386B76" w:rsidRDefault="008F7FA0" w:rsidP="00386B76">
            <w:pPr>
              <w:snapToGrid w:val="0"/>
              <w:spacing w:after="0" w:line="240" w:lineRule="auto"/>
              <w:ind w:left="-57" w:right="-57"/>
              <w:jc w:val="center"/>
              <w:rPr>
                <w:rFonts w:ascii="Times New Roman" w:hAnsi="Times New Roman"/>
                <w:sz w:val="24"/>
                <w:szCs w:val="24"/>
              </w:rPr>
            </w:pPr>
          </w:p>
        </w:tc>
      </w:tr>
      <w:tr w:rsidR="008F7FA0" w:rsidRPr="00386B76" w:rsidTr="00386B76">
        <w:trPr>
          <w:trHeight w:val="20"/>
          <w:tblCellSpacing w:w="20" w:type="dxa"/>
          <w:jc w:val="center"/>
        </w:trPr>
        <w:tc>
          <w:tcPr>
            <w:tcW w:w="2342" w:type="dxa"/>
            <w:shd w:val="clear" w:color="auto" w:fill="auto"/>
            <w:vAlign w:val="center"/>
          </w:tcPr>
          <w:p w:rsidR="008F7FA0" w:rsidRPr="00386B76" w:rsidRDefault="008F7FA0" w:rsidP="00386B76">
            <w:pPr>
              <w:snapToGrid w:val="0"/>
              <w:spacing w:after="0" w:line="240" w:lineRule="auto"/>
              <w:ind w:left="-57" w:right="-57"/>
              <w:rPr>
                <w:rFonts w:ascii="Times New Roman" w:hAnsi="Times New Roman"/>
                <w:sz w:val="24"/>
                <w:szCs w:val="24"/>
              </w:rPr>
            </w:pPr>
            <w:r w:rsidRPr="00386B76">
              <w:rPr>
                <w:rFonts w:ascii="Times New Roman" w:hAnsi="Times New Roman"/>
                <w:sz w:val="24"/>
                <w:szCs w:val="24"/>
              </w:rPr>
              <w:t>Федеральный бюджет</w:t>
            </w:r>
          </w:p>
        </w:tc>
        <w:tc>
          <w:tcPr>
            <w:tcW w:w="1093" w:type="dxa"/>
            <w:shd w:val="clear" w:color="auto" w:fill="auto"/>
            <w:vAlign w:val="center"/>
          </w:tcPr>
          <w:p w:rsidR="008F7FA0" w:rsidRPr="006447F7" w:rsidRDefault="008F7FA0" w:rsidP="00386B76">
            <w:pPr>
              <w:snapToGrid w:val="0"/>
              <w:spacing w:after="0" w:line="240" w:lineRule="auto"/>
              <w:ind w:left="-57" w:right="-57"/>
              <w:jc w:val="center"/>
              <w:rPr>
                <w:rFonts w:ascii="Times New Roman" w:hAnsi="Times New Roman"/>
                <w:b/>
                <w:sz w:val="24"/>
                <w:szCs w:val="24"/>
              </w:rPr>
            </w:pPr>
            <w:r w:rsidRPr="006447F7">
              <w:rPr>
                <w:rFonts w:ascii="Times New Roman" w:hAnsi="Times New Roman"/>
                <w:b/>
                <w:sz w:val="24"/>
                <w:szCs w:val="24"/>
              </w:rPr>
              <w:t>---</w:t>
            </w:r>
          </w:p>
        </w:tc>
        <w:tc>
          <w:tcPr>
            <w:tcW w:w="961" w:type="dxa"/>
            <w:shd w:val="clear" w:color="auto" w:fill="auto"/>
            <w:vAlign w:val="center"/>
          </w:tcPr>
          <w:p w:rsidR="008F7FA0" w:rsidRPr="006447F7" w:rsidRDefault="008F7FA0" w:rsidP="00386B76">
            <w:pPr>
              <w:snapToGrid w:val="0"/>
              <w:spacing w:after="0" w:line="240" w:lineRule="auto"/>
              <w:ind w:left="-57" w:right="-57"/>
              <w:jc w:val="center"/>
              <w:rPr>
                <w:rFonts w:ascii="Times New Roman" w:hAnsi="Times New Roman"/>
                <w:b/>
                <w:sz w:val="24"/>
                <w:szCs w:val="24"/>
              </w:rPr>
            </w:pPr>
            <w:r w:rsidRPr="006447F7">
              <w:rPr>
                <w:rFonts w:ascii="Times New Roman" w:hAnsi="Times New Roman"/>
                <w:b/>
                <w:sz w:val="24"/>
                <w:szCs w:val="24"/>
              </w:rPr>
              <w:t>---</w:t>
            </w:r>
          </w:p>
        </w:tc>
        <w:tc>
          <w:tcPr>
            <w:tcW w:w="953" w:type="dxa"/>
            <w:shd w:val="clear" w:color="auto" w:fill="auto"/>
            <w:vAlign w:val="center"/>
          </w:tcPr>
          <w:p w:rsidR="008F7FA0" w:rsidRPr="006447F7" w:rsidRDefault="008F7FA0" w:rsidP="00386B76">
            <w:pPr>
              <w:snapToGrid w:val="0"/>
              <w:spacing w:after="0" w:line="240" w:lineRule="auto"/>
              <w:ind w:left="-57" w:right="-57"/>
              <w:jc w:val="center"/>
              <w:rPr>
                <w:rFonts w:ascii="Times New Roman" w:hAnsi="Times New Roman"/>
                <w:b/>
                <w:sz w:val="24"/>
                <w:szCs w:val="24"/>
              </w:rPr>
            </w:pPr>
            <w:r w:rsidRPr="006447F7">
              <w:rPr>
                <w:rFonts w:ascii="Times New Roman" w:hAnsi="Times New Roman"/>
                <w:b/>
                <w:sz w:val="24"/>
                <w:szCs w:val="24"/>
              </w:rPr>
              <w:t>---</w:t>
            </w:r>
          </w:p>
        </w:tc>
        <w:tc>
          <w:tcPr>
            <w:tcW w:w="952" w:type="dxa"/>
            <w:shd w:val="clear" w:color="auto" w:fill="auto"/>
            <w:vAlign w:val="center"/>
          </w:tcPr>
          <w:p w:rsidR="008F7FA0" w:rsidRPr="006447F7" w:rsidRDefault="008F7FA0" w:rsidP="00386B76">
            <w:pPr>
              <w:snapToGrid w:val="0"/>
              <w:spacing w:after="0" w:line="240" w:lineRule="auto"/>
              <w:ind w:left="-57" w:right="-57"/>
              <w:jc w:val="center"/>
              <w:rPr>
                <w:rFonts w:ascii="Times New Roman" w:hAnsi="Times New Roman"/>
                <w:b/>
                <w:sz w:val="24"/>
                <w:szCs w:val="24"/>
              </w:rPr>
            </w:pPr>
            <w:r w:rsidRPr="006447F7">
              <w:rPr>
                <w:rFonts w:ascii="Times New Roman" w:hAnsi="Times New Roman"/>
                <w:b/>
                <w:sz w:val="24"/>
                <w:szCs w:val="24"/>
              </w:rPr>
              <w:t>---</w:t>
            </w:r>
          </w:p>
        </w:tc>
        <w:tc>
          <w:tcPr>
            <w:tcW w:w="952" w:type="dxa"/>
            <w:shd w:val="clear" w:color="auto" w:fill="auto"/>
            <w:vAlign w:val="center"/>
          </w:tcPr>
          <w:p w:rsidR="008F7FA0" w:rsidRPr="006447F7" w:rsidRDefault="008F7FA0" w:rsidP="00386B76">
            <w:pPr>
              <w:snapToGrid w:val="0"/>
              <w:spacing w:after="0" w:line="240" w:lineRule="auto"/>
              <w:ind w:left="-57" w:right="-57"/>
              <w:jc w:val="center"/>
              <w:rPr>
                <w:rFonts w:ascii="Times New Roman" w:hAnsi="Times New Roman"/>
                <w:b/>
                <w:sz w:val="24"/>
                <w:szCs w:val="24"/>
              </w:rPr>
            </w:pPr>
            <w:r w:rsidRPr="006447F7">
              <w:rPr>
                <w:rFonts w:ascii="Times New Roman" w:hAnsi="Times New Roman"/>
                <w:b/>
                <w:sz w:val="24"/>
                <w:szCs w:val="24"/>
              </w:rPr>
              <w:t>---</w:t>
            </w:r>
          </w:p>
        </w:tc>
        <w:tc>
          <w:tcPr>
            <w:tcW w:w="1094" w:type="dxa"/>
            <w:vAlign w:val="center"/>
          </w:tcPr>
          <w:p w:rsidR="008F7FA0" w:rsidRPr="006447F7" w:rsidRDefault="008F7FA0" w:rsidP="00386B76">
            <w:pPr>
              <w:snapToGrid w:val="0"/>
              <w:spacing w:after="0" w:line="240" w:lineRule="auto"/>
              <w:ind w:left="-57" w:right="-57"/>
              <w:jc w:val="center"/>
              <w:rPr>
                <w:rFonts w:ascii="Times New Roman" w:hAnsi="Times New Roman"/>
                <w:b/>
                <w:sz w:val="24"/>
                <w:szCs w:val="24"/>
              </w:rPr>
            </w:pPr>
            <w:r w:rsidRPr="006447F7">
              <w:rPr>
                <w:rFonts w:ascii="Times New Roman" w:hAnsi="Times New Roman"/>
                <w:b/>
                <w:sz w:val="24"/>
                <w:szCs w:val="24"/>
              </w:rPr>
              <w:t>---</w:t>
            </w:r>
          </w:p>
        </w:tc>
        <w:tc>
          <w:tcPr>
            <w:tcW w:w="1074" w:type="dxa"/>
            <w:vAlign w:val="center"/>
          </w:tcPr>
          <w:p w:rsidR="008F7FA0" w:rsidRPr="00386B76" w:rsidRDefault="008F7FA0" w:rsidP="00386B76">
            <w:pPr>
              <w:snapToGrid w:val="0"/>
              <w:spacing w:after="0" w:line="240" w:lineRule="auto"/>
              <w:ind w:left="-57" w:right="-57"/>
              <w:jc w:val="center"/>
              <w:rPr>
                <w:rFonts w:ascii="Times New Roman" w:hAnsi="Times New Roman"/>
                <w:sz w:val="24"/>
                <w:szCs w:val="24"/>
              </w:rPr>
            </w:pPr>
          </w:p>
        </w:tc>
      </w:tr>
      <w:tr w:rsidR="008F7FA0" w:rsidRPr="00386B76" w:rsidTr="00386B76">
        <w:trPr>
          <w:trHeight w:val="20"/>
          <w:tblCellSpacing w:w="20" w:type="dxa"/>
          <w:jc w:val="center"/>
        </w:trPr>
        <w:tc>
          <w:tcPr>
            <w:tcW w:w="2342" w:type="dxa"/>
            <w:shd w:val="clear" w:color="auto" w:fill="auto"/>
            <w:vAlign w:val="center"/>
          </w:tcPr>
          <w:p w:rsidR="008F7FA0" w:rsidRPr="00386B76" w:rsidRDefault="008F7FA0" w:rsidP="00386B76">
            <w:pPr>
              <w:snapToGrid w:val="0"/>
              <w:spacing w:after="0" w:line="240" w:lineRule="auto"/>
              <w:ind w:left="-57" w:right="-57"/>
              <w:rPr>
                <w:rFonts w:ascii="Times New Roman" w:hAnsi="Times New Roman"/>
                <w:sz w:val="24"/>
                <w:szCs w:val="24"/>
              </w:rPr>
            </w:pPr>
            <w:r w:rsidRPr="00386B76">
              <w:rPr>
                <w:rFonts w:ascii="Times New Roman" w:hAnsi="Times New Roman"/>
                <w:sz w:val="24"/>
                <w:szCs w:val="24"/>
              </w:rPr>
              <w:t>Областной бюджет</w:t>
            </w:r>
          </w:p>
        </w:tc>
        <w:tc>
          <w:tcPr>
            <w:tcW w:w="1093" w:type="dxa"/>
            <w:shd w:val="clear" w:color="auto" w:fill="auto"/>
            <w:vAlign w:val="center"/>
          </w:tcPr>
          <w:p w:rsidR="008F7FA0" w:rsidRPr="00386B76" w:rsidRDefault="008F7FA0" w:rsidP="00386B76">
            <w:pPr>
              <w:snapToGrid w:val="0"/>
              <w:spacing w:after="0" w:line="240" w:lineRule="auto"/>
              <w:ind w:left="-57" w:right="-57"/>
              <w:jc w:val="center"/>
              <w:rPr>
                <w:rFonts w:ascii="Times New Roman" w:hAnsi="Times New Roman"/>
                <w:sz w:val="24"/>
                <w:szCs w:val="24"/>
              </w:rPr>
            </w:pPr>
            <w:r w:rsidRPr="00386B76">
              <w:rPr>
                <w:rFonts w:ascii="Times New Roman" w:hAnsi="Times New Roman"/>
                <w:sz w:val="24"/>
                <w:szCs w:val="24"/>
              </w:rPr>
              <w:t>852,8</w:t>
            </w:r>
          </w:p>
        </w:tc>
        <w:tc>
          <w:tcPr>
            <w:tcW w:w="961" w:type="dxa"/>
            <w:shd w:val="clear" w:color="auto" w:fill="auto"/>
            <w:vAlign w:val="center"/>
          </w:tcPr>
          <w:p w:rsidR="008F7FA0" w:rsidRPr="006447F7" w:rsidRDefault="006447F7" w:rsidP="00386B76">
            <w:pPr>
              <w:snapToGrid w:val="0"/>
              <w:spacing w:after="0" w:line="240" w:lineRule="auto"/>
              <w:ind w:left="-57" w:right="-57"/>
              <w:jc w:val="center"/>
              <w:rPr>
                <w:rFonts w:ascii="Times New Roman" w:hAnsi="Times New Roman"/>
                <w:b/>
                <w:sz w:val="24"/>
                <w:szCs w:val="24"/>
              </w:rPr>
            </w:pPr>
            <w:r w:rsidRPr="006447F7">
              <w:rPr>
                <w:rFonts w:ascii="Times New Roman" w:hAnsi="Times New Roman"/>
                <w:b/>
                <w:sz w:val="24"/>
                <w:szCs w:val="24"/>
              </w:rPr>
              <w:t>---</w:t>
            </w:r>
          </w:p>
        </w:tc>
        <w:tc>
          <w:tcPr>
            <w:tcW w:w="953" w:type="dxa"/>
            <w:shd w:val="clear" w:color="auto" w:fill="auto"/>
            <w:vAlign w:val="center"/>
          </w:tcPr>
          <w:p w:rsidR="008F7FA0" w:rsidRPr="006447F7" w:rsidRDefault="008F7FA0" w:rsidP="00386B76">
            <w:pPr>
              <w:snapToGrid w:val="0"/>
              <w:spacing w:after="0" w:line="240" w:lineRule="auto"/>
              <w:ind w:left="-57" w:right="-57"/>
              <w:jc w:val="center"/>
              <w:rPr>
                <w:rFonts w:ascii="Times New Roman" w:hAnsi="Times New Roman"/>
                <w:b/>
                <w:sz w:val="24"/>
                <w:szCs w:val="24"/>
              </w:rPr>
            </w:pPr>
            <w:r w:rsidRPr="006447F7">
              <w:rPr>
                <w:rFonts w:ascii="Times New Roman" w:hAnsi="Times New Roman"/>
                <w:b/>
                <w:sz w:val="24"/>
                <w:szCs w:val="24"/>
              </w:rPr>
              <w:t>---</w:t>
            </w:r>
          </w:p>
        </w:tc>
        <w:tc>
          <w:tcPr>
            <w:tcW w:w="952" w:type="dxa"/>
            <w:shd w:val="clear" w:color="auto" w:fill="auto"/>
            <w:vAlign w:val="center"/>
          </w:tcPr>
          <w:p w:rsidR="008F7FA0" w:rsidRPr="006447F7" w:rsidRDefault="008F7FA0" w:rsidP="00386B76">
            <w:pPr>
              <w:snapToGrid w:val="0"/>
              <w:spacing w:after="0" w:line="240" w:lineRule="auto"/>
              <w:ind w:left="-57" w:right="-57"/>
              <w:jc w:val="center"/>
              <w:rPr>
                <w:rFonts w:ascii="Times New Roman" w:hAnsi="Times New Roman"/>
                <w:b/>
                <w:sz w:val="24"/>
                <w:szCs w:val="24"/>
              </w:rPr>
            </w:pPr>
            <w:r w:rsidRPr="006447F7">
              <w:rPr>
                <w:rFonts w:ascii="Times New Roman" w:hAnsi="Times New Roman"/>
                <w:b/>
                <w:sz w:val="24"/>
                <w:szCs w:val="24"/>
              </w:rPr>
              <w:t>---</w:t>
            </w:r>
          </w:p>
        </w:tc>
        <w:tc>
          <w:tcPr>
            <w:tcW w:w="952" w:type="dxa"/>
            <w:shd w:val="clear" w:color="auto" w:fill="auto"/>
            <w:vAlign w:val="center"/>
          </w:tcPr>
          <w:p w:rsidR="008F7FA0" w:rsidRPr="006447F7" w:rsidRDefault="008F7FA0" w:rsidP="00386B76">
            <w:pPr>
              <w:snapToGrid w:val="0"/>
              <w:spacing w:after="0" w:line="240" w:lineRule="auto"/>
              <w:ind w:left="-57" w:right="-57"/>
              <w:jc w:val="center"/>
              <w:rPr>
                <w:rFonts w:ascii="Times New Roman" w:hAnsi="Times New Roman"/>
                <w:b/>
                <w:sz w:val="24"/>
                <w:szCs w:val="24"/>
              </w:rPr>
            </w:pPr>
            <w:r w:rsidRPr="006447F7">
              <w:rPr>
                <w:rFonts w:ascii="Times New Roman" w:hAnsi="Times New Roman"/>
                <w:b/>
                <w:sz w:val="24"/>
                <w:szCs w:val="24"/>
              </w:rPr>
              <w:t>---</w:t>
            </w:r>
          </w:p>
        </w:tc>
        <w:tc>
          <w:tcPr>
            <w:tcW w:w="1094" w:type="dxa"/>
            <w:vAlign w:val="center"/>
          </w:tcPr>
          <w:p w:rsidR="008F7FA0" w:rsidRPr="006447F7" w:rsidRDefault="008F7FA0" w:rsidP="00386B76">
            <w:pPr>
              <w:snapToGrid w:val="0"/>
              <w:spacing w:after="0" w:line="240" w:lineRule="auto"/>
              <w:ind w:left="-57" w:right="-57"/>
              <w:jc w:val="center"/>
              <w:rPr>
                <w:rFonts w:ascii="Times New Roman" w:hAnsi="Times New Roman"/>
                <w:b/>
                <w:sz w:val="24"/>
                <w:szCs w:val="24"/>
              </w:rPr>
            </w:pPr>
            <w:r w:rsidRPr="006447F7">
              <w:rPr>
                <w:rFonts w:ascii="Times New Roman" w:hAnsi="Times New Roman"/>
                <w:b/>
                <w:sz w:val="24"/>
                <w:szCs w:val="24"/>
              </w:rPr>
              <w:t>---</w:t>
            </w:r>
          </w:p>
        </w:tc>
        <w:tc>
          <w:tcPr>
            <w:tcW w:w="1074" w:type="dxa"/>
            <w:vAlign w:val="center"/>
          </w:tcPr>
          <w:p w:rsidR="008F7FA0" w:rsidRPr="00386B76" w:rsidRDefault="008F7FA0" w:rsidP="00386B76">
            <w:pPr>
              <w:snapToGrid w:val="0"/>
              <w:spacing w:after="0" w:line="240" w:lineRule="auto"/>
              <w:ind w:left="-57" w:right="-57"/>
              <w:jc w:val="center"/>
              <w:rPr>
                <w:rFonts w:ascii="Times New Roman" w:hAnsi="Times New Roman"/>
                <w:sz w:val="24"/>
                <w:szCs w:val="24"/>
              </w:rPr>
            </w:pPr>
          </w:p>
        </w:tc>
      </w:tr>
      <w:tr w:rsidR="008F7FA0" w:rsidRPr="00386B76" w:rsidTr="00386B76">
        <w:trPr>
          <w:trHeight w:val="20"/>
          <w:tblCellSpacing w:w="20" w:type="dxa"/>
          <w:jc w:val="center"/>
        </w:trPr>
        <w:tc>
          <w:tcPr>
            <w:tcW w:w="2342" w:type="dxa"/>
            <w:shd w:val="clear" w:color="auto" w:fill="auto"/>
            <w:vAlign w:val="center"/>
          </w:tcPr>
          <w:p w:rsidR="008F7FA0" w:rsidRPr="00386B76" w:rsidRDefault="008F7FA0" w:rsidP="00386B76">
            <w:pPr>
              <w:snapToGrid w:val="0"/>
              <w:spacing w:after="0" w:line="240" w:lineRule="auto"/>
              <w:ind w:left="-57" w:right="-57"/>
              <w:rPr>
                <w:rFonts w:ascii="Times New Roman" w:hAnsi="Times New Roman"/>
                <w:sz w:val="24"/>
                <w:szCs w:val="24"/>
              </w:rPr>
            </w:pPr>
            <w:r w:rsidRPr="00386B76">
              <w:rPr>
                <w:rFonts w:ascii="Times New Roman" w:hAnsi="Times New Roman"/>
                <w:sz w:val="24"/>
                <w:szCs w:val="24"/>
              </w:rPr>
              <w:t>Местный бюджет</w:t>
            </w:r>
          </w:p>
        </w:tc>
        <w:tc>
          <w:tcPr>
            <w:tcW w:w="1093" w:type="dxa"/>
            <w:shd w:val="clear" w:color="auto" w:fill="auto"/>
            <w:vAlign w:val="center"/>
          </w:tcPr>
          <w:p w:rsidR="008F7FA0" w:rsidRPr="00386B76" w:rsidRDefault="006447F7" w:rsidP="006447F7">
            <w:pPr>
              <w:snapToGrid w:val="0"/>
              <w:spacing w:after="0" w:line="240" w:lineRule="auto"/>
              <w:ind w:left="-57" w:right="-57"/>
              <w:jc w:val="center"/>
              <w:rPr>
                <w:rFonts w:ascii="Times New Roman" w:hAnsi="Times New Roman"/>
                <w:sz w:val="24"/>
                <w:szCs w:val="24"/>
              </w:rPr>
            </w:pPr>
            <w:r>
              <w:rPr>
                <w:rFonts w:ascii="Times New Roman" w:hAnsi="Times New Roman"/>
                <w:sz w:val="24"/>
                <w:szCs w:val="24"/>
              </w:rPr>
              <w:t>30,9</w:t>
            </w:r>
          </w:p>
        </w:tc>
        <w:tc>
          <w:tcPr>
            <w:tcW w:w="961" w:type="dxa"/>
            <w:shd w:val="clear" w:color="auto" w:fill="auto"/>
            <w:vAlign w:val="center"/>
          </w:tcPr>
          <w:p w:rsidR="008F7FA0" w:rsidRPr="006447F7" w:rsidRDefault="008F7FA0" w:rsidP="00386B76">
            <w:pPr>
              <w:snapToGrid w:val="0"/>
              <w:spacing w:after="0" w:line="240" w:lineRule="auto"/>
              <w:ind w:left="-57" w:right="-57"/>
              <w:jc w:val="center"/>
              <w:rPr>
                <w:rFonts w:ascii="Times New Roman" w:hAnsi="Times New Roman"/>
                <w:b/>
                <w:sz w:val="24"/>
                <w:szCs w:val="24"/>
              </w:rPr>
            </w:pPr>
            <w:r w:rsidRPr="006447F7">
              <w:rPr>
                <w:rFonts w:ascii="Times New Roman" w:hAnsi="Times New Roman"/>
                <w:b/>
                <w:sz w:val="24"/>
                <w:szCs w:val="24"/>
              </w:rPr>
              <w:t>---</w:t>
            </w:r>
          </w:p>
        </w:tc>
        <w:tc>
          <w:tcPr>
            <w:tcW w:w="953" w:type="dxa"/>
            <w:shd w:val="clear" w:color="auto" w:fill="auto"/>
            <w:vAlign w:val="center"/>
          </w:tcPr>
          <w:p w:rsidR="008F7FA0" w:rsidRPr="006447F7" w:rsidRDefault="008F7FA0" w:rsidP="00386B76">
            <w:pPr>
              <w:snapToGrid w:val="0"/>
              <w:spacing w:after="0" w:line="240" w:lineRule="auto"/>
              <w:ind w:left="-57" w:right="-57"/>
              <w:jc w:val="center"/>
              <w:rPr>
                <w:rFonts w:ascii="Times New Roman" w:hAnsi="Times New Roman"/>
                <w:b/>
                <w:sz w:val="24"/>
                <w:szCs w:val="24"/>
              </w:rPr>
            </w:pPr>
            <w:r w:rsidRPr="006447F7">
              <w:rPr>
                <w:rFonts w:ascii="Times New Roman" w:hAnsi="Times New Roman"/>
                <w:b/>
                <w:sz w:val="24"/>
                <w:szCs w:val="24"/>
              </w:rPr>
              <w:t>---</w:t>
            </w:r>
          </w:p>
        </w:tc>
        <w:tc>
          <w:tcPr>
            <w:tcW w:w="952" w:type="dxa"/>
            <w:shd w:val="clear" w:color="auto" w:fill="auto"/>
            <w:vAlign w:val="center"/>
          </w:tcPr>
          <w:p w:rsidR="008F7FA0" w:rsidRPr="006447F7" w:rsidRDefault="008F7FA0" w:rsidP="00386B76">
            <w:pPr>
              <w:snapToGrid w:val="0"/>
              <w:spacing w:after="0" w:line="240" w:lineRule="auto"/>
              <w:ind w:left="-57" w:right="-57"/>
              <w:jc w:val="center"/>
              <w:rPr>
                <w:rFonts w:ascii="Times New Roman" w:hAnsi="Times New Roman"/>
                <w:b/>
                <w:sz w:val="24"/>
                <w:szCs w:val="24"/>
              </w:rPr>
            </w:pPr>
            <w:r w:rsidRPr="006447F7">
              <w:rPr>
                <w:rFonts w:ascii="Times New Roman" w:hAnsi="Times New Roman"/>
                <w:b/>
                <w:sz w:val="24"/>
                <w:szCs w:val="24"/>
              </w:rPr>
              <w:t>---</w:t>
            </w:r>
          </w:p>
        </w:tc>
        <w:tc>
          <w:tcPr>
            <w:tcW w:w="952" w:type="dxa"/>
            <w:shd w:val="clear" w:color="auto" w:fill="auto"/>
            <w:vAlign w:val="center"/>
          </w:tcPr>
          <w:p w:rsidR="008F7FA0" w:rsidRPr="006447F7" w:rsidRDefault="008F7FA0" w:rsidP="00386B76">
            <w:pPr>
              <w:snapToGrid w:val="0"/>
              <w:spacing w:after="0" w:line="240" w:lineRule="auto"/>
              <w:ind w:left="-57" w:right="-57"/>
              <w:jc w:val="center"/>
              <w:rPr>
                <w:rFonts w:ascii="Times New Roman" w:hAnsi="Times New Roman"/>
                <w:b/>
                <w:sz w:val="24"/>
                <w:szCs w:val="24"/>
              </w:rPr>
            </w:pPr>
            <w:r w:rsidRPr="006447F7">
              <w:rPr>
                <w:rFonts w:ascii="Times New Roman" w:hAnsi="Times New Roman"/>
                <w:b/>
                <w:sz w:val="24"/>
                <w:szCs w:val="24"/>
              </w:rPr>
              <w:t>---</w:t>
            </w:r>
          </w:p>
        </w:tc>
        <w:tc>
          <w:tcPr>
            <w:tcW w:w="1094" w:type="dxa"/>
            <w:vAlign w:val="center"/>
          </w:tcPr>
          <w:p w:rsidR="008F7FA0" w:rsidRPr="006447F7" w:rsidRDefault="008F7FA0" w:rsidP="00386B76">
            <w:pPr>
              <w:snapToGrid w:val="0"/>
              <w:spacing w:after="0" w:line="240" w:lineRule="auto"/>
              <w:ind w:left="-57" w:right="-57"/>
              <w:jc w:val="center"/>
              <w:rPr>
                <w:rFonts w:ascii="Times New Roman" w:hAnsi="Times New Roman"/>
                <w:b/>
                <w:sz w:val="24"/>
                <w:szCs w:val="24"/>
              </w:rPr>
            </w:pPr>
            <w:r w:rsidRPr="006447F7">
              <w:rPr>
                <w:rFonts w:ascii="Times New Roman" w:hAnsi="Times New Roman"/>
                <w:b/>
                <w:sz w:val="24"/>
                <w:szCs w:val="24"/>
              </w:rPr>
              <w:t>---</w:t>
            </w:r>
          </w:p>
        </w:tc>
        <w:tc>
          <w:tcPr>
            <w:tcW w:w="1074" w:type="dxa"/>
            <w:vAlign w:val="center"/>
          </w:tcPr>
          <w:p w:rsidR="008F7FA0" w:rsidRPr="00386B76" w:rsidRDefault="008F7FA0" w:rsidP="00386B76">
            <w:pPr>
              <w:snapToGrid w:val="0"/>
              <w:spacing w:after="0" w:line="240" w:lineRule="auto"/>
              <w:ind w:left="-57" w:right="-57"/>
              <w:jc w:val="center"/>
              <w:rPr>
                <w:rFonts w:ascii="Times New Roman" w:hAnsi="Times New Roman"/>
                <w:sz w:val="24"/>
                <w:szCs w:val="24"/>
              </w:rPr>
            </w:pPr>
          </w:p>
        </w:tc>
      </w:tr>
      <w:tr w:rsidR="008F7FA0" w:rsidRPr="00386B76" w:rsidTr="00386B76">
        <w:trPr>
          <w:trHeight w:val="20"/>
          <w:tblCellSpacing w:w="20" w:type="dxa"/>
          <w:jc w:val="center"/>
        </w:trPr>
        <w:tc>
          <w:tcPr>
            <w:tcW w:w="2342" w:type="dxa"/>
            <w:shd w:val="clear" w:color="auto" w:fill="auto"/>
            <w:vAlign w:val="center"/>
          </w:tcPr>
          <w:p w:rsidR="008F7FA0" w:rsidRPr="00386B76" w:rsidRDefault="008F7FA0" w:rsidP="00386B76">
            <w:pPr>
              <w:snapToGrid w:val="0"/>
              <w:spacing w:after="0" w:line="240" w:lineRule="auto"/>
              <w:ind w:left="-57" w:right="-57"/>
              <w:rPr>
                <w:rFonts w:ascii="Times New Roman" w:hAnsi="Times New Roman"/>
                <w:sz w:val="24"/>
                <w:szCs w:val="24"/>
              </w:rPr>
            </w:pPr>
            <w:r w:rsidRPr="00386B76">
              <w:rPr>
                <w:rFonts w:ascii="Times New Roman" w:hAnsi="Times New Roman"/>
                <w:sz w:val="24"/>
                <w:szCs w:val="24"/>
              </w:rPr>
              <w:t>Внебюджетные источники</w:t>
            </w:r>
          </w:p>
        </w:tc>
        <w:tc>
          <w:tcPr>
            <w:tcW w:w="1093" w:type="dxa"/>
            <w:shd w:val="clear" w:color="auto" w:fill="auto"/>
            <w:vAlign w:val="center"/>
          </w:tcPr>
          <w:p w:rsidR="008F7FA0" w:rsidRPr="006447F7" w:rsidRDefault="008F7FA0" w:rsidP="00386B76">
            <w:pPr>
              <w:snapToGrid w:val="0"/>
              <w:spacing w:after="0" w:line="240" w:lineRule="auto"/>
              <w:ind w:left="-57" w:right="-57"/>
              <w:jc w:val="center"/>
              <w:rPr>
                <w:rFonts w:ascii="Times New Roman" w:hAnsi="Times New Roman"/>
                <w:b/>
                <w:sz w:val="24"/>
                <w:szCs w:val="24"/>
              </w:rPr>
            </w:pPr>
            <w:r w:rsidRPr="006447F7">
              <w:rPr>
                <w:rFonts w:ascii="Times New Roman" w:hAnsi="Times New Roman"/>
                <w:b/>
                <w:sz w:val="24"/>
                <w:szCs w:val="24"/>
              </w:rPr>
              <w:t>---</w:t>
            </w:r>
          </w:p>
        </w:tc>
        <w:tc>
          <w:tcPr>
            <w:tcW w:w="961" w:type="dxa"/>
            <w:shd w:val="clear" w:color="auto" w:fill="auto"/>
            <w:vAlign w:val="center"/>
          </w:tcPr>
          <w:p w:rsidR="008F7FA0" w:rsidRPr="006447F7" w:rsidRDefault="008F7FA0" w:rsidP="00386B76">
            <w:pPr>
              <w:snapToGrid w:val="0"/>
              <w:spacing w:after="0" w:line="240" w:lineRule="auto"/>
              <w:ind w:left="-57" w:right="-57"/>
              <w:jc w:val="center"/>
              <w:rPr>
                <w:rFonts w:ascii="Times New Roman" w:hAnsi="Times New Roman"/>
                <w:b/>
                <w:sz w:val="24"/>
                <w:szCs w:val="24"/>
              </w:rPr>
            </w:pPr>
            <w:r w:rsidRPr="006447F7">
              <w:rPr>
                <w:rFonts w:ascii="Times New Roman" w:hAnsi="Times New Roman"/>
                <w:b/>
                <w:sz w:val="24"/>
                <w:szCs w:val="24"/>
              </w:rPr>
              <w:t>---</w:t>
            </w:r>
          </w:p>
        </w:tc>
        <w:tc>
          <w:tcPr>
            <w:tcW w:w="953" w:type="dxa"/>
            <w:shd w:val="clear" w:color="auto" w:fill="auto"/>
            <w:vAlign w:val="center"/>
          </w:tcPr>
          <w:p w:rsidR="008F7FA0" w:rsidRPr="006447F7" w:rsidRDefault="008F7FA0" w:rsidP="00386B76">
            <w:pPr>
              <w:snapToGrid w:val="0"/>
              <w:spacing w:after="0" w:line="240" w:lineRule="auto"/>
              <w:ind w:left="-57" w:right="-57"/>
              <w:jc w:val="center"/>
              <w:rPr>
                <w:rFonts w:ascii="Times New Roman" w:hAnsi="Times New Roman"/>
                <w:b/>
                <w:sz w:val="24"/>
                <w:szCs w:val="24"/>
              </w:rPr>
            </w:pPr>
            <w:r w:rsidRPr="006447F7">
              <w:rPr>
                <w:rFonts w:ascii="Times New Roman" w:hAnsi="Times New Roman"/>
                <w:b/>
                <w:sz w:val="24"/>
                <w:szCs w:val="24"/>
              </w:rPr>
              <w:t>---</w:t>
            </w:r>
          </w:p>
        </w:tc>
        <w:tc>
          <w:tcPr>
            <w:tcW w:w="952" w:type="dxa"/>
            <w:shd w:val="clear" w:color="auto" w:fill="auto"/>
            <w:vAlign w:val="center"/>
          </w:tcPr>
          <w:p w:rsidR="008F7FA0" w:rsidRPr="006447F7" w:rsidRDefault="008F7FA0" w:rsidP="00386B76">
            <w:pPr>
              <w:snapToGrid w:val="0"/>
              <w:spacing w:after="0" w:line="240" w:lineRule="auto"/>
              <w:ind w:left="-57" w:right="-57"/>
              <w:jc w:val="center"/>
              <w:rPr>
                <w:rFonts w:ascii="Times New Roman" w:hAnsi="Times New Roman"/>
                <w:b/>
                <w:sz w:val="24"/>
                <w:szCs w:val="24"/>
              </w:rPr>
            </w:pPr>
            <w:r w:rsidRPr="006447F7">
              <w:rPr>
                <w:rFonts w:ascii="Times New Roman" w:hAnsi="Times New Roman"/>
                <w:b/>
                <w:sz w:val="24"/>
                <w:szCs w:val="24"/>
              </w:rPr>
              <w:t>---</w:t>
            </w:r>
          </w:p>
        </w:tc>
        <w:tc>
          <w:tcPr>
            <w:tcW w:w="952" w:type="dxa"/>
            <w:shd w:val="clear" w:color="auto" w:fill="auto"/>
            <w:vAlign w:val="center"/>
          </w:tcPr>
          <w:p w:rsidR="008F7FA0" w:rsidRPr="006447F7" w:rsidRDefault="008F7FA0" w:rsidP="00386B76">
            <w:pPr>
              <w:snapToGrid w:val="0"/>
              <w:spacing w:after="0" w:line="240" w:lineRule="auto"/>
              <w:ind w:left="-57" w:right="-57"/>
              <w:jc w:val="center"/>
              <w:rPr>
                <w:rFonts w:ascii="Times New Roman" w:hAnsi="Times New Roman"/>
                <w:b/>
                <w:sz w:val="24"/>
                <w:szCs w:val="24"/>
              </w:rPr>
            </w:pPr>
            <w:r w:rsidRPr="006447F7">
              <w:rPr>
                <w:rFonts w:ascii="Times New Roman" w:hAnsi="Times New Roman"/>
                <w:b/>
                <w:sz w:val="24"/>
                <w:szCs w:val="24"/>
              </w:rPr>
              <w:t>---</w:t>
            </w:r>
          </w:p>
        </w:tc>
        <w:tc>
          <w:tcPr>
            <w:tcW w:w="1094" w:type="dxa"/>
            <w:vAlign w:val="center"/>
          </w:tcPr>
          <w:p w:rsidR="008F7FA0" w:rsidRPr="006447F7" w:rsidRDefault="008F7FA0" w:rsidP="00386B76">
            <w:pPr>
              <w:snapToGrid w:val="0"/>
              <w:spacing w:after="0" w:line="240" w:lineRule="auto"/>
              <w:ind w:left="-57" w:right="-57"/>
              <w:jc w:val="center"/>
              <w:rPr>
                <w:rFonts w:ascii="Times New Roman" w:hAnsi="Times New Roman"/>
                <w:b/>
                <w:sz w:val="24"/>
                <w:szCs w:val="24"/>
              </w:rPr>
            </w:pPr>
            <w:r w:rsidRPr="006447F7">
              <w:rPr>
                <w:rFonts w:ascii="Times New Roman" w:hAnsi="Times New Roman"/>
                <w:b/>
                <w:sz w:val="24"/>
                <w:szCs w:val="24"/>
              </w:rPr>
              <w:t>---</w:t>
            </w:r>
          </w:p>
        </w:tc>
        <w:tc>
          <w:tcPr>
            <w:tcW w:w="1074" w:type="dxa"/>
            <w:vAlign w:val="center"/>
          </w:tcPr>
          <w:p w:rsidR="008F7FA0" w:rsidRPr="00386B76" w:rsidRDefault="008F7FA0" w:rsidP="00386B76">
            <w:pPr>
              <w:snapToGrid w:val="0"/>
              <w:spacing w:after="0" w:line="240" w:lineRule="auto"/>
              <w:ind w:left="-57" w:right="-57"/>
              <w:jc w:val="center"/>
              <w:rPr>
                <w:rFonts w:ascii="Times New Roman" w:hAnsi="Times New Roman"/>
                <w:sz w:val="24"/>
                <w:szCs w:val="24"/>
              </w:rPr>
            </w:pPr>
          </w:p>
        </w:tc>
      </w:tr>
      <w:tr w:rsidR="008F7FA0" w:rsidRPr="00386B76" w:rsidTr="00386B76">
        <w:trPr>
          <w:trHeight w:val="20"/>
          <w:tblCellSpacing w:w="20" w:type="dxa"/>
          <w:jc w:val="center"/>
        </w:trPr>
        <w:tc>
          <w:tcPr>
            <w:tcW w:w="8587" w:type="dxa"/>
            <w:gridSpan w:val="7"/>
            <w:shd w:val="clear" w:color="auto" w:fill="auto"/>
            <w:vAlign w:val="center"/>
          </w:tcPr>
          <w:p w:rsidR="008F7FA0" w:rsidRPr="00386B76" w:rsidRDefault="008F7FA0" w:rsidP="00386B76">
            <w:pPr>
              <w:snapToGrid w:val="0"/>
              <w:spacing w:after="0" w:line="240" w:lineRule="auto"/>
              <w:ind w:left="-57" w:right="-57"/>
              <w:rPr>
                <w:rFonts w:ascii="Times New Roman" w:hAnsi="Times New Roman"/>
                <w:sz w:val="24"/>
                <w:szCs w:val="24"/>
              </w:rPr>
            </w:pPr>
            <w:r w:rsidRPr="006447F7">
              <w:rPr>
                <w:rFonts w:ascii="Times New Roman" w:hAnsi="Times New Roman"/>
                <w:sz w:val="24"/>
                <w:szCs w:val="24"/>
              </w:rPr>
              <w:t>5.Уличное освещение</w:t>
            </w:r>
          </w:p>
        </w:tc>
        <w:tc>
          <w:tcPr>
            <w:tcW w:w="1074" w:type="dxa"/>
            <w:vAlign w:val="center"/>
          </w:tcPr>
          <w:p w:rsidR="008F7FA0" w:rsidRPr="00386B76" w:rsidRDefault="008F7FA0" w:rsidP="00386B76">
            <w:pPr>
              <w:snapToGrid w:val="0"/>
              <w:spacing w:after="0" w:line="240" w:lineRule="auto"/>
              <w:ind w:left="-57" w:right="-57"/>
              <w:jc w:val="center"/>
              <w:rPr>
                <w:rFonts w:ascii="Times New Roman" w:hAnsi="Times New Roman"/>
                <w:sz w:val="24"/>
                <w:szCs w:val="24"/>
              </w:rPr>
            </w:pPr>
          </w:p>
        </w:tc>
      </w:tr>
      <w:tr w:rsidR="008F7FA0" w:rsidRPr="00386B76" w:rsidTr="00386B76">
        <w:trPr>
          <w:trHeight w:val="20"/>
          <w:tblCellSpacing w:w="20" w:type="dxa"/>
          <w:jc w:val="center"/>
        </w:trPr>
        <w:tc>
          <w:tcPr>
            <w:tcW w:w="2342" w:type="dxa"/>
            <w:shd w:val="clear" w:color="auto" w:fill="auto"/>
            <w:vAlign w:val="center"/>
          </w:tcPr>
          <w:p w:rsidR="008F7FA0" w:rsidRPr="00386B76" w:rsidRDefault="008F7FA0" w:rsidP="00386B76">
            <w:pPr>
              <w:snapToGrid w:val="0"/>
              <w:spacing w:after="0" w:line="240" w:lineRule="auto"/>
              <w:ind w:left="-57" w:right="-57"/>
              <w:rPr>
                <w:rFonts w:ascii="Times New Roman" w:hAnsi="Times New Roman"/>
                <w:sz w:val="24"/>
                <w:szCs w:val="24"/>
              </w:rPr>
            </w:pPr>
          </w:p>
        </w:tc>
        <w:tc>
          <w:tcPr>
            <w:tcW w:w="1093" w:type="dxa"/>
            <w:shd w:val="clear" w:color="auto" w:fill="auto"/>
            <w:vAlign w:val="center"/>
          </w:tcPr>
          <w:p w:rsidR="008F7FA0" w:rsidRPr="00386B76" w:rsidRDefault="008F7FA0" w:rsidP="00386B76">
            <w:pPr>
              <w:snapToGrid w:val="0"/>
              <w:spacing w:after="0" w:line="240" w:lineRule="auto"/>
              <w:ind w:left="-57" w:right="-57"/>
              <w:jc w:val="center"/>
              <w:rPr>
                <w:rFonts w:ascii="Times New Roman" w:hAnsi="Times New Roman"/>
                <w:sz w:val="24"/>
                <w:szCs w:val="24"/>
              </w:rPr>
            </w:pPr>
          </w:p>
        </w:tc>
        <w:tc>
          <w:tcPr>
            <w:tcW w:w="961" w:type="dxa"/>
            <w:shd w:val="clear" w:color="auto" w:fill="auto"/>
            <w:vAlign w:val="center"/>
          </w:tcPr>
          <w:p w:rsidR="008F7FA0" w:rsidRPr="00386B76" w:rsidRDefault="008F7FA0" w:rsidP="00386B76">
            <w:pPr>
              <w:snapToGrid w:val="0"/>
              <w:spacing w:after="0" w:line="240" w:lineRule="auto"/>
              <w:ind w:left="-57" w:right="-57"/>
              <w:jc w:val="center"/>
              <w:rPr>
                <w:rFonts w:ascii="Times New Roman" w:hAnsi="Times New Roman"/>
                <w:sz w:val="24"/>
                <w:szCs w:val="24"/>
              </w:rPr>
            </w:pPr>
          </w:p>
        </w:tc>
        <w:tc>
          <w:tcPr>
            <w:tcW w:w="953" w:type="dxa"/>
            <w:shd w:val="clear" w:color="auto" w:fill="auto"/>
            <w:vAlign w:val="center"/>
          </w:tcPr>
          <w:p w:rsidR="008F7FA0" w:rsidRPr="00386B76" w:rsidRDefault="008F7FA0" w:rsidP="00386B76">
            <w:pPr>
              <w:snapToGrid w:val="0"/>
              <w:spacing w:after="0" w:line="240" w:lineRule="auto"/>
              <w:ind w:left="-57" w:right="-57"/>
              <w:jc w:val="center"/>
              <w:rPr>
                <w:rFonts w:ascii="Times New Roman" w:hAnsi="Times New Roman"/>
                <w:sz w:val="24"/>
                <w:szCs w:val="24"/>
              </w:rPr>
            </w:pPr>
          </w:p>
        </w:tc>
        <w:tc>
          <w:tcPr>
            <w:tcW w:w="952" w:type="dxa"/>
            <w:shd w:val="clear" w:color="auto" w:fill="auto"/>
            <w:vAlign w:val="center"/>
          </w:tcPr>
          <w:p w:rsidR="008F7FA0" w:rsidRPr="00386B76" w:rsidRDefault="008F7FA0" w:rsidP="00386B76">
            <w:pPr>
              <w:snapToGrid w:val="0"/>
              <w:spacing w:after="0" w:line="240" w:lineRule="auto"/>
              <w:ind w:left="-57" w:right="-57"/>
              <w:jc w:val="center"/>
              <w:rPr>
                <w:rFonts w:ascii="Times New Roman" w:hAnsi="Times New Roman"/>
                <w:sz w:val="24"/>
                <w:szCs w:val="24"/>
              </w:rPr>
            </w:pPr>
          </w:p>
        </w:tc>
        <w:tc>
          <w:tcPr>
            <w:tcW w:w="952" w:type="dxa"/>
            <w:shd w:val="clear" w:color="auto" w:fill="auto"/>
            <w:vAlign w:val="center"/>
          </w:tcPr>
          <w:p w:rsidR="008F7FA0" w:rsidRPr="00386B76" w:rsidRDefault="008F7FA0" w:rsidP="00386B76">
            <w:pPr>
              <w:snapToGrid w:val="0"/>
              <w:spacing w:after="0" w:line="240" w:lineRule="auto"/>
              <w:ind w:left="-57" w:right="-57"/>
              <w:jc w:val="center"/>
              <w:rPr>
                <w:rFonts w:ascii="Times New Roman" w:hAnsi="Times New Roman"/>
                <w:sz w:val="24"/>
                <w:szCs w:val="24"/>
              </w:rPr>
            </w:pPr>
          </w:p>
        </w:tc>
        <w:tc>
          <w:tcPr>
            <w:tcW w:w="1094" w:type="dxa"/>
            <w:vAlign w:val="center"/>
          </w:tcPr>
          <w:p w:rsidR="008F7FA0" w:rsidRPr="00386B76" w:rsidRDefault="008F7FA0" w:rsidP="00386B76">
            <w:pPr>
              <w:snapToGrid w:val="0"/>
              <w:spacing w:after="0" w:line="240" w:lineRule="auto"/>
              <w:ind w:left="-57" w:right="-57"/>
              <w:jc w:val="center"/>
              <w:rPr>
                <w:rFonts w:ascii="Times New Roman" w:hAnsi="Times New Roman"/>
                <w:sz w:val="24"/>
                <w:szCs w:val="24"/>
              </w:rPr>
            </w:pPr>
          </w:p>
        </w:tc>
        <w:tc>
          <w:tcPr>
            <w:tcW w:w="1074" w:type="dxa"/>
            <w:vAlign w:val="center"/>
          </w:tcPr>
          <w:p w:rsidR="008F7FA0" w:rsidRPr="00386B76" w:rsidRDefault="008F7FA0" w:rsidP="00386B76">
            <w:pPr>
              <w:snapToGrid w:val="0"/>
              <w:spacing w:after="0" w:line="240" w:lineRule="auto"/>
              <w:ind w:left="-57" w:right="-57"/>
              <w:jc w:val="center"/>
              <w:rPr>
                <w:rFonts w:ascii="Times New Roman" w:hAnsi="Times New Roman"/>
                <w:sz w:val="24"/>
                <w:szCs w:val="24"/>
              </w:rPr>
            </w:pPr>
          </w:p>
        </w:tc>
      </w:tr>
      <w:tr w:rsidR="008F7FA0" w:rsidRPr="00386B76" w:rsidTr="00386B76">
        <w:trPr>
          <w:trHeight w:val="20"/>
          <w:tblCellSpacing w:w="20" w:type="dxa"/>
          <w:jc w:val="center"/>
        </w:trPr>
        <w:tc>
          <w:tcPr>
            <w:tcW w:w="2342" w:type="dxa"/>
            <w:shd w:val="clear" w:color="auto" w:fill="auto"/>
            <w:vAlign w:val="center"/>
          </w:tcPr>
          <w:p w:rsidR="008F7FA0" w:rsidRPr="00386B76" w:rsidRDefault="008F7FA0" w:rsidP="00386B76">
            <w:pPr>
              <w:snapToGrid w:val="0"/>
              <w:spacing w:after="0" w:line="240" w:lineRule="auto"/>
              <w:ind w:left="-57" w:right="-57"/>
              <w:rPr>
                <w:rFonts w:ascii="Times New Roman" w:hAnsi="Times New Roman"/>
                <w:sz w:val="24"/>
                <w:szCs w:val="24"/>
              </w:rPr>
            </w:pPr>
            <w:r w:rsidRPr="00386B76">
              <w:rPr>
                <w:rFonts w:ascii="Times New Roman" w:hAnsi="Times New Roman"/>
                <w:sz w:val="24"/>
                <w:szCs w:val="24"/>
              </w:rPr>
              <w:t>Федеральный бюджет</w:t>
            </w:r>
          </w:p>
        </w:tc>
        <w:tc>
          <w:tcPr>
            <w:tcW w:w="1093" w:type="dxa"/>
            <w:shd w:val="clear" w:color="auto" w:fill="auto"/>
            <w:vAlign w:val="center"/>
          </w:tcPr>
          <w:p w:rsidR="008F7FA0" w:rsidRPr="006447F7" w:rsidRDefault="008F7FA0" w:rsidP="00386B76">
            <w:pPr>
              <w:snapToGrid w:val="0"/>
              <w:spacing w:after="0" w:line="240" w:lineRule="auto"/>
              <w:ind w:left="-57" w:right="-57"/>
              <w:jc w:val="center"/>
              <w:rPr>
                <w:rFonts w:ascii="Times New Roman" w:hAnsi="Times New Roman"/>
                <w:b/>
                <w:sz w:val="24"/>
                <w:szCs w:val="24"/>
              </w:rPr>
            </w:pPr>
            <w:r w:rsidRPr="006447F7">
              <w:rPr>
                <w:rFonts w:ascii="Times New Roman" w:hAnsi="Times New Roman"/>
                <w:b/>
                <w:sz w:val="24"/>
                <w:szCs w:val="24"/>
              </w:rPr>
              <w:t>---</w:t>
            </w:r>
          </w:p>
        </w:tc>
        <w:tc>
          <w:tcPr>
            <w:tcW w:w="961" w:type="dxa"/>
            <w:shd w:val="clear" w:color="auto" w:fill="auto"/>
            <w:vAlign w:val="center"/>
          </w:tcPr>
          <w:p w:rsidR="008F7FA0" w:rsidRPr="006447F7" w:rsidRDefault="000A1617" w:rsidP="00386B76">
            <w:pPr>
              <w:snapToGrid w:val="0"/>
              <w:spacing w:after="0" w:line="240" w:lineRule="auto"/>
              <w:ind w:left="-57" w:right="-57"/>
              <w:jc w:val="center"/>
              <w:rPr>
                <w:rFonts w:ascii="Times New Roman" w:hAnsi="Times New Roman"/>
                <w:b/>
                <w:sz w:val="24"/>
                <w:szCs w:val="24"/>
              </w:rPr>
            </w:pPr>
            <w:r w:rsidRPr="006447F7">
              <w:rPr>
                <w:rFonts w:ascii="Times New Roman" w:hAnsi="Times New Roman"/>
                <w:b/>
                <w:sz w:val="24"/>
                <w:szCs w:val="24"/>
              </w:rPr>
              <w:t>---</w:t>
            </w:r>
          </w:p>
        </w:tc>
        <w:tc>
          <w:tcPr>
            <w:tcW w:w="953" w:type="dxa"/>
            <w:shd w:val="clear" w:color="auto" w:fill="auto"/>
            <w:vAlign w:val="center"/>
          </w:tcPr>
          <w:p w:rsidR="008F7FA0" w:rsidRPr="006447F7" w:rsidRDefault="000A1617" w:rsidP="00386B76">
            <w:pPr>
              <w:snapToGrid w:val="0"/>
              <w:spacing w:after="0" w:line="240" w:lineRule="auto"/>
              <w:ind w:left="-57" w:right="-57"/>
              <w:jc w:val="center"/>
              <w:rPr>
                <w:rFonts w:ascii="Times New Roman" w:hAnsi="Times New Roman"/>
                <w:b/>
                <w:sz w:val="24"/>
                <w:szCs w:val="24"/>
              </w:rPr>
            </w:pPr>
            <w:r w:rsidRPr="006447F7">
              <w:rPr>
                <w:rFonts w:ascii="Times New Roman" w:hAnsi="Times New Roman"/>
                <w:b/>
                <w:sz w:val="24"/>
                <w:szCs w:val="24"/>
              </w:rPr>
              <w:t>---</w:t>
            </w:r>
          </w:p>
        </w:tc>
        <w:tc>
          <w:tcPr>
            <w:tcW w:w="952" w:type="dxa"/>
            <w:shd w:val="clear" w:color="auto" w:fill="auto"/>
            <w:vAlign w:val="center"/>
          </w:tcPr>
          <w:p w:rsidR="008F7FA0" w:rsidRPr="006447F7" w:rsidRDefault="000A1617" w:rsidP="00386B76">
            <w:pPr>
              <w:snapToGrid w:val="0"/>
              <w:spacing w:after="0" w:line="240" w:lineRule="auto"/>
              <w:ind w:left="-57" w:right="-57"/>
              <w:jc w:val="center"/>
              <w:rPr>
                <w:rFonts w:ascii="Times New Roman" w:hAnsi="Times New Roman"/>
                <w:b/>
                <w:sz w:val="24"/>
                <w:szCs w:val="24"/>
              </w:rPr>
            </w:pPr>
            <w:r w:rsidRPr="006447F7">
              <w:rPr>
                <w:rFonts w:ascii="Times New Roman" w:hAnsi="Times New Roman"/>
                <w:b/>
                <w:sz w:val="24"/>
                <w:szCs w:val="24"/>
              </w:rPr>
              <w:t>---</w:t>
            </w:r>
          </w:p>
        </w:tc>
        <w:tc>
          <w:tcPr>
            <w:tcW w:w="952" w:type="dxa"/>
            <w:shd w:val="clear" w:color="auto" w:fill="auto"/>
            <w:vAlign w:val="center"/>
          </w:tcPr>
          <w:p w:rsidR="008F7FA0" w:rsidRPr="006447F7" w:rsidRDefault="000A1617" w:rsidP="00386B76">
            <w:pPr>
              <w:snapToGrid w:val="0"/>
              <w:spacing w:after="0" w:line="240" w:lineRule="auto"/>
              <w:ind w:left="-57" w:right="-57"/>
              <w:jc w:val="center"/>
              <w:rPr>
                <w:rFonts w:ascii="Times New Roman" w:hAnsi="Times New Roman"/>
                <w:b/>
                <w:sz w:val="24"/>
                <w:szCs w:val="24"/>
              </w:rPr>
            </w:pPr>
            <w:r w:rsidRPr="006447F7">
              <w:rPr>
                <w:rFonts w:ascii="Times New Roman" w:hAnsi="Times New Roman"/>
                <w:b/>
                <w:sz w:val="24"/>
                <w:szCs w:val="24"/>
              </w:rPr>
              <w:t>---</w:t>
            </w:r>
          </w:p>
        </w:tc>
        <w:tc>
          <w:tcPr>
            <w:tcW w:w="1094" w:type="dxa"/>
            <w:vAlign w:val="center"/>
          </w:tcPr>
          <w:p w:rsidR="008F7FA0" w:rsidRPr="006447F7" w:rsidRDefault="000A1617" w:rsidP="00386B76">
            <w:pPr>
              <w:snapToGrid w:val="0"/>
              <w:spacing w:after="0" w:line="240" w:lineRule="auto"/>
              <w:ind w:left="-57" w:right="-57"/>
              <w:jc w:val="center"/>
              <w:rPr>
                <w:rFonts w:ascii="Times New Roman" w:hAnsi="Times New Roman"/>
                <w:b/>
                <w:sz w:val="24"/>
                <w:szCs w:val="24"/>
              </w:rPr>
            </w:pPr>
            <w:r w:rsidRPr="006447F7">
              <w:rPr>
                <w:rFonts w:ascii="Times New Roman" w:hAnsi="Times New Roman"/>
                <w:b/>
                <w:sz w:val="24"/>
                <w:szCs w:val="24"/>
              </w:rPr>
              <w:t>--</w:t>
            </w:r>
            <w:r w:rsidR="008F7FA0" w:rsidRPr="006447F7">
              <w:rPr>
                <w:rFonts w:ascii="Times New Roman" w:hAnsi="Times New Roman"/>
                <w:b/>
                <w:sz w:val="24"/>
                <w:szCs w:val="24"/>
              </w:rPr>
              <w:t>-</w:t>
            </w:r>
          </w:p>
        </w:tc>
        <w:tc>
          <w:tcPr>
            <w:tcW w:w="1074" w:type="dxa"/>
            <w:vAlign w:val="center"/>
          </w:tcPr>
          <w:p w:rsidR="008F7FA0" w:rsidRPr="006447F7" w:rsidRDefault="000A1617" w:rsidP="00386B76">
            <w:pPr>
              <w:snapToGrid w:val="0"/>
              <w:spacing w:after="0" w:line="240" w:lineRule="auto"/>
              <w:ind w:left="-57" w:right="-57"/>
              <w:jc w:val="center"/>
              <w:rPr>
                <w:rFonts w:ascii="Times New Roman" w:hAnsi="Times New Roman"/>
                <w:b/>
                <w:sz w:val="24"/>
                <w:szCs w:val="24"/>
              </w:rPr>
            </w:pPr>
            <w:r w:rsidRPr="006447F7">
              <w:rPr>
                <w:rFonts w:ascii="Times New Roman" w:hAnsi="Times New Roman"/>
                <w:b/>
                <w:sz w:val="24"/>
                <w:szCs w:val="24"/>
              </w:rPr>
              <w:t>---</w:t>
            </w:r>
          </w:p>
        </w:tc>
      </w:tr>
      <w:tr w:rsidR="008F7FA0" w:rsidRPr="00386B76" w:rsidTr="00386B76">
        <w:trPr>
          <w:trHeight w:val="20"/>
          <w:tblCellSpacing w:w="20" w:type="dxa"/>
          <w:jc w:val="center"/>
        </w:trPr>
        <w:tc>
          <w:tcPr>
            <w:tcW w:w="2342" w:type="dxa"/>
            <w:shd w:val="clear" w:color="auto" w:fill="auto"/>
            <w:vAlign w:val="center"/>
          </w:tcPr>
          <w:p w:rsidR="008F7FA0" w:rsidRPr="00386B76" w:rsidRDefault="008F7FA0" w:rsidP="00386B76">
            <w:pPr>
              <w:snapToGrid w:val="0"/>
              <w:spacing w:after="0" w:line="240" w:lineRule="auto"/>
              <w:ind w:left="-57" w:right="-57"/>
              <w:rPr>
                <w:rFonts w:ascii="Times New Roman" w:hAnsi="Times New Roman"/>
                <w:sz w:val="24"/>
                <w:szCs w:val="24"/>
              </w:rPr>
            </w:pPr>
            <w:r w:rsidRPr="00386B76">
              <w:rPr>
                <w:rFonts w:ascii="Times New Roman" w:hAnsi="Times New Roman"/>
                <w:sz w:val="24"/>
                <w:szCs w:val="24"/>
              </w:rPr>
              <w:t>Областной бюджет</w:t>
            </w:r>
          </w:p>
        </w:tc>
        <w:tc>
          <w:tcPr>
            <w:tcW w:w="1093" w:type="dxa"/>
            <w:shd w:val="clear" w:color="auto" w:fill="auto"/>
            <w:vAlign w:val="center"/>
          </w:tcPr>
          <w:p w:rsidR="008F7FA0" w:rsidRPr="00386B76" w:rsidRDefault="000A1617" w:rsidP="00386B76">
            <w:pPr>
              <w:snapToGrid w:val="0"/>
              <w:spacing w:after="0" w:line="240" w:lineRule="auto"/>
              <w:ind w:left="-57" w:right="-57"/>
              <w:jc w:val="center"/>
              <w:rPr>
                <w:rFonts w:ascii="Times New Roman" w:hAnsi="Times New Roman"/>
                <w:sz w:val="24"/>
                <w:szCs w:val="24"/>
              </w:rPr>
            </w:pPr>
            <w:r w:rsidRPr="00386B76">
              <w:rPr>
                <w:rFonts w:ascii="Times New Roman" w:hAnsi="Times New Roman"/>
                <w:sz w:val="24"/>
                <w:szCs w:val="24"/>
              </w:rPr>
              <w:t>35</w:t>
            </w:r>
          </w:p>
        </w:tc>
        <w:tc>
          <w:tcPr>
            <w:tcW w:w="961" w:type="dxa"/>
            <w:shd w:val="clear" w:color="auto" w:fill="auto"/>
            <w:vAlign w:val="center"/>
          </w:tcPr>
          <w:p w:rsidR="008F7FA0" w:rsidRPr="006447F7" w:rsidRDefault="000A1617" w:rsidP="00386B76">
            <w:pPr>
              <w:snapToGrid w:val="0"/>
              <w:spacing w:after="0" w:line="240" w:lineRule="auto"/>
              <w:ind w:left="-57" w:right="-57"/>
              <w:jc w:val="center"/>
              <w:rPr>
                <w:rFonts w:ascii="Times New Roman" w:hAnsi="Times New Roman"/>
                <w:b/>
                <w:sz w:val="24"/>
                <w:szCs w:val="24"/>
              </w:rPr>
            </w:pPr>
            <w:r w:rsidRPr="006447F7">
              <w:rPr>
                <w:rFonts w:ascii="Times New Roman" w:hAnsi="Times New Roman"/>
                <w:b/>
                <w:sz w:val="24"/>
                <w:szCs w:val="24"/>
              </w:rPr>
              <w:t>---</w:t>
            </w:r>
          </w:p>
        </w:tc>
        <w:tc>
          <w:tcPr>
            <w:tcW w:w="953" w:type="dxa"/>
            <w:shd w:val="clear" w:color="auto" w:fill="auto"/>
            <w:vAlign w:val="center"/>
          </w:tcPr>
          <w:p w:rsidR="008F7FA0" w:rsidRPr="006447F7" w:rsidRDefault="000A1617" w:rsidP="00386B76">
            <w:pPr>
              <w:snapToGrid w:val="0"/>
              <w:spacing w:after="0" w:line="240" w:lineRule="auto"/>
              <w:ind w:left="-57" w:right="-57"/>
              <w:jc w:val="center"/>
              <w:rPr>
                <w:rFonts w:ascii="Times New Roman" w:hAnsi="Times New Roman"/>
                <w:b/>
                <w:sz w:val="24"/>
                <w:szCs w:val="24"/>
              </w:rPr>
            </w:pPr>
            <w:r w:rsidRPr="006447F7">
              <w:rPr>
                <w:rFonts w:ascii="Times New Roman" w:hAnsi="Times New Roman"/>
                <w:b/>
                <w:sz w:val="24"/>
                <w:szCs w:val="24"/>
              </w:rPr>
              <w:t>---</w:t>
            </w:r>
          </w:p>
        </w:tc>
        <w:tc>
          <w:tcPr>
            <w:tcW w:w="952" w:type="dxa"/>
            <w:shd w:val="clear" w:color="auto" w:fill="auto"/>
            <w:vAlign w:val="center"/>
          </w:tcPr>
          <w:p w:rsidR="008F7FA0" w:rsidRPr="00386B76" w:rsidRDefault="008F7FA0" w:rsidP="00386B76">
            <w:pPr>
              <w:snapToGrid w:val="0"/>
              <w:spacing w:after="0" w:line="240" w:lineRule="auto"/>
              <w:ind w:left="-57" w:right="-57"/>
              <w:jc w:val="center"/>
              <w:rPr>
                <w:rFonts w:ascii="Times New Roman" w:hAnsi="Times New Roman"/>
                <w:sz w:val="24"/>
                <w:szCs w:val="24"/>
              </w:rPr>
            </w:pPr>
            <w:r w:rsidRPr="00386B76">
              <w:rPr>
                <w:rFonts w:ascii="Times New Roman" w:hAnsi="Times New Roman"/>
                <w:sz w:val="24"/>
                <w:szCs w:val="24"/>
              </w:rPr>
              <w:t>4138</w:t>
            </w:r>
          </w:p>
        </w:tc>
        <w:tc>
          <w:tcPr>
            <w:tcW w:w="952" w:type="dxa"/>
            <w:shd w:val="clear" w:color="auto" w:fill="auto"/>
            <w:vAlign w:val="center"/>
          </w:tcPr>
          <w:p w:rsidR="008F7FA0" w:rsidRPr="00386B76" w:rsidRDefault="008F7FA0" w:rsidP="00386B76">
            <w:pPr>
              <w:snapToGrid w:val="0"/>
              <w:spacing w:after="0" w:line="240" w:lineRule="auto"/>
              <w:ind w:left="-57" w:right="-57"/>
              <w:jc w:val="center"/>
              <w:rPr>
                <w:rFonts w:ascii="Times New Roman" w:hAnsi="Times New Roman"/>
                <w:sz w:val="24"/>
                <w:szCs w:val="24"/>
              </w:rPr>
            </w:pPr>
            <w:r w:rsidRPr="00386B76">
              <w:rPr>
                <w:rFonts w:ascii="Times New Roman" w:hAnsi="Times New Roman"/>
                <w:sz w:val="24"/>
                <w:szCs w:val="24"/>
              </w:rPr>
              <w:t>284,4</w:t>
            </w:r>
          </w:p>
        </w:tc>
        <w:tc>
          <w:tcPr>
            <w:tcW w:w="1094" w:type="dxa"/>
            <w:vAlign w:val="center"/>
          </w:tcPr>
          <w:p w:rsidR="008F7FA0" w:rsidRPr="006447F7" w:rsidRDefault="008F7FA0" w:rsidP="00386B76">
            <w:pPr>
              <w:snapToGrid w:val="0"/>
              <w:spacing w:after="0" w:line="240" w:lineRule="auto"/>
              <w:ind w:left="-57" w:right="-57"/>
              <w:jc w:val="center"/>
              <w:rPr>
                <w:rFonts w:ascii="Times New Roman" w:hAnsi="Times New Roman"/>
                <w:b/>
                <w:sz w:val="24"/>
                <w:szCs w:val="24"/>
              </w:rPr>
            </w:pPr>
            <w:r w:rsidRPr="006447F7">
              <w:rPr>
                <w:rFonts w:ascii="Times New Roman" w:hAnsi="Times New Roman"/>
                <w:b/>
                <w:sz w:val="24"/>
                <w:szCs w:val="24"/>
              </w:rPr>
              <w:t>---</w:t>
            </w:r>
          </w:p>
        </w:tc>
        <w:tc>
          <w:tcPr>
            <w:tcW w:w="1074" w:type="dxa"/>
            <w:vAlign w:val="center"/>
          </w:tcPr>
          <w:p w:rsidR="008F7FA0" w:rsidRPr="00386B76" w:rsidRDefault="00164C7B" w:rsidP="00386B76">
            <w:pPr>
              <w:snapToGrid w:val="0"/>
              <w:spacing w:after="0" w:line="240" w:lineRule="auto"/>
              <w:ind w:left="-57" w:right="-57"/>
              <w:jc w:val="center"/>
              <w:rPr>
                <w:rFonts w:ascii="Times New Roman" w:hAnsi="Times New Roman"/>
                <w:sz w:val="24"/>
                <w:szCs w:val="24"/>
              </w:rPr>
            </w:pPr>
            <w:r w:rsidRPr="00386B76">
              <w:rPr>
                <w:rFonts w:ascii="Times New Roman" w:hAnsi="Times New Roman"/>
                <w:sz w:val="24"/>
                <w:szCs w:val="24"/>
              </w:rPr>
              <w:t>2809</w:t>
            </w:r>
            <w:r w:rsidR="00A14556" w:rsidRPr="00386B76">
              <w:rPr>
                <w:rFonts w:ascii="Times New Roman" w:hAnsi="Times New Roman"/>
                <w:sz w:val="24"/>
                <w:szCs w:val="24"/>
              </w:rPr>
              <w:t>,9</w:t>
            </w:r>
          </w:p>
        </w:tc>
      </w:tr>
      <w:tr w:rsidR="008F7FA0" w:rsidRPr="00386B76" w:rsidTr="00386B76">
        <w:trPr>
          <w:trHeight w:val="20"/>
          <w:tblCellSpacing w:w="20" w:type="dxa"/>
          <w:jc w:val="center"/>
        </w:trPr>
        <w:tc>
          <w:tcPr>
            <w:tcW w:w="2342" w:type="dxa"/>
            <w:shd w:val="clear" w:color="auto" w:fill="auto"/>
            <w:vAlign w:val="center"/>
          </w:tcPr>
          <w:p w:rsidR="008F7FA0" w:rsidRPr="00386B76" w:rsidRDefault="008F7FA0" w:rsidP="00386B76">
            <w:pPr>
              <w:snapToGrid w:val="0"/>
              <w:spacing w:after="0" w:line="240" w:lineRule="auto"/>
              <w:ind w:left="-57" w:right="-57"/>
              <w:rPr>
                <w:rFonts w:ascii="Times New Roman" w:hAnsi="Times New Roman"/>
                <w:sz w:val="24"/>
                <w:szCs w:val="24"/>
              </w:rPr>
            </w:pPr>
            <w:r w:rsidRPr="00386B76">
              <w:rPr>
                <w:rFonts w:ascii="Times New Roman" w:hAnsi="Times New Roman"/>
                <w:sz w:val="24"/>
                <w:szCs w:val="24"/>
              </w:rPr>
              <w:t>Местный бюджет</w:t>
            </w:r>
          </w:p>
        </w:tc>
        <w:tc>
          <w:tcPr>
            <w:tcW w:w="1093" w:type="dxa"/>
            <w:shd w:val="clear" w:color="auto" w:fill="auto"/>
            <w:vAlign w:val="center"/>
          </w:tcPr>
          <w:p w:rsidR="008F7FA0" w:rsidRPr="00386B76" w:rsidRDefault="006447F7" w:rsidP="006447F7">
            <w:pPr>
              <w:snapToGrid w:val="0"/>
              <w:spacing w:after="0" w:line="240" w:lineRule="auto"/>
              <w:ind w:left="-57" w:right="-57"/>
              <w:jc w:val="center"/>
              <w:rPr>
                <w:rFonts w:ascii="Times New Roman" w:hAnsi="Times New Roman"/>
                <w:sz w:val="24"/>
                <w:szCs w:val="24"/>
              </w:rPr>
            </w:pPr>
            <w:r>
              <w:rPr>
                <w:rFonts w:ascii="Times New Roman" w:hAnsi="Times New Roman"/>
                <w:sz w:val="24"/>
                <w:szCs w:val="24"/>
              </w:rPr>
              <w:t>103</w:t>
            </w:r>
          </w:p>
        </w:tc>
        <w:tc>
          <w:tcPr>
            <w:tcW w:w="961" w:type="dxa"/>
            <w:shd w:val="clear" w:color="auto" w:fill="auto"/>
            <w:vAlign w:val="center"/>
          </w:tcPr>
          <w:p w:rsidR="008F7FA0" w:rsidRPr="00386B76" w:rsidRDefault="008F7FA0" w:rsidP="00386B76">
            <w:pPr>
              <w:snapToGrid w:val="0"/>
              <w:spacing w:after="0" w:line="240" w:lineRule="auto"/>
              <w:ind w:left="-57" w:right="-57"/>
              <w:jc w:val="center"/>
              <w:rPr>
                <w:rFonts w:ascii="Times New Roman" w:hAnsi="Times New Roman"/>
                <w:sz w:val="24"/>
                <w:szCs w:val="24"/>
              </w:rPr>
            </w:pPr>
            <w:r w:rsidRPr="00386B76">
              <w:rPr>
                <w:rFonts w:ascii="Times New Roman" w:hAnsi="Times New Roman"/>
                <w:sz w:val="24"/>
                <w:szCs w:val="24"/>
              </w:rPr>
              <w:t>203</w:t>
            </w:r>
          </w:p>
        </w:tc>
        <w:tc>
          <w:tcPr>
            <w:tcW w:w="953" w:type="dxa"/>
            <w:shd w:val="clear" w:color="auto" w:fill="auto"/>
            <w:vAlign w:val="center"/>
          </w:tcPr>
          <w:p w:rsidR="008F7FA0" w:rsidRPr="00386B76" w:rsidRDefault="006447F7" w:rsidP="006447F7">
            <w:pPr>
              <w:snapToGrid w:val="0"/>
              <w:spacing w:after="0" w:line="240" w:lineRule="auto"/>
              <w:ind w:left="-57" w:right="-57"/>
              <w:jc w:val="center"/>
              <w:rPr>
                <w:rFonts w:ascii="Times New Roman" w:hAnsi="Times New Roman"/>
                <w:sz w:val="24"/>
                <w:szCs w:val="24"/>
              </w:rPr>
            </w:pPr>
            <w:r>
              <w:rPr>
                <w:rFonts w:ascii="Times New Roman" w:hAnsi="Times New Roman"/>
                <w:sz w:val="24"/>
                <w:szCs w:val="24"/>
              </w:rPr>
              <w:t>130,9</w:t>
            </w:r>
          </w:p>
        </w:tc>
        <w:tc>
          <w:tcPr>
            <w:tcW w:w="952" w:type="dxa"/>
            <w:shd w:val="clear" w:color="auto" w:fill="auto"/>
            <w:vAlign w:val="center"/>
          </w:tcPr>
          <w:p w:rsidR="008F7FA0" w:rsidRPr="00386B76" w:rsidRDefault="008F7FA0" w:rsidP="00386B76">
            <w:pPr>
              <w:snapToGrid w:val="0"/>
              <w:spacing w:after="0" w:line="240" w:lineRule="auto"/>
              <w:ind w:left="-57" w:right="-57"/>
              <w:jc w:val="center"/>
              <w:rPr>
                <w:rFonts w:ascii="Times New Roman" w:hAnsi="Times New Roman"/>
                <w:sz w:val="24"/>
                <w:szCs w:val="24"/>
              </w:rPr>
            </w:pPr>
            <w:r w:rsidRPr="00386B76">
              <w:rPr>
                <w:rFonts w:ascii="Times New Roman" w:hAnsi="Times New Roman"/>
                <w:sz w:val="24"/>
                <w:szCs w:val="24"/>
              </w:rPr>
              <w:t>261,7</w:t>
            </w:r>
          </w:p>
        </w:tc>
        <w:tc>
          <w:tcPr>
            <w:tcW w:w="952" w:type="dxa"/>
            <w:shd w:val="clear" w:color="auto" w:fill="auto"/>
            <w:vAlign w:val="center"/>
          </w:tcPr>
          <w:p w:rsidR="008F7FA0" w:rsidRPr="00386B76" w:rsidRDefault="008F7FA0" w:rsidP="00386B76">
            <w:pPr>
              <w:snapToGrid w:val="0"/>
              <w:spacing w:after="0" w:line="240" w:lineRule="auto"/>
              <w:ind w:left="-57" w:right="-57"/>
              <w:jc w:val="center"/>
              <w:rPr>
                <w:rFonts w:ascii="Times New Roman" w:hAnsi="Times New Roman"/>
                <w:sz w:val="24"/>
                <w:szCs w:val="24"/>
              </w:rPr>
            </w:pPr>
            <w:r w:rsidRPr="00386B76">
              <w:rPr>
                <w:rFonts w:ascii="Times New Roman" w:hAnsi="Times New Roman"/>
                <w:sz w:val="24"/>
                <w:szCs w:val="24"/>
              </w:rPr>
              <w:t>469,7</w:t>
            </w:r>
          </w:p>
        </w:tc>
        <w:tc>
          <w:tcPr>
            <w:tcW w:w="1094" w:type="dxa"/>
            <w:vAlign w:val="center"/>
          </w:tcPr>
          <w:p w:rsidR="008F7FA0" w:rsidRPr="00386B76" w:rsidRDefault="008F7FA0" w:rsidP="00386B76">
            <w:pPr>
              <w:snapToGrid w:val="0"/>
              <w:spacing w:after="0" w:line="240" w:lineRule="auto"/>
              <w:ind w:left="-57" w:right="-57"/>
              <w:jc w:val="center"/>
              <w:rPr>
                <w:rFonts w:ascii="Times New Roman" w:hAnsi="Times New Roman"/>
                <w:sz w:val="24"/>
                <w:szCs w:val="24"/>
              </w:rPr>
            </w:pPr>
            <w:r w:rsidRPr="00386B76">
              <w:rPr>
                <w:rFonts w:ascii="Times New Roman" w:hAnsi="Times New Roman"/>
                <w:sz w:val="24"/>
                <w:szCs w:val="24"/>
              </w:rPr>
              <w:t>666,0</w:t>
            </w:r>
          </w:p>
        </w:tc>
        <w:tc>
          <w:tcPr>
            <w:tcW w:w="1074" w:type="dxa"/>
            <w:vAlign w:val="center"/>
          </w:tcPr>
          <w:p w:rsidR="008F7FA0" w:rsidRPr="006447F7" w:rsidRDefault="00164C7B" w:rsidP="00386B76">
            <w:pPr>
              <w:snapToGrid w:val="0"/>
              <w:spacing w:after="0" w:line="240" w:lineRule="auto"/>
              <w:ind w:left="-57" w:right="-57"/>
              <w:jc w:val="center"/>
              <w:rPr>
                <w:rFonts w:ascii="Times New Roman" w:hAnsi="Times New Roman"/>
                <w:sz w:val="24"/>
                <w:szCs w:val="24"/>
              </w:rPr>
            </w:pPr>
            <w:r w:rsidRPr="006447F7">
              <w:rPr>
                <w:rFonts w:ascii="Times New Roman" w:hAnsi="Times New Roman"/>
                <w:sz w:val="24"/>
                <w:szCs w:val="24"/>
              </w:rPr>
              <w:t>591,1</w:t>
            </w:r>
          </w:p>
        </w:tc>
      </w:tr>
      <w:tr w:rsidR="008F7FA0" w:rsidRPr="00386B76" w:rsidTr="00386B76">
        <w:trPr>
          <w:trHeight w:val="20"/>
          <w:tblCellSpacing w:w="20" w:type="dxa"/>
          <w:jc w:val="center"/>
        </w:trPr>
        <w:tc>
          <w:tcPr>
            <w:tcW w:w="2342" w:type="dxa"/>
            <w:shd w:val="clear" w:color="auto" w:fill="auto"/>
            <w:vAlign w:val="center"/>
          </w:tcPr>
          <w:p w:rsidR="008F7FA0" w:rsidRPr="00386B76" w:rsidRDefault="008F7FA0" w:rsidP="00386B76">
            <w:pPr>
              <w:snapToGrid w:val="0"/>
              <w:spacing w:after="0" w:line="240" w:lineRule="auto"/>
              <w:ind w:left="-57" w:right="-57"/>
              <w:rPr>
                <w:rFonts w:ascii="Times New Roman" w:hAnsi="Times New Roman"/>
                <w:sz w:val="24"/>
                <w:szCs w:val="24"/>
              </w:rPr>
            </w:pPr>
            <w:r w:rsidRPr="00386B76">
              <w:rPr>
                <w:rFonts w:ascii="Times New Roman" w:hAnsi="Times New Roman"/>
                <w:sz w:val="24"/>
                <w:szCs w:val="24"/>
              </w:rPr>
              <w:t>Внебюджетные источники</w:t>
            </w:r>
          </w:p>
        </w:tc>
        <w:tc>
          <w:tcPr>
            <w:tcW w:w="1093" w:type="dxa"/>
            <w:shd w:val="clear" w:color="auto" w:fill="auto"/>
            <w:vAlign w:val="center"/>
          </w:tcPr>
          <w:p w:rsidR="008F7FA0" w:rsidRPr="006447F7" w:rsidRDefault="008F7FA0" w:rsidP="00386B76">
            <w:pPr>
              <w:snapToGrid w:val="0"/>
              <w:spacing w:after="0" w:line="240" w:lineRule="auto"/>
              <w:ind w:left="-57" w:right="-57"/>
              <w:jc w:val="center"/>
              <w:rPr>
                <w:rFonts w:ascii="Times New Roman" w:hAnsi="Times New Roman"/>
                <w:b/>
                <w:sz w:val="24"/>
                <w:szCs w:val="24"/>
              </w:rPr>
            </w:pPr>
            <w:r w:rsidRPr="006447F7">
              <w:rPr>
                <w:rFonts w:ascii="Times New Roman" w:hAnsi="Times New Roman"/>
                <w:b/>
                <w:sz w:val="24"/>
                <w:szCs w:val="24"/>
              </w:rPr>
              <w:t>---</w:t>
            </w:r>
          </w:p>
        </w:tc>
        <w:tc>
          <w:tcPr>
            <w:tcW w:w="961" w:type="dxa"/>
            <w:shd w:val="clear" w:color="auto" w:fill="auto"/>
            <w:vAlign w:val="center"/>
          </w:tcPr>
          <w:p w:rsidR="008F7FA0" w:rsidRPr="006447F7" w:rsidRDefault="000A1617" w:rsidP="00386B76">
            <w:pPr>
              <w:snapToGrid w:val="0"/>
              <w:spacing w:after="0" w:line="240" w:lineRule="auto"/>
              <w:ind w:left="-57" w:right="-57"/>
              <w:jc w:val="center"/>
              <w:rPr>
                <w:rFonts w:ascii="Times New Roman" w:hAnsi="Times New Roman"/>
                <w:b/>
                <w:sz w:val="24"/>
                <w:szCs w:val="24"/>
              </w:rPr>
            </w:pPr>
            <w:r w:rsidRPr="006447F7">
              <w:rPr>
                <w:rFonts w:ascii="Times New Roman" w:hAnsi="Times New Roman"/>
                <w:b/>
                <w:sz w:val="24"/>
                <w:szCs w:val="24"/>
              </w:rPr>
              <w:t>---</w:t>
            </w:r>
          </w:p>
        </w:tc>
        <w:tc>
          <w:tcPr>
            <w:tcW w:w="953" w:type="dxa"/>
            <w:shd w:val="clear" w:color="auto" w:fill="auto"/>
            <w:vAlign w:val="center"/>
          </w:tcPr>
          <w:p w:rsidR="008F7FA0" w:rsidRPr="006447F7" w:rsidRDefault="008F7FA0" w:rsidP="00386B76">
            <w:pPr>
              <w:snapToGrid w:val="0"/>
              <w:spacing w:after="0" w:line="240" w:lineRule="auto"/>
              <w:ind w:left="-57" w:right="-57"/>
              <w:jc w:val="center"/>
              <w:rPr>
                <w:rFonts w:ascii="Times New Roman" w:hAnsi="Times New Roman"/>
                <w:b/>
                <w:sz w:val="24"/>
                <w:szCs w:val="24"/>
              </w:rPr>
            </w:pPr>
            <w:r w:rsidRPr="006447F7">
              <w:rPr>
                <w:rFonts w:ascii="Times New Roman" w:hAnsi="Times New Roman"/>
                <w:b/>
                <w:sz w:val="24"/>
                <w:szCs w:val="24"/>
              </w:rPr>
              <w:t>---</w:t>
            </w:r>
          </w:p>
        </w:tc>
        <w:tc>
          <w:tcPr>
            <w:tcW w:w="952" w:type="dxa"/>
            <w:shd w:val="clear" w:color="auto" w:fill="auto"/>
            <w:vAlign w:val="center"/>
          </w:tcPr>
          <w:p w:rsidR="008F7FA0" w:rsidRPr="00386B76" w:rsidRDefault="006447F7" w:rsidP="006447F7">
            <w:pPr>
              <w:snapToGrid w:val="0"/>
              <w:spacing w:after="0" w:line="240" w:lineRule="auto"/>
              <w:ind w:left="-57" w:right="-57"/>
              <w:jc w:val="center"/>
              <w:rPr>
                <w:rFonts w:ascii="Times New Roman" w:hAnsi="Times New Roman"/>
                <w:sz w:val="24"/>
                <w:szCs w:val="24"/>
              </w:rPr>
            </w:pPr>
            <w:r>
              <w:rPr>
                <w:rFonts w:ascii="Times New Roman" w:hAnsi="Times New Roman"/>
                <w:sz w:val="24"/>
                <w:szCs w:val="24"/>
              </w:rPr>
              <w:t>84</w:t>
            </w:r>
          </w:p>
        </w:tc>
        <w:tc>
          <w:tcPr>
            <w:tcW w:w="952" w:type="dxa"/>
            <w:shd w:val="clear" w:color="auto" w:fill="auto"/>
            <w:vAlign w:val="center"/>
          </w:tcPr>
          <w:p w:rsidR="008F7FA0" w:rsidRPr="006447F7" w:rsidRDefault="000A1617" w:rsidP="00386B76">
            <w:pPr>
              <w:snapToGrid w:val="0"/>
              <w:spacing w:after="0" w:line="240" w:lineRule="auto"/>
              <w:ind w:left="-57" w:right="-57"/>
              <w:jc w:val="center"/>
              <w:rPr>
                <w:rFonts w:ascii="Times New Roman" w:hAnsi="Times New Roman"/>
                <w:b/>
                <w:sz w:val="24"/>
                <w:szCs w:val="24"/>
              </w:rPr>
            </w:pPr>
            <w:r w:rsidRPr="006447F7">
              <w:rPr>
                <w:rFonts w:ascii="Times New Roman" w:hAnsi="Times New Roman"/>
                <w:b/>
                <w:sz w:val="24"/>
                <w:szCs w:val="24"/>
              </w:rPr>
              <w:t>---</w:t>
            </w:r>
          </w:p>
        </w:tc>
        <w:tc>
          <w:tcPr>
            <w:tcW w:w="1094" w:type="dxa"/>
            <w:vAlign w:val="center"/>
          </w:tcPr>
          <w:p w:rsidR="008F7FA0" w:rsidRPr="006447F7" w:rsidRDefault="008F7FA0" w:rsidP="00386B76">
            <w:pPr>
              <w:snapToGrid w:val="0"/>
              <w:spacing w:after="0" w:line="240" w:lineRule="auto"/>
              <w:ind w:left="-57" w:right="-57"/>
              <w:jc w:val="center"/>
              <w:rPr>
                <w:rFonts w:ascii="Times New Roman" w:hAnsi="Times New Roman"/>
                <w:b/>
                <w:sz w:val="24"/>
                <w:szCs w:val="24"/>
              </w:rPr>
            </w:pPr>
            <w:r w:rsidRPr="006447F7">
              <w:rPr>
                <w:rFonts w:ascii="Times New Roman" w:hAnsi="Times New Roman"/>
                <w:b/>
                <w:sz w:val="24"/>
                <w:szCs w:val="24"/>
              </w:rPr>
              <w:t>---</w:t>
            </w:r>
          </w:p>
        </w:tc>
        <w:tc>
          <w:tcPr>
            <w:tcW w:w="1074" w:type="dxa"/>
            <w:vAlign w:val="center"/>
          </w:tcPr>
          <w:p w:rsidR="008F7FA0" w:rsidRPr="00386B76" w:rsidRDefault="008F7FA0" w:rsidP="00386B76">
            <w:pPr>
              <w:snapToGrid w:val="0"/>
              <w:spacing w:after="0" w:line="240" w:lineRule="auto"/>
              <w:ind w:left="-57" w:right="-57"/>
              <w:jc w:val="center"/>
              <w:rPr>
                <w:rFonts w:ascii="Times New Roman" w:hAnsi="Times New Roman"/>
                <w:sz w:val="24"/>
                <w:szCs w:val="24"/>
              </w:rPr>
            </w:pPr>
          </w:p>
        </w:tc>
      </w:tr>
    </w:tbl>
    <w:p w:rsidR="00A54AA8" w:rsidRPr="00B70D33" w:rsidRDefault="00A54AA8" w:rsidP="006447F7">
      <w:pPr>
        <w:pStyle w:val="ConsPlusNormal"/>
        <w:ind w:firstLine="0"/>
        <w:jc w:val="both"/>
        <w:rPr>
          <w:rFonts w:ascii="Times New Roman" w:hAnsi="Times New Roman" w:cs="Times New Roman"/>
          <w:sz w:val="26"/>
          <w:szCs w:val="26"/>
        </w:rPr>
      </w:pPr>
    </w:p>
    <w:sectPr w:rsidR="00A54AA8" w:rsidRPr="00B70D33" w:rsidSect="00B70D33">
      <w:footerReference w:type="default" r:id="rId14"/>
      <w:pgSz w:w="11906" w:h="16838"/>
      <w:pgMar w:top="1134" w:right="850"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567C" w:rsidRDefault="00D2567C" w:rsidP="00A2750B">
      <w:pPr>
        <w:spacing w:after="0" w:line="240" w:lineRule="auto"/>
      </w:pPr>
      <w:r>
        <w:separator/>
      </w:r>
    </w:p>
  </w:endnote>
  <w:endnote w:type="continuationSeparator" w:id="0">
    <w:p w:rsidR="00D2567C" w:rsidRDefault="00D2567C" w:rsidP="00A275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Courier New"/>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0D33" w:rsidRDefault="00B70D33">
    <w:pPr>
      <w:pStyle w:val="af4"/>
      <w:jc w:val="right"/>
    </w:pPr>
    <w:r>
      <w:fldChar w:fldCharType="begin"/>
    </w:r>
    <w:r>
      <w:instrText xml:space="preserve"> PAGE   \* MERGEFORMAT </w:instrText>
    </w:r>
    <w:r>
      <w:fldChar w:fldCharType="separate"/>
    </w:r>
    <w:r w:rsidR="00D2567C">
      <w:rPr>
        <w:noProof/>
      </w:rPr>
      <w:t>1</w:t>
    </w:r>
    <w:r>
      <w:rPr>
        <w:noProof/>
      </w:rPr>
      <w:fldChar w:fldCharType="end"/>
    </w:r>
  </w:p>
  <w:p w:rsidR="00B70D33" w:rsidRDefault="00B70D33">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567C" w:rsidRDefault="00D2567C" w:rsidP="00A2750B">
      <w:pPr>
        <w:spacing w:after="0" w:line="240" w:lineRule="auto"/>
      </w:pPr>
      <w:r>
        <w:separator/>
      </w:r>
    </w:p>
  </w:footnote>
  <w:footnote w:type="continuationSeparator" w:id="0">
    <w:p w:rsidR="00D2567C" w:rsidRDefault="00D2567C" w:rsidP="00A2750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786"/>
        </w:tabs>
        <w:ind w:left="786"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nsid w:val="00000003"/>
    <w:multiLevelType w:val="singleLevel"/>
    <w:tmpl w:val="00000003"/>
    <w:name w:val="WW8Num3"/>
    <w:lvl w:ilvl="0">
      <w:start w:val="1"/>
      <w:numFmt w:val="bullet"/>
      <w:lvlText w:val=""/>
      <w:lvlJc w:val="left"/>
      <w:pPr>
        <w:tabs>
          <w:tab w:val="num" w:pos="0"/>
        </w:tabs>
        <w:ind w:left="1440" w:hanging="360"/>
      </w:pPr>
      <w:rPr>
        <w:rFonts w:ascii="Symbol" w:hAnsi="Symbol" w:cs="Symbol"/>
      </w:rPr>
    </w:lvl>
  </w:abstractNum>
  <w:abstractNum w:abstractNumId="2">
    <w:nsid w:val="00000004"/>
    <w:multiLevelType w:val="singleLevel"/>
    <w:tmpl w:val="D1ECC58A"/>
    <w:lvl w:ilvl="0">
      <w:start w:val="1"/>
      <w:numFmt w:val="decimal"/>
      <w:lvlText w:val="%1."/>
      <w:lvlJc w:val="left"/>
      <w:pPr>
        <w:tabs>
          <w:tab w:val="num" w:pos="0"/>
        </w:tabs>
        <w:ind w:left="360" w:hanging="360"/>
      </w:pPr>
      <w:rPr>
        <w:rFonts w:cs="Times New Roman"/>
        <w:b w:val="0"/>
      </w:rPr>
    </w:lvl>
  </w:abstractNum>
  <w:abstractNum w:abstractNumId="3">
    <w:nsid w:val="00000005"/>
    <w:multiLevelType w:val="singleLevel"/>
    <w:tmpl w:val="00000005"/>
    <w:name w:val="WW8Num5"/>
    <w:lvl w:ilvl="0">
      <w:start w:val="1"/>
      <w:numFmt w:val="decimal"/>
      <w:lvlText w:val="%1."/>
      <w:lvlJc w:val="left"/>
      <w:pPr>
        <w:tabs>
          <w:tab w:val="num" w:pos="1571"/>
        </w:tabs>
        <w:ind w:left="1571" w:hanging="360"/>
      </w:pPr>
      <w:rPr>
        <w:rFonts w:ascii="Symbol" w:hAnsi="Symbol" w:cs="Symbol"/>
      </w:rPr>
    </w:lvl>
  </w:abstractNum>
  <w:abstractNum w:abstractNumId="4">
    <w:nsid w:val="00000006"/>
    <w:multiLevelType w:val="singleLevel"/>
    <w:tmpl w:val="00000006"/>
    <w:name w:val="WW8Num6"/>
    <w:lvl w:ilvl="0">
      <w:start w:val="1"/>
      <w:numFmt w:val="bullet"/>
      <w:lvlText w:val=""/>
      <w:lvlJc w:val="left"/>
      <w:pPr>
        <w:tabs>
          <w:tab w:val="num" w:pos="1571"/>
        </w:tabs>
        <w:ind w:left="1571" w:hanging="360"/>
      </w:pPr>
      <w:rPr>
        <w:rFonts w:ascii="Symbol" w:hAnsi="Symbol" w:cs="Symbol"/>
      </w:rPr>
    </w:lvl>
  </w:abstractNum>
  <w:abstractNum w:abstractNumId="5">
    <w:nsid w:val="00000007"/>
    <w:multiLevelType w:val="singleLevel"/>
    <w:tmpl w:val="00000007"/>
    <w:name w:val="WW8Num7"/>
    <w:lvl w:ilvl="0">
      <w:start w:val="1"/>
      <w:numFmt w:val="decimal"/>
      <w:lvlText w:val="%1."/>
      <w:lvlJc w:val="left"/>
      <w:pPr>
        <w:tabs>
          <w:tab w:val="num" w:pos="1495"/>
        </w:tabs>
        <w:ind w:left="1495" w:hanging="360"/>
      </w:pPr>
    </w:lvl>
  </w:abstractNum>
  <w:abstractNum w:abstractNumId="6">
    <w:nsid w:val="00000008"/>
    <w:multiLevelType w:val="singleLevel"/>
    <w:tmpl w:val="00000008"/>
    <w:name w:val="WW8Num8"/>
    <w:lvl w:ilvl="0">
      <w:start w:val="1"/>
      <w:numFmt w:val="bullet"/>
      <w:lvlText w:val=""/>
      <w:lvlJc w:val="left"/>
      <w:pPr>
        <w:tabs>
          <w:tab w:val="num" w:pos="1070"/>
        </w:tabs>
        <w:ind w:left="1070" w:hanging="360"/>
      </w:pPr>
      <w:rPr>
        <w:rFonts w:ascii="Symbol" w:hAnsi="Symbol" w:cs="Symbol"/>
      </w:rPr>
    </w:lvl>
  </w:abstractNum>
  <w:abstractNum w:abstractNumId="7">
    <w:nsid w:val="00000009"/>
    <w:multiLevelType w:val="singleLevel"/>
    <w:tmpl w:val="00000009"/>
    <w:name w:val="WW8Num9"/>
    <w:lvl w:ilvl="0">
      <w:start w:val="1"/>
      <w:numFmt w:val="bullet"/>
      <w:lvlText w:val=""/>
      <w:lvlJc w:val="left"/>
      <w:pPr>
        <w:tabs>
          <w:tab w:val="num" w:pos="0"/>
        </w:tabs>
        <w:ind w:left="1260" w:hanging="360"/>
      </w:pPr>
      <w:rPr>
        <w:rFonts w:ascii="Symbol" w:hAnsi="Symbol" w:cs="Symbol"/>
      </w:rPr>
    </w:lvl>
  </w:abstractNum>
  <w:abstractNum w:abstractNumId="8">
    <w:nsid w:val="0000000A"/>
    <w:multiLevelType w:val="singleLevel"/>
    <w:tmpl w:val="0000000A"/>
    <w:name w:val="WW8Num10"/>
    <w:lvl w:ilvl="0">
      <w:start w:val="1"/>
      <w:numFmt w:val="bullet"/>
      <w:lvlText w:val=""/>
      <w:lvlJc w:val="left"/>
      <w:pPr>
        <w:tabs>
          <w:tab w:val="num" w:pos="0"/>
        </w:tabs>
        <w:ind w:left="720" w:hanging="360"/>
      </w:pPr>
      <w:rPr>
        <w:rFonts w:ascii="Symbol" w:hAnsi="Symbol" w:cs="Symbol"/>
      </w:rPr>
    </w:lvl>
  </w:abstractNum>
  <w:abstractNum w:abstractNumId="9">
    <w:nsid w:val="0000000B"/>
    <w:multiLevelType w:val="singleLevel"/>
    <w:tmpl w:val="0000000B"/>
    <w:name w:val="WW8Num11"/>
    <w:lvl w:ilvl="0">
      <w:start w:val="1"/>
      <w:numFmt w:val="bullet"/>
      <w:lvlText w:val=""/>
      <w:lvlJc w:val="left"/>
      <w:pPr>
        <w:tabs>
          <w:tab w:val="num" w:pos="360"/>
        </w:tabs>
        <w:ind w:left="360" w:hanging="360"/>
      </w:pPr>
      <w:rPr>
        <w:rFonts w:ascii="Symbol" w:hAnsi="Symbol" w:cs="Symbol"/>
      </w:rPr>
    </w:lvl>
  </w:abstractNum>
  <w:abstractNum w:abstractNumId="10">
    <w:nsid w:val="0000000C"/>
    <w:multiLevelType w:val="singleLevel"/>
    <w:tmpl w:val="0000000C"/>
    <w:name w:val="WW8Num12"/>
    <w:lvl w:ilvl="0">
      <w:start w:val="1"/>
      <w:numFmt w:val="decimal"/>
      <w:lvlText w:val="%1."/>
      <w:lvlJc w:val="left"/>
      <w:pPr>
        <w:tabs>
          <w:tab w:val="num" w:pos="1571"/>
        </w:tabs>
        <w:ind w:left="1571" w:hanging="360"/>
      </w:pPr>
    </w:lvl>
  </w:abstractNum>
  <w:abstractNum w:abstractNumId="11">
    <w:nsid w:val="0000000D"/>
    <w:multiLevelType w:val="singleLevel"/>
    <w:tmpl w:val="0000000D"/>
    <w:name w:val="WW8Num13"/>
    <w:lvl w:ilvl="0">
      <w:start w:val="1"/>
      <w:numFmt w:val="bullet"/>
      <w:lvlText w:val=""/>
      <w:lvlJc w:val="left"/>
      <w:pPr>
        <w:tabs>
          <w:tab w:val="num" w:pos="1571"/>
        </w:tabs>
        <w:ind w:left="1571" w:hanging="360"/>
      </w:pPr>
      <w:rPr>
        <w:rFonts w:ascii="Symbol" w:hAnsi="Symbol" w:cs="Symbol"/>
      </w:rPr>
    </w:lvl>
  </w:abstractNum>
  <w:abstractNum w:abstractNumId="12">
    <w:nsid w:val="0000000E"/>
    <w:multiLevelType w:val="singleLevel"/>
    <w:tmpl w:val="0000000E"/>
    <w:name w:val="WW8Num14"/>
    <w:lvl w:ilvl="0">
      <w:start w:val="1"/>
      <w:numFmt w:val="bullet"/>
      <w:lvlText w:val=""/>
      <w:lvlJc w:val="left"/>
      <w:pPr>
        <w:tabs>
          <w:tab w:val="num" w:pos="0"/>
        </w:tabs>
        <w:ind w:left="1287" w:hanging="360"/>
      </w:pPr>
      <w:rPr>
        <w:rFonts w:ascii="Symbol" w:hAnsi="Symbol" w:cs="Symbol"/>
      </w:rPr>
    </w:lvl>
  </w:abstractNum>
  <w:abstractNum w:abstractNumId="13">
    <w:nsid w:val="0000000F"/>
    <w:multiLevelType w:val="singleLevel"/>
    <w:tmpl w:val="0000000F"/>
    <w:name w:val="WW8Num15"/>
    <w:lvl w:ilvl="0">
      <w:start w:val="1"/>
      <w:numFmt w:val="bullet"/>
      <w:lvlText w:val=""/>
      <w:lvlJc w:val="left"/>
      <w:pPr>
        <w:tabs>
          <w:tab w:val="num" w:pos="0"/>
        </w:tabs>
        <w:ind w:left="1260" w:hanging="360"/>
      </w:pPr>
      <w:rPr>
        <w:rFonts w:ascii="Symbol" w:hAnsi="Symbol" w:cs="Symbol"/>
      </w:rPr>
    </w:lvl>
  </w:abstractNum>
  <w:abstractNum w:abstractNumId="14">
    <w:nsid w:val="00000010"/>
    <w:multiLevelType w:val="singleLevel"/>
    <w:tmpl w:val="00000010"/>
    <w:name w:val="WW8Num16"/>
    <w:lvl w:ilvl="0">
      <w:start w:val="1"/>
      <w:numFmt w:val="bullet"/>
      <w:lvlText w:val=""/>
      <w:lvlJc w:val="left"/>
      <w:pPr>
        <w:tabs>
          <w:tab w:val="num" w:pos="1353"/>
        </w:tabs>
        <w:ind w:left="1353" w:hanging="360"/>
      </w:pPr>
      <w:rPr>
        <w:rFonts w:ascii="Symbol" w:hAnsi="Symbol" w:cs="Times New Roman"/>
      </w:rPr>
    </w:lvl>
  </w:abstractNum>
  <w:abstractNum w:abstractNumId="15">
    <w:nsid w:val="0BB43BC5"/>
    <w:multiLevelType w:val="hybridMultilevel"/>
    <w:tmpl w:val="65E6A19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6">
    <w:nsid w:val="10734332"/>
    <w:multiLevelType w:val="hybridMultilevel"/>
    <w:tmpl w:val="30DCF304"/>
    <w:lvl w:ilvl="0" w:tplc="F7062BC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14B756AE"/>
    <w:multiLevelType w:val="hybridMultilevel"/>
    <w:tmpl w:val="18BA14DC"/>
    <w:lvl w:ilvl="0" w:tplc="49524082">
      <w:start w:val="1"/>
      <w:numFmt w:val="bullet"/>
      <w:lvlText w:val=""/>
      <w:lvlJc w:val="left"/>
      <w:pPr>
        <w:ind w:left="2075" w:hanging="1305"/>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15644DDC"/>
    <w:multiLevelType w:val="hybridMultilevel"/>
    <w:tmpl w:val="5FA6F96A"/>
    <w:lvl w:ilvl="0" w:tplc="F7062BCA">
      <w:start w:val="1"/>
      <w:numFmt w:val="decimal"/>
      <w:lvlText w:val="%1."/>
      <w:lvlJc w:val="left"/>
      <w:pPr>
        <w:ind w:left="1636"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17FD6D70"/>
    <w:multiLevelType w:val="hybridMultilevel"/>
    <w:tmpl w:val="8180A0B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25975DB7"/>
    <w:multiLevelType w:val="hybridMultilevel"/>
    <w:tmpl w:val="025A7F0A"/>
    <w:lvl w:ilvl="0" w:tplc="495240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C2840CA"/>
    <w:multiLevelType w:val="hybridMultilevel"/>
    <w:tmpl w:val="7E7CF076"/>
    <w:lvl w:ilvl="0" w:tplc="0419000F">
      <w:start w:val="1"/>
      <w:numFmt w:val="decimal"/>
      <w:lvlText w:val="%1."/>
      <w:lvlJc w:val="left"/>
      <w:pPr>
        <w:ind w:left="1490" w:hanging="360"/>
      </w:pPr>
    </w:lvl>
    <w:lvl w:ilvl="1" w:tplc="04190019" w:tentative="1">
      <w:start w:val="1"/>
      <w:numFmt w:val="lowerLetter"/>
      <w:lvlText w:val="%2."/>
      <w:lvlJc w:val="left"/>
      <w:pPr>
        <w:ind w:left="2210" w:hanging="360"/>
      </w:pPr>
    </w:lvl>
    <w:lvl w:ilvl="2" w:tplc="0419001B" w:tentative="1">
      <w:start w:val="1"/>
      <w:numFmt w:val="lowerRoman"/>
      <w:lvlText w:val="%3."/>
      <w:lvlJc w:val="right"/>
      <w:pPr>
        <w:ind w:left="2930" w:hanging="180"/>
      </w:pPr>
    </w:lvl>
    <w:lvl w:ilvl="3" w:tplc="0419000F" w:tentative="1">
      <w:start w:val="1"/>
      <w:numFmt w:val="decimal"/>
      <w:lvlText w:val="%4."/>
      <w:lvlJc w:val="left"/>
      <w:pPr>
        <w:ind w:left="3650" w:hanging="360"/>
      </w:pPr>
    </w:lvl>
    <w:lvl w:ilvl="4" w:tplc="04190019" w:tentative="1">
      <w:start w:val="1"/>
      <w:numFmt w:val="lowerLetter"/>
      <w:lvlText w:val="%5."/>
      <w:lvlJc w:val="left"/>
      <w:pPr>
        <w:ind w:left="4370" w:hanging="360"/>
      </w:pPr>
    </w:lvl>
    <w:lvl w:ilvl="5" w:tplc="0419001B" w:tentative="1">
      <w:start w:val="1"/>
      <w:numFmt w:val="lowerRoman"/>
      <w:lvlText w:val="%6."/>
      <w:lvlJc w:val="right"/>
      <w:pPr>
        <w:ind w:left="5090" w:hanging="180"/>
      </w:pPr>
    </w:lvl>
    <w:lvl w:ilvl="6" w:tplc="0419000F" w:tentative="1">
      <w:start w:val="1"/>
      <w:numFmt w:val="decimal"/>
      <w:lvlText w:val="%7."/>
      <w:lvlJc w:val="left"/>
      <w:pPr>
        <w:ind w:left="5810" w:hanging="360"/>
      </w:pPr>
    </w:lvl>
    <w:lvl w:ilvl="7" w:tplc="04190019" w:tentative="1">
      <w:start w:val="1"/>
      <w:numFmt w:val="lowerLetter"/>
      <w:lvlText w:val="%8."/>
      <w:lvlJc w:val="left"/>
      <w:pPr>
        <w:ind w:left="6530" w:hanging="360"/>
      </w:pPr>
    </w:lvl>
    <w:lvl w:ilvl="8" w:tplc="0419001B" w:tentative="1">
      <w:start w:val="1"/>
      <w:numFmt w:val="lowerRoman"/>
      <w:lvlText w:val="%9."/>
      <w:lvlJc w:val="right"/>
      <w:pPr>
        <w:ind w:left="7250" w:hanging="180"/>
      </w:pPr>
    </w:lvl>
  </w:abstractNum>
  <w:abstractNum w:abstractNumId="22">
    <w:nsid w:val="2CF32CCC"/>
    <w:multiLevelType w:val="hybridMultilevel"/>
    <w:tmpl w:val="998050BA"/>
    <w:lvl w:ilvl="0" w:tplc="F7062BCA">
      <w:start w:val="1"/>
      <w:numFmt w:val="decimal"/>
      <w:lvlText w:val="%1."/>
      <w:lvlJc w:val="left"/>
      <w:pPr>
        <w:ind w:left="1636"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3A5C1764"/>
    <w:multiLevelType w:val="hybridMultilevel"/>
    <w:tmpl w:val="F5D454FE"/>
    <w:lvl w:ilvl="0" w:tplc="80FCA5C4">
      <w:start w:val="6"/>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4">
    <w:nsid w:val="41644A19"/>
    <w:multiLevelType w:val="hybridMultilevel"/>
    <w:tmpl w:val="CB18EB12"/>
    <w:lvl w:ilvl="0" w:tplc="495240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21E29A8"/>
    <w:multiLevelType w:val="hybridMultilevel"/>
    <w:tmpl w:val="6490845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nsid w:val="441062DF"/>
    <w:multiLevelType w:val="hybridMultilevel"/>
    <w:tmpl w:val="86B8B0A0"/>
    <w:lvl w:ilvl="0" w:tplc="49524082">
      <w:start w:val="1"/>
      <w:numFmt w:val="bullet"/>
      <w:lvlText w:val=""/>
      <w:lvlJc w:val="left"/>
      <w:pPr>
        <w:ind w:left="748" w:hanging="360"/>
      </w:pPr>
      <w:rPr>
        <w:rFonts w:ascii="Symbol" w:hAnsi="Symbol" w:hint="default"/>
      </w:rPr>
    </w:lvl>
    <w:lvl w:ilvl="1" w:tplc="04190003" w:tentative="1">
      <w:start w:val="1"/>
      <w:numFmt w:val="bullet"/>
      <w:lvlText w:val="o"/>
      <w:lvlJc w:val="left"/>
      <w:pPr>
        <w:ind w:left="1468" w:hanging="360"/>
      </w:pPr>
      <w:rPr>
        <w:rFonts w:ascii="Courier New" w:hAnsi="Courier New" w:cs="Courier New" w:hint="default"/>
      </w:rPr>
    </w:lvl>
    <w:lvl w:ilvl="2" w:tplc="04190005" w:tentative="1">
      <w:start w:val="1"/>
      <w:numFmt w:val="bullet"/>
      <w:lvlText w:val=""/>
      <w:lvlJc w:val="left"/>
      <w:pPr>
        <w:ind w:left="2188" w:hanging="360"/>
      </w:pPr>
      <w:rPr>
        <w:rFonts w:ascii="Wingdings" w:hAnsi="Wingdings" w:hint="default"/>
      </w:rPr>
    </w:lvl>
    <w:lvl w:ilvl="3" w:tplc="04190001" w:tentative="1">
      <w:start w:val="1"/>
      <w:numFmt w:val="bullet"/>
      <w:lvlText w:val=""/>
      <w:lvlJc w:val="left"/>
      <w:pPr>
        <w:ind w:left="2908" w:hanging="360"/>
      </w:pPr>
      <w:rPr>
        <w:rFonts w:ascii="Symbol" w:hAnsi="Symbol" w:hint="default"/>
      </w:rPr>
    </w:lvl>
    <w:lvl w:ilvl="4" w:tplc="04190003" w:tentative="1">
      <w:start w:val="1"/>
      <w:numFmt w:val="bullet"/>
      <w:lvlText w:val="o"/>
      <w:lvlJc w:val="left"/>
      <w:pPr>
        <w:ind w:left="3628" w:hanging="360"/>
      </w:pPr>
      <w:rPr>
        <w:rFonts w:ascii="Courier New" w:hAnsi="Courier New" w:cs="Courier New" w:hint="default"/>
      </w:rPr>
    </w:lvl>
    <w:lvl w:ilvl="5" w:tplc="04190005" w:tentative="1">
      <w:start w:val="1"/>
      <w:numFmt w:val="bullet"/>
      <w:lvlText w:val=""/>
      <w:lvlJc w:val="left"/>
      <w:pPr>
        <w:ind w:left="4348" w:hanging="360"/>
      </w:pPr>
      <w:rPr>
        <w:rFonts w:ascii="Wingdings" w:hAnsi="Wingdings" w:hint="default"/>
      </w:rPr>
    </w:lvl>
    <w:lvl w:ilvl="6" w:tplc="04190001" w:tentative="1">
      <w:start w:val="1"/>
      <w:numFmt w:val="bullet"/>
      <w:lvlText w:val=""/>
      <w:lvlJc w:val="left"/>
      <w:pPr>
        <w:ind w:left="5068" w:hanging="360"/>
      </w:pPr>
      <w:rPr>
        <w:rFonts w:ascii="Symbol" w:hAnsi="Symbol" w:hint="default"/>
      </w:rPr>
    </w:lvl>
    <w:lvl w:ilvl="7" w:tplc="04190003" w:tentative="1">
      <w:start w:val="1"/>
      <w:numFmt w:val="bullet"/>
      <w:lvlText w:val="o"/>
      <w:lvlJc w:val="left"/>
      <w:pPr>
        <w:ind w:left="5788" w:hanging="360"/>
      </w:pPr>
      <w:rPr>
        <w:rFonts w:ascii="Courier New" w:hAnsi="Courier New" w:cs="Courier New" w:hint="default"/>
      </w:rPr>
    </w:lvl>
    <w:lvl w:ilvl="8" w:tplc="04190005" w:tentative="1">
      <w:start w:val="1"/>
      <w:numFmt w:val="bullet"/>
      <w:lvlText w:val=""/>
      <w:lvlJc w:val="left"/>
      <w:pPr>
        <w:ind w:left="6508" w:hanging="360"/>
      </w:pPr>
      <w:rPr>
        <w:rFonts w:ascii="Wingdings" w:hAnsi="Wingdings" w:hint="default"/>
      </w:rPr>
    </w:lvl>
  </w:abstractNum>
  <w:abstractNum w:abstractNumId="27">
    <w:nsid w:val="45AA4576"/>
    <w:multiLevelType w:val="hybridMultilevel"/>
    <w:tmpl w:val="B066D02A"/>
    <w:lvl w:ilvl="0" w:tplc="31D29DF0">
      <w:start w:val="1"/>
      <w:numFmt w:val="decimal"/>
      <w:lvlText w:val="%1."/>
      <w:lvlJc w:val="left"/>
      <w:pPr>
        <w:ind w:left="390" w:hanging="360"/>
      </w:pPr>
      <w:rPr>
        <w:rFonts w:hint="default"/>
      </w:rPr>
    </w:lvl>
    <w:lvl w:ilvl="1" w:tplc="04190019" w:tentative="1">
      <w:start w:val="1"/>
      <w:numFmt w:val="lowerLetter"/>
      <w:lvlText w:val="%2."/>
      <w:lvlJc w:val="left"/>
      <w:pPr>
        <w:ind w:left="1110" w:hanging="360"/>
      </w:pPr>
    </w:lvl>
    <w:lvl w:ilvl="2" w:tplc="0419001B" w:tentative="1">
      <w:start w:val="1"/>
      <w:numFmt w:val="lowerRoman"/>
      <w:lvlText w:val="%3."/>
      <w:lvlJc w:val="right"/>
      <w:pPr>
        <w:ind w:left="1830" w:hanging="180"/>
      </w:pPr>
    </w:lvl>
    <w:lvl w:ilvl="3" w:tplc="0419000F" w:tentative="1">
      <w:start w:val="1"/>
      <w:numFmt w:val="decimal"/>
      <w:lvlText w:val="%4."/>
      <w:lvlJc w:val="left"/>
      <w:pPr>
        <w:ind w:left="2550" w:hanging="360"/>
      </w:pPr>
    </w:lvl>
    <w:lvl w:ilvl="4" w:tplc="04190019" w:tentative="1">
      <w:start w:val="1"/>
      <w:numFmt w:val="lowerLetter"/>
      <w:lvlText w:val="%5."/>
      <w:lvlJc w:val="left"/>
      <w:pPr>
        <w:ind w:left="3270" w:hanging="360"/>
      </w:pPr>
    </w:lvl>
    <w:lvl w:ilvl="5" w:tplc="0419001B" w:tentative="1">
      <w:start w:val="1"/>
      <w:numFmt w:val="lowerRoman"/>
      <w:lvlText w:val="%6."/>
      <w:lvlJc w:val="right"/>
      <w:pPr>
        <w:ind w:left="3990" w:hanging="180"/>
      </w:pPr>
    </w:lvl>
    <w:lvl w:ilvl="6" w:tplc="0419000F" w:tentative="1">
      <w:start w:val="1"/>
      <w:numFmt w:val="decimal"/>
      <w:lvlText w:val="%7."/>
      <w:lvlJc w:val="left"/>
      <w:pPr>
        <w:ind w:left="4710" w:hanging="360"/>
      </w:pPr>
    </w:lvl>
    <w:lvl w:ilvl="7" w:tplc="04190019" w:tentative="1">
      <w:start w:val="1"/>
      <w:numFmt w:val="lowerLetter"/>
      <w:lvlText w:val="%8."/>
      <w:lvlJc w:val="left"/>
      <w:pPr>
        <w:ind w:left="5430" w:hanging="360"/>
      </w:pPr>
    </w:lvl>
    <w:lvl w:ilvl="8" w:tplc="0419001B" w:tentative="1">
      <w:start w:val="1"/>
      <w:numFmt w:val="lowerRoman"/>
      <w:lvlText w:val="%9."/>
      <w:lvlJc w:val="right"/>
      <w:pPr>
        <w:ind w:left="6150" w:hanging="180"/>
      </w:pPr>
    </w:lvl>
  </w:abstractNum>
  <w:abstractNum w:abstractNumId="28">
    <w:nsid w:val="53373D13"/>
    <w:multiLevelType w:val="hybridMultilevel"/>
    <w:tmpl w:val="6674FB26"/>
    <w:lvl w:ilvl="0" w:tplc="5C00DFAE">
      <w:start w:val="1"/>
      <w:numFmt w:val="decimal"/>
      <w:lvlText w:val="%1."/>
      <w:lvlJc w:val="left"/>
      <w:pPr>
        <w:ind w:left="2642" w:hanging="1305"/>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9">
    <w:nsid w:val="56792E56"/>
    <w:multiLevelType w:val="multilevel"/>
    <w:tmpl w:val="49A6C0E2"/>
    <w:lvl w:ilvl="0">
      <w:start w:val="1"/>
      <w:numFmt w:val="decimal"/>
      <w:lvlText w:val="%1."/>
      <w:lvlJc w:val="left"/>
      <w:pPr>
        <w:ind w:left="303"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77" w:hanging="720"/>
      </w:pPr>
      <w:rPr>
        <w:rFonts w:hint="default"/>
      </w:rPr>
    </w:lvl>
    <w:lvl w:ilvl="3">
      <w:start w:val="1"/>
      <w:numFmt w:val="decimal"/>
      <w:isLgl/>
      <w:lvlText w:val="%1.%2.%3.%4."/>
      <w:lvlJc w:val="left"/>
      <w:pPr>
        <w:ind w:left="834" w:hanging="720"/>
      </w:pPr>
      <w:rPr>
        <w:rFonts w:hint="default"/>
      </w:rPr>
    </w:lvl>
    <w:lvl w:ilvl="4">
      <w:start w:val="1"/>
      <w:numFmt w:val="decimal"/>
      <w:isLgl/>
      <w:lvlText w:val="%1.%2.%3.%4.%5."/>
      <w:lvlJc w:val="left"/>
      <w:pPr>
        <w:ind w:left="1251" w:hanging="1080"/>
      </w:pPr>
      <w:rPr>
        <w:rFonts w:hint="default"/>
      </w:rPr>
    </w:lvl>
    <w:lvl w:ilvl="5">
      <w:start w:val="1"/>
      <w:numFmt w:val="decimal"/>
      <w:isLgl/>
      <w:lvlText w:val="%1.%2.%3.%4.%5.%6."/>
      <w:lvlJc w:val="left"/>
      <w:pPr>
        <w:ind w:left="1308" w:hanging="1080"/>
      </w:pPr>
      <w:rPr>
        <w:rFonts w:hint="default"/>
      </w:rPr>
    </w:lvl>
    <w:lvl w:ilvl="6">
      <w:start w:val="1"/>
      <w:numFmt w:val="decimal"/>
      <w:isLgl/>
      <w:lvlText w:val="%1.%2.%3.%4.%5.%6.%7."/>
      <w:lvlJc w:val="left"/>
      <w:pPr>
        <w:ind w:left="1725" w:hanging="1440"/>
      </w:pPr>
      <w:rPr>
        <w:rFonts w:hint="default"/>
      </w:rPr>
    </w:lvl>
    <w:lvl w:ilvl="7">
      <w:start w:val="1"/>
      <w:numFmt w:val="decimal"/>
      <w:isLgl/>
      <w:lvlText w:val="%1.%2.%3.%4.%5.%6.%7.%8."/>
      <w:lvlJc w:val="left"/>
      <w:pPr>
        <w:ind w:left="1782" w:hanging="1440"/>
      </w:pPr>
      <w:rPr>
        <w:rFonts w:hint="default"/>
      </w:rPr>
    </w:lvl>
    <w:lvl w:ilvl="8">
      <w:start w:val="1"/>
      <w:numFmt w:val="decimal"/>
      <w:isLgl/>
      <w:lvlText w:val="%1.%2.%3.%4.%5.%6.%7.%8.%9."/>
      <w:lvlJc w:val="left"/>
      <w:pPr>
        <w:ind w:left="2199" w:hanging="1800"/>
      </w:pPr>
      <w:rPr>
        <w:rFonts w:hint="default"/>
      </w:rPr>
    </w:lvl>
  </w:abstractNum>
  <w:abstractNum w:abstractNumId="30">
    <w:nsid w:val="5941579A"/>
    <w:multiLevelType w:val="hybridMultilevel"/>
    <w:tmpl w:val="2452DAD6"/>
    <w:lvl w:ilvl="0" w:tplc="008EBC82">
      <w:start w:val="1"/>
      <w:numFmt w:val="decimal"/>
      <w:lvlText w:val="%1."/>
      <w:lvlJc w:val="left"/>
      <w:pPr>
        <w:ind w:left="360" w:hanging="360"/>
      </w:pPr>
      <w:rPr>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1">
    <w:nsid w:val="622A312C"/>
    <w:multiLevelType w:val="hybridMultilevel"/>
    <w:tmpl w:val="55F62A92"/>
    <w:lvl w:ilvl="0" w:tplc="5C00DFAE">
      <w:start w:val="1"/>
      <w:numFmt w:val="decimal"/>
      <w:lvlText w:val="%1."/>
      <w:lvlJc w:val="left"/>
      <w:pPr>
        <w:ind w:left="2075" w:hanging="13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5442C22"/>
    <w:multiLevelType w:val="hybridMultilevel"/>
    <w:tmpl w:val="82AED8B0"/>
    <w:lvl w:ilvl="0" w:tplc="6B90E30A">
      <w:start w:val="1"/>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33">
    <w:nsid w:val="6E4470BD"/>
    <w:multiLevelType w:val="hybridMultilevel"/>
    <w:tmpl w:val="A448DFA2"/>
    <w:lvl w:ilvl="0" w:tplc="495240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4BC2489"/>
    <w:multiLevelType w:val="hybridMultilevel"/>
    <w:tmpl w:val="2BC8EE4C"/>
    <w:lvl w:ilvl="0" w:tplc="E09A2322">
      <w:start w:val="1"/>
      <w:numFmt w:val="decimal"/>
      <w:lvlText w:val="%1."/>
      <w:lvlJc w:val="left"/>
      <w:pPr>
        <w:ind w:left="1620" w:hanging="360"/>
      </w:pPr>
      <w:rPr>
        <w:rFonts w:hint="default"/>
      </w:rPr>
    </w:lvl>
    <w:lvl w:ilvl="1" w:tplc="04190019" w:tentative="1">
      <w:start w:val="1"/>
      <w:numFmt w:val="lowerLetter"/>
      <w:lvlText w:val="%2."/>
      <w:lvlJc w:val="left"/>
      <w:pPr>
        <w:ind w:left="2340" w:hanging="360"/>
      </w:pPr>
    </w:lvl>
    <w:lvl w:ilvl="2" w:tplc="0419001B" w:tentative="1">
      <w:start w:val="1"/>
      <w:numFmt w:val="lowerRoman"/>
      <w:lvlText w:val="%3."/>
      <w:lvlJc w:val="right"/>
      <w:pPr>
        <w:ind w:left="3060" w:hanging="180"/>
      </w:pPr>
    </w:lvl>
    <w:lvl w:ilvl="3" w:tplc="0419000F" w:tentative="1">
      <w:start w:val="1"/>
      <w:numFmt w:val="decimal"/>
      <w:lvlText w:val="%4."/>
      <w:lvlJc w:val="left"/>
      <w:pPr>
        <w:ind w:left="3780" w:hanging="360"/>
      </w:pPr>
    </w:lvl>
    <w:lvl w:ilvl="4" w:tplc="04190019" w:tentative="1">
      <w:start w:val="1"/>
      <w:numFmt w:val="lowerLetter"/>
      <w:lvlText w:val="%5."/>
      <w:lvlJc w:val="left"/>
      <w:pPr>
        <w:ind w:left="4500" w:hanging="360"/>
      </w:pPr>
    </w:lvl>
    <w:lvl w:ilvl="5" w:tplc="0419001B" w:tentative="1">
      <w:start w:val="1"/>
      <w:numFmt w:val="lowerRoman"/>
      <w:lvlText w:val="%6."/>
      <w:lvlJc w:val="right"/>
      <w:pPr>
        <w:ind w:left="5220" w:hanging="180"/>
      </w:pPr>
    </w:lvl>
    <w:lvl w:ilvl="6" w:tplc="0419000F" w:tentative="1">
      <w:start w:val="1"/>
      <w:numFmt w:val="decimal"/>
      <w:lvlText w:val="%7."/>
      <w:lvlJc w:val="left"/>
      <w:pPr>
        <w:ind w:left="5940" w:hanging="360"/>
      </w:pPr>
    </w:lvl>
    <w:lvl w:ilvl="7" w:tplc="04190019" w:tentative="1">
      <w:start w:val="1"/>
      <w:numFmt w:val="lowerLetter"/>
      <w:lvlText w:val="%8."/>
      <w:lvlJc w:val="left"/>
      <w:pPr>
        <w:ind w:left="6660" w:hanging="360"/>
      </w:pPr>
    </w:lvl>
    <w:lvl w:ilvl="8" w:tplc="0419001B" w:tentative="1">
      <w:start w:val="1"/>
      <w:numFmt w:val="lowerRoman"/>
      <w:lvlText w:val="%9."/>
      <w:lvlJc w:val="right"/>
      <w:pPr>
        <w:ind w:left="7380" w:hanging="180"/>
      </w:pPr>
    </w:lvl>
  </w:abstractNum>
  <w:abstractNum w:abstractNumId="35">
    <w:nsid w:val="79CC5657"/>
    <w:multiLevelType w:val="hybridMultilevel"/>
    <w:tmpl w:val="A050872E"/>
    <w:lvl w:ilvl="0" w:tplc="5C00DFAE">
      <w:start w:val="1"/>
      <w:numFmt w:val="decimal"/>
      <w:lvlText w:val="%1."/>
      <w:lvlJc w:val="left"/>
      <w:pPr>
        <w:ind w:left="2075" w:hanging="1305"/>
      </w:pPr>
      <w:rPr>
        <w:rFonts w:hint="default"/>
      </w:rPr>
    </w:lvl>
    <w:lvl w:ilvl="1" w:tplc="04190019" w:tentative="1">
      <w:start w:val="1"/>
      <w:numFmt w:val="lowerLetter"/>
      <w:lvlText w:val="%2."/>
      <w:lvlJc w:val="left"/>
      <w:pPr>
        <w:ind w:left="1850" w:hanging="360"/>
      </w:pPr>
    </w:lvl>
    <w:lvl w:ilvl="2" w:tplc="0419001B" w:tentative="1">
      <w:start w:val="1"/>
      <w:numFmt w:val="lowerRoman"/>
      <w:lvlText w:val="%3."/>
      <w:lvlJc w:val="right"/>
      <w:pPr>
        <w:ind w:left="2570" w:hanging="180"/>
      </w:pPr>
    </w:lvl>
    <w:lvl w:ilvl="3" w:tplc="0419000F" w:tentative="1">
      <w:start w:val="1"/>
      <w:numFmt w:val="decimal"/>
      <w:lvlText w:val="%4."/>
      <w:lvlJc w:val="left"/>
      <w:pPr>
        <w:ind w:left="3290" w:hanging="360"/>
      </w:pPr>
    </w:lvl>
    <w:lvl w:ilvl="4" w:tplc="04190019" w:tentative="1">
      <w:start w:val="1"/>
      <w:numFmt w:val="lowerLetter"/>
      <w:lvlText w:val="%5."/>
      <w:lvlJc w:val="left"/>
      <w:pPr>
        <w:ind w:left="4010" w:hanging="360"/>
      </w:pPr>
    </w:lvl>
    <w:lvl w:ilvl="5" w:tplc="0419001B" w:tentative="1">
      <w:start w:val="1"/>
      <w:numFmt w:val="lowerRoman"/>
      <w:lvlText w:val="%6."/>
      <w:lvlJc w:val="right"/>
      <w:pPr>
        <w:ind w:left="4730" w:hanging="180"/>
      </w:pPr>
    </w:lvl>
    <w:lvl w:ilvl="6" w:tplc="0419000F" w:tentative="1">
      <w:start w:val="1"/>
      <w:numFmt w:val="decimal"/>
      <w:lvlText w:val="%7."/>
      <w:lvlJc w:val="left"/>
      <w:pPr>
        <w:ind w:left="5450" w:hanging="360"/>
      </w:pPr>
    </w:lvl>
    <w:lvl w:ilvl="7" w:tplc="04190019" w:tentative="1">
      <w:start w:val="1"/>
      <w:numFmt w:val="lowerLetter"/>
      <w:lvlText w:val="%8."/>
      <w:lvlJc w:val="left"/>
      <w:pPr>
        <w:ind w:left="6170" w:hanging="360"/>
      </w:pPr>
    </w:lvl>
    <w:lvl w:ilvl="8" w:tplc="0419001B" w:tentative="1">
      <w:start w:val="1"/>
      <w:numFmt w:val="lowerRoman"/>
      <w:lvlText w:val="%9."/>
      <w:lvlJc w:val="right"/>
      <w:pPr>
        <w:ind w:left="6890" w:hanging="180"/>
      </w:pPr>
    </w:lvl>
  </w:abstractNum>
  <w:abstractNum w:abstractNumId="36">
    <w:nsid w:val="7D993B42"/>
    <w:multiLevelType w:val="hybridMultilevel"/>
    <w:tmpl w:val="95765F6E"/>
    <w:lvl w:ilvl="0" w:tplc="77CE8B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7FAB0EA3"/>
    <w:multiLevelType w:val="hybridMultilevel"/>
    <w:tmpl w:val="BE009500"/>
    <w:lvl w:ilvl="0" w:tplc="04190001">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num w:numId="1">
    <w:abstractNumId w:val="2"/>
  </w:num>
  <w:num w:numId="2">
    <w:abstractNumId w:val="4"/>
  </w:num>
  <w:num w:numId="3">
    <w:abstractNumId w:val="7"/>
  </w:num>
  <w:num w:numId="4">
    <w:abstractNumId w:val="9"/>
  </w:num>
  <w:num w:numId="5">
    <w:abstractNumId w:val="10"/>
  </w:num>
  <w:num w:numId="6">
    <w:abstractNumId w:val="11"/>
  </w:num>
  <w:num w:numId="7">
    <w:abstractNumId w:val="14"/>
  </w:num>
  <w:num w:numId="8">
    <w:abstractNumId w:val="19"/>
  </w:num>
  <w:num w:numId="9">
    <w:abstractNumId w:val="25"/>
  </w:num>
  <w:num w:numId="10">
    <w:abstractNumId w:val="37"/>
  </w:num>
  <w:num w:numId="11">
    <w:abstractNumId w:val="15"/>
  </w:num>
  <w:num w:numId="12">
    <w:abstractNumId w:val="29"/>
  </w:num>
  <w:num w:numId="13">
    <w:abstractNumId w:val="36"/>
  </w:num>
  <w:num w:numId="14">
    <w:abstractNumId w:val="23"/>
  </w:num>
  <w:num w:numId="15">
    <w:abstractNumId w:val="34"/>
  </w:num>
  <w:num w:numId="16">
    <w:abstractNumId w:val="30"/>
  </w:num>
  <w:num w:numId="17">
    <w:abstractNumId w:val="27"/>
  </w:num>
  <w:num w:numId="18">
    <w:abstractNumId w:val="16"/>
  </w:num>
  <w:num w:numId="19">
    <w:abstractNumId w:val="18"/>
  </w:num>
  <w:num w:numId="20">
    <w:abstractNumId w:val="22"/>
  </w:num>
  <w:num w:numId="21">
    <w:abstractNumId w:val="32"/>
  </w:num>
  <w:num w:numId="22">
    <w:abstractNumId w:val="21"/>
  </w:num>
  <w:num w:numId="23">
    <w:abstractNumId w:val="35"/>
  </w:num>
  <w:num w:numId="24">
    <w:abstractNumId w:val="33"/>
  </w:num>
  <w:num w:numId="25">
    <w:abstractNumId w:val="24"/>
  </w:num>
  <w:num w:numId="26">
    <w:abstractNumId w:val="26"/>
  </w:num>
  <w:num w:numId="27">
    <w:abstractNumId w:val="20"/>
  </w:num>
  <w:num w:numId="28">
    <w:abstractNumId w:val="31"/>
  </w:num>
  <w:num w:numId="29">
    <w:abstractNumId w:val="17"/>
  </w:num>
  <w:num w:numId="30">
    <w:abstractNumId w:val="2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110"/>
  <w:drawingGridVerticalSpacing w:val="0"/>
  <w:displayHorizontalDrawingGridEvery w:val="0"/>
  <w:displayVerticalDrawingGridEvery w:val="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C97"/>
    <w:rsid w:val="0000067F"/>
    <w:rsid w:val="00004C7B"/>
    <w:rsid w:val="00005219"/>
    <w:rsid w:val="00006398"/>
    <w:rsid w:val="00014BD3"/>
    <w:rsid w:val="0002022E"/>
    <w:rsid w:val="00021DB7"/>
    <w:rsid w:val="00022E12"/>
    <w:rsid w:val="00023915"/>
    <w:rsid w:val="0002416B"/>
    <w:rsid w:val="00025B42"/>
    <w:rsid w:val="00025B68"/>
    <w:rsid w:val="000413E3"/>
    <w:rsid w:val="000449F2"/>
    <w:rsid w:val="00045254"/>
    <w:rsid w:val="0004748A"/>
    <w:rsid w:val="00047D12"/>
    <w:rsid w:val="00051C6C"/>
    <w:rsid w:val="00053DD4"/>
    <w:rsid w:val="00057DEB"/>
    <w:rsid w:val="00060246"/>
    <w:rsid w:val="00062973"/>
    <w:rsid w:val="00063F81"/>
    <w:rsid w:val="00070326"/>
    <w:rsid w:val="00072EF3"/>
    <w:rsid w:val="0007725D"/>
    <w:rsid w:val="00083A33"/>
    <w:rsid w:val="0008584B"/>
    <w:rsid w:val="000860FF"/>
    <w:rsid w:val="00086F9C"/>
    <w:rsid w:val="0008708E"/>
    <w:rsid w:val="00090315"/>
    <w:rsid w:val="000926DF"/>
    <w:rsid w:val="000955B2"/>
    <w:rsid w:val="000A1617"/>
    <w:rsid w:val="000A173D"/>
    <w:rsid w:val="000A42D2"/>
    <w:rsid w:val="000B353C"/>
    <w:rsid w:val="000B6080"/>
    <w:rsid w:val="000C28E6"/>
    <w:rsid w:val="000D10F2"/>
    <w:rsid w:val="000D2778"/>
    <w:rsid w:val="000D4FDA"/>
    <w:rsid w:val="000D6CC4"/>
    <w:rsid w:val="000E0142"/>
    <w:rsid w:val="000E4FEB"/>
    <w:rsid w:val="000F3E13"/>
    <w:rsid w:val="000F5B17"/>
    <w:rsid w:val="000F7D33"/>
    <w:rsid w:val="00101436"/>
    <w:rsid w:val="00102121"/>
    <w:rsid w:val="00110E86"/>
    <w:rsid w:val="0011148C"/>
    <w:rsid w:val="00117D27"/>
    <w:rsid w:val="0012467E"/>
    <w:rsid w:val="00133F54"/>
    <w:rsid w:val="001359FA"/>
    <w:rsid w:val="00137C34"/>
    <w:rsid w:val="00141FB1"/>
    <w:rsid w:val="0014225D"/>
    <w:rsid w:val="00145B35"/>
    <w:rsid w:val="00150038"/>
    <w:rsid w:val="00153D28"/>
    <w:rsid w:val="00157683"/>
    <w:rsid w:val="00161B7B"/>
    <w:rsid w:val="00162AEE"/>
    <w:rsid w:val="001631D7"/>
    <w:rsid w:val="00164C7B"/>
    <w:rsid w:val="001659F2"/>
    <w:rsid w:val="001661E6"/>
    <w:rsid w:val="001724A0"/>
    <w:rsid w:val="001733BF"/>
    <w:rsid w:val="00174549"/>
    <w:rsid w:val="00176119"/>
    <w:rsid w:val="00177C18"/>
    <w:rsid w:val="00181583"/>
    <w:rsid w:val="00181B69"/>
    <w:rsid w:val="00182C51"/>
    <w:rsid w:val="00186855"/>
    <w:rsid w:val="00186CDD"/>
    <w:rsid w:val="00187DE1"/>
    <w:rsid w:val="0019297E"/>
    <w:rsid w:val="00193958"/>
    <w:rsid w:val="0019628B"/>
    <w:rsid w:val="001A1752"/>
    <w:rsid w:val="001B26FF"/>
    <w:rsid w:val="001B3FC5"/>
    <w:rsid w:val="001B529B"/>
    <w:rsid w:val="001B5A5A"/>
    <w:rsid w:val="001C783A"/>
    <w:rsid w:val="001D009C"/>
    <w:rsid w:val="001D5696"/>
    <w:rsid w:val="001D7F3D"/>
    <w:rsid w:val="001E6510"/>
    <w:rsid w:val="001F365C"/>
    <w:rsid w:val="001F377F"/>
    <w:rsid w:val="00200CEB"/>
    <w:rsid w:val="002140C1"/>
    <w:rsid w:val="00232424"/>
    <w:rsid w:val="00232881"/>
    <w:rsid w:val="00232AE7"/>
    <w:rsid w:val="00232E3E"/>
    <w:rsid w:val="00236E88"/>
    <w:rsid w:val="00244D5F"/>
    <w:rsid w:val="00247CF6"/>
    <w:rsid w:val="002505BB"/>
    <w:rsid w:val="00251078"/>
    <w:rsid w:val="00255EC4"/>
    <w:rsid w:val="00257328"/>
    <w:rsid w:val="00260509"/>
    <w:rsid w:val="002620D7"/>
    <w:rsid w:val="00267186"/>
    <w:rsid w:val="00277E62"/>
    <w:rsid w:val="00282202"/>
    <w:rsid w:val="0028532A"/>
    <w:rsid w:val="002954C4"/>
    <w:rsid w:val="002A02EE"/>
    <w:rsid w:val="002A1D34"/>
    <w:rsid w:val="002A2CF8"/>
    <w:rsid w:val="002A504B"/>
    <w:rsid w:val="002B1E27"/>
    <w:rsid w:val="002B1ECE"/>
    <w:rsid w:val="002B682F"/>
    <w:rsid w:val="002B6D41"/>
    <w:rsid w:val="002C0868"/>
    <w:rsid w:val="002C1ABF"/>
    <w:rsid w:val="002C76D2"/>
    <w:rsid w:val="002D0911"/>
    <w:rsid w:val="002D260A"/>
    <w:rsid w:val="002E27AF"/>
    <w:rsid w:val="002E40F4"/>
    <w:rsid w:val="002E58B8"/>
    <w:rsid w:val="002F0884"/>
    <w:rsid w:val="002F5F6B"/>
    <w:rsid w:val="00301FF2"/>
    <w:rsid w:val="00314D8D"/>
    <w:rsid w:val="00315099"/>
    <w:rsid w:val="00322328"/>
    <w:rsid w:val="00325C45"/>
    <w:rsid w:val="0033197D"/>
    <w:rsid w:val="00332450"/>
    <w:rsid w:val="0035140D"/>
    <w:rsid w:val="00352937"/>
    <w:rsid w:val="00355C1E"/>
    <w:rsid w:val="003562D9"/>
    <w:rsid w:val="00357F94"/>
    <w:rsid w:val="00362DBB"/>
    <w:rsid w:val="003639C8"/>
    <w:rsid w:val="00364C35"/>
    <w:rsid w:val="00372831"/>
    <w:rsid w:val="00377223"/>
    <w:rsid w:val="0038032B"/>
    <w:rsid w:val="00382C62"/>
    <w:rsid w:val="00383CEA"/>
    <w:rsid w:val="00386B76"/>
    <w:rsid w:val="00387BEC"/>
    <w:rsid w:val="00390F2C"/>
    <w:rsid w:val="00393A54"/>
    <w:rsid w:val="00396E34"/>
    <w:rsid w:val="00397781"/>
    <w:rsid w:val="00397F1B"/>
    <w:rsid w:val="003A5E14"/>
    <w:rsid w:val="003B30F0"/>
    <w:rsid w:val="003C43D1"/>
    <w:rsid w:val="003D005B"/>
    <w:rsid w:val="003D25D8"/>
    <w:rsid w:val="003D5A9C"/>
    <w:rsid w:val="003E0052"/>
    <w:rsid w:val="003E4A5A"/>
    <w:rsid w:val="003E4B1A"/>
    <w:rsid w:val="003E6549"/>
    <w:rsid w:val="003F1432"/>
    <w:rsid w:val="003F3299"/>
    <w:rsid w:val="003F6C15"/>
    <w:rsid w:val="003F7479"/>
    <w:rsid w:val="003F7C20"/>
    <w:rsid w:val="00401E3E"/>
    <w:rsid w:val="00401E8D"/>
    <w:rsid w:val="00402019"/>
    <w:rsid w:val="0040360C"/>
    <w:rsid w:val="004036E0"/>
    <w:rsid w:val="00404382"/>
    <w:rsid w:val="00404DD7"/>
    <w:rsid w:val="00405949"/>
    <w:rsid w:val="004070AF"/>
    <w:rsid w:val="00407AFD"/>
    <w:rsid w:val="004101AF"/>
    <w:rsid w:val="004105D4"/>
    <w:rsid w:val="00411175"/>
    <w:rsid w:val="00411198"/>
    <w:rsid w:val="004132F3"/>
    <w:rsid w:val="00413541"/>
    <w:rsid w:val="0041382F"/>
    <w:rsid w:val="00424E9F"/>
    <w:rsid w:val="00430E33"/>
    <w:rsid w:val="00437705"/>
    <w:rsid w:val="00437BAE"/>
    <w:rsid w:val="00447824"/>
    <w:rsid w:val="004503AA"/>
    <w:rsid w:val="0045651C"/>
    <w:rsid w:val="004575BF"/>
    <w:rsid w:val="00461103"/>
    <w:rsid w:val="004620A3"/>
    <w:rsid w:val="004636B3"/>
    <w:rsid w:val="004729E3"/>
    <w:rsid w:val="00473238"/>
    <w:rsid w:val="00474A49"/>
    <w:rsid w:val="00480E16"/>
    <w:rsid w:val="00484E8A"/>
    <w:rsid w:val="004872EB"/>
    <w:rsid w:val="00487A3F"/>
    <w:rsid w:val="00491694"/>
    <w:rsid w:val="004920B0"/>
    <w:rsid w:val="00492296"/>
    <w:rsid w:val="00497E60"/>
    <w:rsid w:val="004A20F3"/>
    <w:rsid w:val="004A7482"/>
    <w:rsid w:val="004C0939"/>
    <w:rsid w:val="004C0FF4"/>
    <w:rsid w:val="004C37B5"/>
    <w:rsid w:val="004C609A"/>
    <w:rsid w:val="004D37F6"/>
    <w:rsid w:val="004E0BAD"/>
    <w:rsid w:val="004E33A5"/>
    <w:rsid w:val="004E3807"/>
    <w:rsid w:val="004E3C24"/>
    <w:rsid w:val="004E41EF"/>
    <w:rsid w:val="004E5656"/>
    <w:rsid w:val="004E5CDD"/>
    <w:rsid w:val="004F192B"/>
    <w:rsid w:val="004F3C07"/>
    <w:rsid w:val="005005FD"/>
    <w:rsid w:val="00500941"/>
    <w:rsid w:val="0050234A"/>
    <w:rsid w:val="0050547F"/>
    <w:rsid w:val="00506176"/>
    <w:rsid w:val="005119F7"/>
    <w:rsid w:val="00511A7C"/>
    <w:rsid w:val="00512FDA"/>
    <w:rsid w:val="005177CB"/>
    <w:rsid w:val="00532A3E"/>
    <w:rsid w:val="00533F28"/>
    <w:rsid w:val="0054421D"/>
    <w:rsid w:val="00547BD9"/>
    <w:rsid w:val="00547BDD"/>
    <w:rsid w:val="0055313D"/>
    <w:rsid w:val="005567C2"/>
    <w:rsid w:val="0056192B"/>
    <w:rsid w:val="00562A18"/>
    <w:rsid w:val="00564CAA"/>
    <w:rsid w:val="00566878"/>
    <w:rsid w:val="00567A6F"/>
    <w:rsid w:val="00572D8B"/>
    <w:rsid w:val="0057392B"/>
    <w:rsid w:val="005761F6"/>
    <w:rsid w:val="00580D96"/>
    <w:rsid w:val="00582C62"/>
    <w:rsid w:val="00584876"/>
    <w:rsid w:val="00587069"/>
    <w:rsid w:val="005901CF"/>
    <w:rsid w:val="0059036A"/>
    <w:rsid w:val="00590A74"/>
    <w:rsid w:val="00591892"/>
    <w:rsid w:val="005918C3"/>
    <w:rsid w:val="00592D38"/>
    <w:rsid w:val="00594D4B"/>
    <w:rsid w:val="005A0494"/>
    <w:rsid w:val="005A320C"/>
    <w:rsid w:val="005B4D81"/>
    <w:rsid w:val="005B74A1"/>
    <w:rsid w:val="005C19BD"/>
    <w:rsid w:val="005C1DAA"/>
    <w:rsid w:val="005C7B84"/>
    <w:rsid w:val="005D2F50"/>
    <w:rsid w:val="005F0A6A"/>
    <w:rsid w:val="005F126B"/>
    <w:rsid w:val="005F1CF1"/>
    <w:rsid w:val="005F49FC"/>
    <w:rsid w:val="005F66D7"/>
    <w:rsid w:val="005F68B4"/>
    <w:rsid w:val="00601407"/>
    <w:rsid w:val="00606DE5"/>
    <w:rsid w:val="0061172A"/>
    <w:rsid w:val="006122EC"/>
    <w:rsid w:val="00614733"/>
    <w:rsid w:val="006165E4"/>
    <w:rsid w:val="00622743"/>
    <w:rsid w:val="00622AC4"/>
    <w:rsid w:val="00623CBE"/>
    <w:rsid w:val="00624754"/>
    <w:rsid w:val="00625307"/>
    <w:rsid w:val="00631214"/>
    <w:rsid w:val="006374C5"/>
    <w:rsid w:val="0064339C"/>
    <w:rsid w:val="00644433"/>
    <w:rsid w:val="006447F7"/>
    <w:rsid w:val="00644CC0"/>
    <w:rsid w:val="00646062"/>
    <w:rsid w:val="006506E1"/>
    <w:rsid w:val="0065103D"/>
    <w:rsid w:val="00654622"/>
    <w:rsid w:val="00656CB2"/>
    <w:rsid w:val="006617BA"/>
    <w:rsid w:val="006769C2"/>
    <w:rsid w:val="00683ED8"/>
    <w:rsid w:val="00686EB0"/>
    <w:rsid w:val="006A5E0B"/>
    <w:rsid w:val="006A7C1B"/>
    <w:rsid w:val="006B0005"/>
    <w:rsid w:val="006B01E4"/>
    <w:rsid w:val="006B117C"/>
    <w:rsid w:val="006B70D3"/>
    <w:rsid w:val="006C158B"/>
    <w:rsid w:val="006C35C4"/>
    <w:rsid w:val="006C36E7"/>
    <w:rsid w:val="006C6A5B"/>
    <w:rsid w:val="006D21BC"/>
    <w:rsid w:val="006E06EE"/>
    <w:rsid w:val="006E5416"/>
    <w:rsid w:val="006E7845"/>
    <w:rsid w:val="006F2433"/>
    <w:rsid w:val="00703956"/>
    <w:rsid w:val="00704F57"/>
    <w:rsid w:val="0070680A"/>
    <w:rsid w:val="0070729E"/>
    <w:rsid w:val="00711AE4"/>
    <w:rsid w:val="0071210E"/>
    <w:rsid w:val="00715613"/>
    <w:rsid w:val="00724661"/>
    <w:rsid w:val="00724D91"/>
    <w:rsid w:val="00727024"/>
    <w:rsid w:val="007274C0"/>
    <w:rsid w:val="00730704"/>
    <w:rsid w:val="00730A22"/>
    <w:rsid w:val="007344B8"/>
    <w:rsid w:val="00735659"/>
    <w:rsid w:val="007378A2"/>
    <w:rsid w:val="00743E9A"/>
    <w:rsid w:val="0074473C"/>
    <w:rsid w:val="00745EC7"/>
    <w:rsid w:val="00751EA6"/>
    <w:rsid w:val="00755EA3"/>
    <w:rsid w:val="00756244"/>
    <w:rsid w:val="00756D57"/>
    <w:rsid w:val="00757F27"/>
    <w:rsid w:val="00765D23"/>
    <w:rsid w:val="00770410"/>
    <w:rsid w:val="00775BC3"/>
    <w:rsid w:val="00785ABC"/>
    <w:rsid w:val="00787419"/>
    <w:rsid w:val="007877D3"/>
    <w:rsid w:val="00791F1D"/>
    <w:rsid w:val="00796C97"/>
    <w:rsid w:val="007A21AE"/>
    <w:rsid w:val="007B0E1D"/>
    <w:rsid w:val="007B2B94"/>
    <w:rsid w:val="007C01E8"/>
    <w:rsid w:val="007D68AD"/>
    <w:rsid w:val="007D7DC1"/>
    <w:rsid w:val="007E14E4"/>
    <w:rsid w:val="007E14FC"/>
    <w:rsid w:val="007E53D0"/>
    <w:rsid w:val="007F67A8"/>
    <w:rsid w:val="00805FDC"/>
    <w:rsid w:val="00811531"/>
    <w:rsid w:val="00816580"/>
    <w:rsid w:val="00817CC0"/>
    <w:rsid w:val="008256F9"/>
    <w:rsid w:val="008260F6"/>
    <w:rsid w:val="008270C0"/>
    <w:rsid w:val="008317DF"/>
    <w:rsid w:val="008323F1"/>
    <w:rsid w:val="00833678"/>
    <w:rsid w:val="00834C9B"/>
    <w:rsid w:val="00835EA2"/>
    <w:rsid w:val="00837F76"/>
    <w:rsid w:val="00841F7B"/>
    <w:rsid w:val="00846F93"/>
    <w:rsid w:val="00851894"/>
    <w:rsid w:val="008521D4"/>
    <w:rsid w:val="00853A33"/>
    <w:rsid w:val="00854B4B"/>
    <w:rsid w:val="0085557C"/>
    <w:rsid w:val="00855A46"/>
    <w:rsid w:val="00856F26"/>
    <w:rsid w:val="008578D7"/>
    <w:rsid w:val="00862625"/>
    <w:rsid w:val="0086379B"/>
    <w:rsid w:val="00865157"/>
    <w:rsid w:val="0087007F"/>
    <w:rsid w:val="00870C49"/>
    <w:rsid w:val="00872BDF"/>
    <w:rsid w:val="00874A61"/>
    <w:rsid w:val="00876F2F"/>
    <w:rsid w:val="0088090F"/>
    <w:rsid w:val="008859A2"/>
    <w:rsid w:val="00890EA6"/>
    <w:rsid w:val="00891191"/>
    <w:rsid w:val="008919B0"/>
    <w:rsid w:val="0089256A"/>
    <w:rsid w:val="00892FD0"/>
    <w:rsid w:val="008945B8"/>
    <w:rsid w:val="0089672E"/>
    <w:rsid w:val="00896D60"/>
    <w:rsid w:val="008A2BBF"/>
    <w:rsid w:val="008B0CE9"/>
    <w:rsid w:val="008B3EB0"/>
    <w:rsid w:val="008B6E34"/>
    <w:rsid w:val="008B772E"/>
    <w:rsid w:val="008C018C"/>
    <w:rsid w:val="008C0687"/>
    <w:rsid w:val="008C7500"/>
    <w:rsid w:val="008C7A6F"/>
    <w:rsid w:val="008D193B"/>
    <w:rsid w:val="008E66A4"/>
    <w:rsid w:val="008E7E8C"/>
    <w:rsid w:val="008F4B24"/>
    <w:rsid w:val="008F7FA0"/>
    <w:rsid w:val="0091169A"/>
    <w:rsid w:val="00912455"/>
    <w:rsid w:val="00915EF1"/>
    <w:rsid w:val="00915F74"/>
    <w:rsid w:val="00917D1B"/>
    <w:rsid w:val="00922206"/>
    <w:rsid w:val="0092374A"/>
    <w:rsid w:val="00924C86"/>
    <w:rsid w:val="00927E39"/>
    <w:rsid w:val="009375AB"/>
    <w:rsid w:val="00956889"/>
    <w:rsid w:val="00961737"/>
    <w:rsid w:val="00962C21"/>
    <w:rsid w:val="00965D5A"/>
    <w:rsid w:val="00967604"/>
    <w:rsid w:val="00973364"/>
    <w:rsid w:val="00973D0A"/>
    <w:rsid w:val="00973E03"/>
    <w:rsid w:val="009818CF"/>
    <w:rsid w:val="00985D5E"/>
    <w:rsid w:val="009923C3"/>
    <w:rsid w:val="00993EDD"/>
    <w:rsid w:val="009B04E0"/>
    <w:rsid w:val="009B3C3F"/>
    <w:rsid w:val="009B3C99"/>
    <w:rsid w:val="009C2345"/>
    <w:rsid w:val="009C23A2"/>
    <w:rsid w:val="009D167C"/>
    <w:rsid w:val="009E4B18"/>
    <w:rsid w:val="009E6E71"/>
    <w:rsid w:val="009F0017"/>
    <w:rsid w:val="009F3991"/>
    <w:rsid w:val="009F404C"/>
    <w:rsid w:val="00A01557"/>
    <w:rsid w:val="00A0460A"/>
    <w:rsid w:val="00A047D1"/>
    <w:rsid w:val="00A04D53"/>
    <w:rsid w:val="00A051E3"/>
    <w:rsid w:val="00A05AB8"/>
    <w:rsid w:val="00A05B40"/>
    <w:rsid w:val="00A05FA7"/>
    <w:rsid w:val="00A1187A"/>
    <w:rsid w:val="00A12100"/>
    <w:rsid w:val="00A14556"/>
    <w:rsid w:val="00A15AF4"/>
    <w:rsid w:val="00A22C65"/>
    <w:rsid w:val="00A2750B"/>
    <w:rsid w:val="00A331C5"/>
    <w:rsid w:val="00A3669B"/>
    <w:rsid w:val="00A36E6A"/>
    <w:rsid w:val="00A36F6C"/>
    <w:rsid w:val="00A428DB"/>
    <w:rsid w:val="00A444DD"/>
    <w:rsid w:val="00A504AA"/>
    <w:rsid w:val="00A524D4"/>
    <w:rsid w:val="00A54AA8"/>
    <w:rsid w:val="00A56556"/>
    <w:rsid w:val="00A5789B"/>
    <w:rsid w:val="00A61D6C"/>
    <w:rsid w:val="00A65864"/>
    <w:rsid w:val="00A65943"/>
    <w:rsid w:val="00A65FD4"/>
    <w:rsid w:val="00A67EAF"/>
    <w:rsid w:val="00A7297C"/>
    <w:rsid w:val="00A73CA6"/>
    <w:rsid w:val="00A74D51"/>
    <w:rsid w:val="00A75559"/>
    <w:rsid w:val="00A76437"/>
    <w:rsid w:val="00A801AE"/>
    <w:rsid w:val="00A8455C"/>
    <w:rsid w:val="00A84B3A"/>
    <w:rsid w:val="00A85ACA"/>
    <w:rsid w:val="00A85DBA"/>
    <w:rsid w:val="00A86A27"/>
    <w:rsid w:val="00AA052F"/>
    <w:rsid w:val="00AA14E9"/>
    <w:rsid w:val="00AA181E"/>
    <w:rsid w:val="00AA1ECF"/>
    <w:rsid w:val="00AA2C7A"/>
    <w:rsid w:val="00AA3EAC"/>
    <w:rsid w:val="00AA5620"/>
    <w:rsid w:val="00AB2DD4"/>
    <w:rsid w:val="00AB5E01"/>
    <w:rsid w:val="00AC319B"/>
    <w:rsid w:val="00AC3E42"/>
    <w:rsid w:val="00AE43FF"/>
    <w:rsid w:val="00AF44F4"/>
    <w:rsid w:val="00AF4A56"/>
    <w:rsid w:val="00B04396"/>
    <w:rsid w:val="00B04555"/>
    <w:rsid w:val="00B07661"/>
    <w:rsid w:val="00B152AD"/>
    <w:rsid w:val="00B20B02"/>
    <w:rsid w:val="00B21AAA"/>
    <w:rsid w:val="00B24648"/>
    <w:rsid w:val="00B259F7"/>
    <w:rsid w:val="00B25B08"/>
    <w:rsid w:val="00B279EE"/>
    <w:rsid w:val="00B33CC3"/>
    <w:rsid w:val="00B3500C"/>
    <w:rsid w:val="00B36B29"/>
    <w:rsid w:val="00B37467"/>
    <w:rsid w:val="00B419C9"/>
    <w:rsid w:val="00B50239"/>
    <w:rsid w:val="00B50443"/>
    <w:rsid w:val="00B51B7A"/>
    <w:rsid w:val="00B56F82"/>
    <w:rsid w:val="00B62631"/>
    <w:rsid w:val="00B62BEE"/>
    <w:rsid w:val="00B6778D"/>
    <w:rsid w:val="00B70D33"/>
    <w:rsid w:val="00B73418"/>
    <w:rsid w:val="00B77C74"/>
    <w:rsid w:val="00B82645"/>
    <w:rsid w:val="00B82726"/>
    <w:rsid w:val="00B83DC2"/>
    <w:rsid w:val="00B84237"/>
    <w:rsid w:val="00B84975"/>
    <w:rsid w:val="00B9259D"/>
    <w:rsid w:val="00B93ABF"/>
    <w:rsid w:val="00B94D71"/>
    <w:rsid w:val="00B95639"/>
    <w:rsid w:val="00B965F2"/>
    <w:rsid w:val="00B9661E"/>
    <w:rsid w:val="00B9716D"/>
    <w:rsid w:val="00BA381C"/>
    <w:rsid w:val="00BA4D47"/>
    <w:rsid w:val="00BA5873"/>
    <w:rsid w:val="00BA5F79"/>
    <w:rsid w:val="00BB283B"/>
    <w:rsid w:val="00BB2C7E"/>
    <w:rsid w:val="00BB38FB"/>
    <w:rsid w:val="00BB3E84"/>
    <w:rsid w:val="00BB52D8"/>
    <w:rsid w:val="00BB7461"/>
    <w:rsid w:val="00BC2D87"/>
    <w:rsid w:val="00BC404F"/>
    <w:rsid w:val="00BC59B4"/>
    <w:rsid w:val="00BC7B00"/>
    <w:rsid w:val="00BD0C3C"/>
    <w:rsid w:val="00BD1FE6"/>
    <w:rsid w:val="00BD24AF"/>
    <w:rsid w:val="00BD310B"/>
    <w:rsid w:val="00BE169F"/>
    <w:rsid w:val="00BE2565"/>
    <w:rsid w:val="00C04350"/>
    <w:rsid w:val="00C05890"/>
    <w:rsid w:val="00C14BE0"/>
    <w:rsid w:val="00C2600E"/>
    <w:rsid w:val="00C2622F"/>
    <w:rsid w:val="00C32816"/>
    <w:rsid w:val="00C32FB7"/>
    <w:rsid w:val="00C34345"/>
    <w:rsid w:val="00C404BE"/>
    <w:rsid w:val="00C416A3"/>
    <w:rsid w:val="00C41E2C"/>
    <w:rsid w:val="00C440CC"/>
    <w:rsid w:val="00C45A7D"/>
    <w:rsid w:val="00C5085B"/>
    <w:rsid w:val="00C50E51"/>
    <w:rsid w:val="00C54101"/>
    <w:rsid w:val="00C54E4A"/>
    <w:rsid w:val="00C56B87"/>
    <w:rsid w:val="00C6165B"/>
    <w:rsid w:val="00C64848"/>
    <w:rsid w:val="00C64FF3"/>
    <w:rsid w:val="00C715A2"/>
    <w:rsid w:val="00C73E86"/>
    <w:rsid w:val="00C82E36"/>
    <w:rsid w:val="00C83061"/>
    <w:rsid w:val="00C87B1E"/>
    <w:rsid w:val="00CA21F0"/>
    <w:rsid w:val="00CA5C62"/>
    <w:rsid w:val="00CA6AFF"/>
    <w:rsid w:val="00CB4481"/>
    <w:rsid w:val="00CC1D44"/>
    <w:rsid w:val="00CC24E0"/>
    <w:rsid w:val="00CC25ED"/>
    <w:rsid w:val="00CC3E69"/>
    <w:rsid w:val="00CC47DC"/>
    <w:rsid w:val="00CC746C"/>
    <w:rsid w:val="00CD1584"/>
    <w:rsid w:val="00CD4944"/>
    <w:rsid w:val="00CE205E"/>
    <w:rsid w:val="00CE552F"/>
    <w:rsid w:val="00CF47D9"/>
    <w:rsid w:val="00D01365"/>
    <w:rsid w:val="00D01657"/>
    <w:rsid w:val="00D02F34"/>
    <w:rsid w:val="00D1022A"/>
    <w:rsid w:val="00D142C7"/>
    <w:rsid w:val="00D20551"/>
    <w:rsid w:val="00D22793"/>
    <w:rsid w:val="00D2567C"/>
    <w:rsid w:val="00D2711E"/>
    <w:rsid w:val="00D36E0A"/>
    <w:rsid w:val="00D43E2A"/>
    <w:rsid w:val="00D4491B"/>
    <w:rsid w:val="00D478FE"/>
    <w:rsid w:val="00D52D57"/>
    <w:rsid w:val="00D61938"/>
    <w:rsid w:val="00D62B42"/>
    <w:rsid w:val="00D62F85"/>
    <w:rsid w:val="00D6600F"/>
    <w:rsid w:val="00D73162"/>
    <w:rsid w:val="00D75829"/>
    <w:rsid w:val="00D801C3"/>
    <w:rsid w:val="00D849CF"/>
    <w:rsid w:val="00D860B4"/>
    <w:rsid w:val="00D92B72"/>
    <w:rsid w:val="00D96460"/>
    <w:rsid w:val="00D97DDB"/>
    <w:rsid w:val="00DA2F13"/>
    <w:rsid w:val="00DA7FD7"/>
    <w:rsid w:val="00DB30AE"/>
    <w:rsid w:val="00DB6094"/>
    <w:rsid w:val="00DD4E54"/>
    <w:rsid w:val="00DD594C"/>
    <w:rsid w:val="00DE1198"/>
    <w:rsid w:val="00DE52DD"/>
    <w:rsid w:val="00DE589D"/>
    <w:rsid w:val="00DF2957"/>
    <w:rsid w:val="00DF38A9"/>
    <w:rsid w:val="00E00988"/>
    <w:rsid w:val="00E01DFA"/>
    <w:rsid w:val="00E01E0D"/>
    <w:rsid w:val="00E01ED3"/>
    <w:rsid w:val="00E029D6"/>
    <w:rsid w:val="00E0423F"/>
    <w:rsid w:val="00E1170B"/>
    <w:rsid w:val="00E16F36"/>
    <w:rsid w:val="00E24B02"/>
    <w:rsid w:val="00E308AE"/>
    <w:rsid w:val="00E37227"/>
    <w:rsid w:val="00E5781B"/>
    <w:rsid w:val="00E60213"/>
    <w:rsid w:val="00E72C85"/>
    <w:rsid w:val="00E7607F"/>
    <w:rsid w:val="00E77248"/>
    <w:rsid w:val="00E77C48"/>
    <w:rsid w:val="00E81527"/>
    <w:rsid w:val="00E82A96"/>
    <w:rsid w:val="00E837CE"/>
    <w:rsid w:val="00E939B9"/>
    <w:rsid w:val="00E973A2"/>
    <w:rsid w:val="00EA0858"/>
    <w:rsid w:val="00EA2A1B"/>
    <w:rsid w:val="00EA2AC9"/>
    <w:rsid w:val="00EA3E07"/>
    <w:rsid w:val="00EA598A"/>
    <w:rsid w:val="00EA5D1D"/>
    <w:rsid w:val="00EB1810"/>
    <w:rsid w:val="00EB449B"/>
    <w:rsid w:val="00EB49E0"/>
    <w:rsid w:val="00EB71E4"/>
    <w:rsid w:val="00EC7545"/>
    <w:rsid w:val="00ED2C03"/>
    <w:rsid w:val="00ED2E00"/>
    <w:rsid w:val="00ED3A6A"/>
    <w:rsid w:val="00ED4079"/>
    <w:rsid w:val="00ED531D"/>
    <w:rsid w:val="00ED5A13"/>
    <w:rsid w:val="00ED641C"/>
    <w:rsid w:val="00ED7139"/>
    <w:rsid w:val="00EE00A7"/>
    <w:rsid w:val="00EE40C9"/>
    <w:rsid w:val="00EF2ACD"/>
    <w:rsid w:val="00EF2D98"/>
    <w:rsid w:val="00EF440D"/>
    <w:rsid w:val="00F032C2"/>
    <w:rsid w:val="00F03EAD"/>
    <w:rsid w:val="00F04A37"/>
    <w:rsid w:val="00F065E6"/>
    <w:rsid w:val="00F07DDE"/>
    <w:rsid w:val="00F153FB"/>
    <w:rsid w:val="00F172E5"/>
    <w:rsid w:val="00F230A1"/>
    <w:rsid w:val="00F25B6A"/>
    <w:rsid w:val="00F26FE5"/>
    <w:rsid w:val="00F31365"/>
    <w:rsid w:val="00F36130"/>
    <w:rsid w:val="00F44C58"/>
    <w:rsid w:val="00F45044"/>
    <w:rsid w:val="00F46ECD"/>
    <w:rsid w:val="00F47BB4"/>
    <w:rsid w:val="00F56F36"/>
    <w:rsid w:val="00F605AC"/>
    <w:rsid w:val="00F63788"/>
    <w:rsid w:val="00F63FF5"/>
    <w:rsid w:val="00F640F9"/>
    <w:rsid w:val="00F6467E"/>
    <w:rsid w:val="00F6550C"/>
    <w:rsid w:val="00F70AD9"/>
    <w:rsid w:val="00F70D55"/>
    <w:rsid w:val="00F71641"/>
    <w:rsid w:val="00F74E4C"/>
    <w:rsid w:val="00F750D0"/>
    <w:rsid w:val="00F779A0"/>
    <w:rsid w:val="00F81D94"/>
    <w:rsid w:val="00F860E1"/>
    <w:rsid w:val="00F962B1"/>
    <w:rsid w:val="00F96873"/>
    <w:rsid w:val="00FB076C"/>
    <w:rsid w:val="00FB3DCC"/>
    <w:rsid w:val="00FB5B75"/>
    <w:rsid w:val="00FB7187"/>
    <w:rsid w:val="00FD098C"/>
    <w:rsid w:val="00FD4C05"/>
    <w:rsid w:val="00FD7993"/>
    <w:rsid w:val="00FD7F3E"/>
    <w:rsid w:val="00FE1F88"/>
    <w:rsid w:val="00FE2210"/>
    <w:rsid w:val="00FE2B5A"/>
    <w:rsid w:val="00FE4CC9"/>
    <w:rsid w:val="00FE7D14"/>
    <w:rsid w:val="00FF06FB"/>
    <w:rsid w:val="00FF17EB"/>
    <w:rsid w:val="00FF4083"/>
    <w:rsid w:val="00FF4ABB"/>
    <w:rsid w:val="00FF526E"/>
    <w:rsid w:val="00FF5F73"/>
    <w:rsid w:val="00FF6A79"/>
    <w:rsid w:val="00FF6ACA"/>
    <w:rsid w:val="00FF6E6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C7A6F"/>
    <w:pPr>
      <w:suppressAutoHyphens/>
      <w:spacing w:after="200" w:line="276" w:lineRule="auto"/>
    </w:pPr>
    <w:rPr>
      <w:rFonts w:ascii="Calibri" w:eastAsia="Calibri" w:hAnsi="Calibri"/>
      <w:sz w:val="22"/>
      <w:szCs w:val="22"/>
      <w:lang w:eastAsia="ar-SA"/>
    </w:rPr>
  </w:style>
  <w:style w:type="paragraph" w:styleId="1">
    <w:name w:val="heading 1"/>
    <w:basedOn w:val="a"/>
    <w:next w:val="a0"/>
    <w:qFormat/>
    <w:rsid w:val="008C7A6F"/>
    <w:pPr>
      <w:tabs>
        <w:tab w:val="num" w:pos="0"/>
      </w:tabs>
      <w:spacing w:after="136" w:line="288" w:lineRule="atLeast"/>
      <w:ind w:left="432" w:hanging="432"/>
      <w:outlineLvl w:val="0"/>
    </w:pPr>
    <w:rPr>
      <w:rFonts w:ascii="Tahoma" w:eastAsia="Times New Roman" w:hAnsi="Tahoma" w:cs="Tahoma"/>
      <w:color w:val="2E3432"/>
      <w:kern w:val="1"/>
      <w:sz w:val="38"/>
      <w:szCs w:val="38"/>
    </w:rPr>
  </w:style>
  <w:style w:type="paragraph" w:styleId="2">
    <w:name w:val="heading 2"/>
    <w:basedOn w:val="a"/>
    <w:next w:val="a0"/>
    <w:qFormat/>
    <w:rsid w:val="008C7A6F"/>
    <w:pPr>
      <w:tabs>
        <w:tab w:val="num" w:pos="0"/>
      </w:tabs>
      <w:spacing w:after="136" w:line="288" w:lineRule="atLeast"/>
      <w:ind w:left="576" w:hanging="576"/>
      <w:outlineLvl w:val="1"/>
    </w:pPr>
    <w:rPr>
      <w:rFonts w:ascii="Tahoma" w:eastAsia="Times New Roman" w:hAnsi="Tahoma" w:cs="Tahoma"/>
      <w:sz w:val="34"/>
      <w:szCs w:val="34"/>
    </w:rPr>
  </w:style>
  <w:style w:type="paragraph" w:styleId="3">
    <w:name w:val="heading 3"/>
    <w:basedOn w:val="a"/>
    <w:next w:val="a0"/>
    <w:qFormat/>
    <w:rsid w:val="008C7A6F"/>
    <w:pPr>
      <w:tabs>
        <w:tab w:val="num" w:pos="0"/>
      </w:tabs>
      <w:spacing w:after="136" w:line="288" w:lineRule="atLeast"/>
      <w:ind w:left="720" w:hanging="720"/>
      <w:outlineLvl w:val="2"/>
    </w:pPr>
    <w:rPr>
      <w:rFonts w:ascii="Tahoma" w:eastAsia="Times New Roman" w:hAnsi="Tahoma" w:cs="Tahoma"/>
      <w:sz w:val="29"/>
      <w:szCs w:val="29"/>
    </w:rPr>
  </w:style>
  <w:style w:type="paragraph" w:styleId="4">
    <w:name w:val="heading 4"/>
    <w:basedOn w:val="a"/>
    <w:next w:val="a0"/>
    <w:qFormat/>
    <w:rsid w:val="008C7A6F"/>
    <w:pPr>
      <w:tabs>
        <w:tab w:val="num" w:pos="0"/>
      </w:tabs>
      <w:spacing w:before="280" w:after="280" w:line="288" w:lineRule="atLeast"/>
      <w:ind w:left="864" w:hanging="864"/>
      <w:outlineLvl w:val="3"/>
    </w:pPr>
    <w:rPr>
      <w:rFonts w:ascii="Tahoma" w:eastAsia="Times New Roman" w:hAnsi="Tahoma" w:cs="Tahoma"/>
      <w:b/>
      <w:bCs/>
      <w:sz w:val="24"/>
      <w:szCs w:val="24"/>
    </w:rPr>
  </w:style>
  <w:style w:type="paragraph" w:styleId="5">
    <w:name w:val="heading 5"/>
    <w:basedOn w:val="a"/>
    <w:next w:val="a0"/>
    <w:qFormat/>
    <w:rsid w:val="008C7A6F"/>
    <w:pPr>
      <w:tabs>
        <w:tab w:val="num" w:pos="0"/>
      </w:tabs>
      <w:spacing w:before="280" w:after="280" w:line="288" w:lineRule="atLeast"/>
      <w:ind w:left="1008" w:hanging="1008"/>
      <w:outlineLvl w:val="4"/>
    </w:pPr>
    <w:rPr>
      <w:rFonts w:ascii="Tahoma" w:eastAsia="Times New Roman" w:hAnsi="Tahoma" w:cs="Tahoma"/>
      <w:b/>
      <w:bCs/>
      <w:sz w:val="24"/>
      <w:szCs w:val="24"/>
    </w:rPr>
  </w:style>
  <w:style w:type="paragraph" w:styleId="6">
    <w:name w:val="heading 6"/>
    <w:basedOn w:val="a"/>
    <w:next w:val="a0"/>
    <w:qFormat/>
    <w:rsid w:val="008C7A6F"/>
    <w:pPr>
      <w:tabs>
        <w:tab w:val="num" w:pos="0"/>
      </w:tabs>
      <w:spacing w:before="280" w:after="280" w:line="288" w:lineRule="atLeast"/>
      <w:ind w:left="1152" w:hanging="1152"/>
      <w:outlineLvl w:val="5"/>
    </w:pPr>
    <w:rPr>
      <w:rFonts w:ascii="Tahoma" w:eastAsia="Times New Roman" w:hAnsi="Tahoma" w:cs="Tahoma"/>
      <w:b/>
      <w:b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0">
    <w:name w:val="WW8Num2z0"/>
    <w:rsid w:val="008C7A6F"/>
    <w:rPr>
      <w:rFonts w:ascii="Symbol" w:hAnsi="Symbol" w:cs="OpenSymbol"/>
    </w:rPr>
  </w:style>
  <w:style w:type="character" w:customStyle="1" w:styleId="WW8Num3z0">
    <w:name w:val="WW8Num3z0"/>
    <w:rsid w:val="008C7A6F"/>
    <w:rPr>
      <w:rFonts w:ascii="Symbol" w:hAnsi="Symbol" w:cs="Symbol"/>
    </w:rPr>
  </w:style>
  <w:style w:type="character" w:customStyle="1" w:styleId="WW8Num4z0">
    <w:name w:val="WW8Num4z0"/>
    <w:rsid w:val="008C7A6F"/>
    <w:rPr>
      <w:rFonts w:cs="Times New Roman"/>
    </w:rPr>
  </w:style>
  <w:style w:type="character" w:customStyle="1" w:styleId="WW8Num5z0">
    <w:name w:val="WW8Num5z0"/>
    <w:rsid w:val="008C7A6F"/>
    <w:rPr>
      <w:rFonts w:ascii="Symbol" w:hAnsi="Symbol" w:cs="Symbol"/>
    </w:rPr>
  </w:style>
  <w:style w:type="character" w:customStyle="1" w:styleId="WW8Num6z0">
    <w:name w:val="WW8Num6z0"/>
    <w:rsid w:val="008C7A6F"/>
    <w:rPr>
      <w:rFonts w:ascii="Symbol" w:hAnsi="Symbol" w:cs="Symbol"/>
    </w:rPr>
  </w:style>
  <w:style w:type="character" w:customStyle="1" w:styleId="WW8Num8z0">
    <w:name w:val="WW8Num8z0"/>
    <w:rsid w:val="008C7A6F"/>
    <w:rPr>
      <w:rFonts w:ascii="Symbol" w:hAnsi="Symbol" w:cs="Symbol"/>
    </w:rPr>
  </w:style>
  <w:style w:type="character" w:customStyle="1" w:styleId="WW8Num9z0">
    <w:name w:val="WW8Num9z0"/>
    <w:rsid w:val="008C7A6F"/>
    <w:rPr>
      <w:rFonts w:ascii="Symbol" w:hAnsi="Symbol" w:cs="Symbol"/>
    </w:rPr>
  </w:style>
  <w:style w:type="character" w:customStyle="1" w:styleId="WW8Num10z0">
    <w:name w:val="WW8Num10z0"/>
    <w:rsid w:val="008C7A6F"/>
    <w:rPr>
      <w:rFonts w:ascii="Symbol" w:hAnsi="Symbol" w:cs="Symbol"/>
    </w:rPr>
  </w:style>
  <w:style w:type="character" w:customStyle="1" w:styleId="WW8Num11z0">
    <w:name w:val="WW8Num11z0"/>
    <w:rsid w:val="008C7A6F"/>
    <w:rPr>
      <w:rFonts w:ascii="Symbol" w:hAnsi="Symbol" w:cs="Symbol"/>
    </w:rPr>
  </w:style>
  <w:style w:type="character" w:customStyle="1" w:styleId="WW8Num13z0">
    <w:name w:val="WW8Num13z0"/>
    <w:rsid w:val="008C7A6F"/>
    <w:rPr>
      <w:rFonts w:ascii="Symbol" w:hAnsi="Symbol" w:cs="Symbol"/>
    </w:rPr>
  </w:style>
  <w:style w:type="character" w:customStyle="1" w:styleId="WW8Num14z0">
    <w:name w:val="WW8Num14z0"/>
    <w:rsid w:val="008C7A6F"/>
    <w:rPr>
      <w:rFonts w:ascii="Symbol" w:hAnsi="Symbol" w:cs="Symbol"/>
    </w:rPr>
  </w:style>
  <w:style w:type="character" w:customStyle="1" w:styleId="WW8Num15z0">
    <w:name w:val="WW8Num15z0"/>
    <w:rsid w:val="008C7A6F"/>
    <w:rPr>
      <w:rFonts w:ascii="Symbol" w:hAnsi="Symbol" w:cs="Symbol"/>
    </w:rPr>
  </w:style>
  <w:style w:type="character" w:customStyle="1" w:styleId="WW8Num16z0">
    <w:name w:val="WW8Num16z0"/>
    <w:rsid w:val="008C7A6F"/>
    <w:rPr>
      <w:rFonts w:ascii="Times New Roman" w:eastAsia="Times New Roman" w:hAnsi="Times New Roman" w:cs="Times New Roman"/>
    </w:rPr>
  </w:style>
  <w:style w:type="character" w:customStyle="1" w:styleId="Absatz-Standardschriftart">
    <w:name w:val="Absatz-Standardschriftart"/>
    <w:rsid w:val="008C7A6F"/>
  </w:style>
  <w:style w:type="character" w:customStyle="1" w:styleId="WW-Absatz-Standardschriftart">
    <w:name w:val="WW-Absatz-Standardschriftart"/>
    <w:rsid w:val="008C7A6F"/>
  </w:style>
  <w:style w:type="character" w:customStyle="1" w:styleId="30">
    <w:name w:val="Основной шрифт абзаца3"/>
    <w:rsid w:val="008C7A6F"/>
  </w:style>
  <w:style w:type="character" w:customStyle="1" w:styleId="WW-Absatz-Standardschriftart1">
    <w:name w:val="WW-Absatz-Standardschriftart1"/>
    <w:rsid w:val="008C7A6F"/>
  </w:style>
  <w:style w:type="character" w:customStyle="1" w:styleId="WW8Num9z1">
    <w:name w:val="WW8Num9z1"/>
    <w:rsid w:val="008C7A6F"/>
    <w:rPr>
      <w:rFonts w:ascii="Times New Roman" w:eastAsia="Times New Roman" w:hAnsi="Times New Roman" w:cs="Times New Roman"/>
    </w:rPr>
  </w:style>
  <w:style w:type="character" w:customStyle="1" w:styleId="WW8Num12z0">
    <w:name w:val="WW8Num12z0"/>
    <w:rsid w:val="008C7A6F"/>
    <w:rPr>
      <w:rFonts w:ascii="Symbol" w:hAnsi="Symbol" w:cs="OpenSymbol"/>
    </w:rPr>
  </w:style>
  <w:style w:type="character" w:customStyle="1" w:styleId="WW8Num17z0">
    <w:name w:val="WW8Num17z0"/>
    <w:rsid w:val="008C7A6F"/>
    <w:rPr>
      <w:rFonts w:cs="Times New Roman"/>
    </w:rPr>
  </w:style>
  <w:style w:type="character" w:customStyle="1" w:styleId="WW8Num18z0">
    <w:name w:val="WW8Num18z0"/>
    <w:rsid w:val="008C7A6F"/>
    <w:rPr>
      <w:rFonts w:ascii="Symbol" w:hAnsi="Symbol" w:cs="Symbol"/>
    </w:rPr>
  </w:style>
  <w:style w:type="character" w:customStyle="1" w:styleId="20">
    <w:name w:val="Основной шрифт абзаца2"/>
    <w:rsid w:val="008C7A6F"/>
  </w:style>
  <w:style w:type="character" w:customStyle="1" w:styleId="WW8Num7z0">
    <w:name w:val="WW8Num7z0"/>
    <w:rsid w:val="008C7A6F"/>
    <w:rPr>
      <w:rFonts w:ascii="Symbol" w:hAnsi="Symbol" w:cs="Symbol"/>
    </w:rPr>
  </w:style>
  <w:style w:type="character" w:customStyle="1" w:styleId="WW8Num15z1">
    <w:name w:val="WW8Num15z1"/>
    <w:rsid w:val="008C7A6F"/>
    <w:rPr>
      <w:rFonts w:ascii="Courier New" w:hAnsi="Courier New" w:cs="Courier New"/>
    </w:rPr>
  </w:style>
  <w:style w:type="character" w:customStyle="1" w:styleId="WW8Num15z2">
    <w:name w:val="WW8Num15z2"/>
    <w:rsid w:val="008C7A6F"/>
    <w:rPr>
      <w:rFonts w:ascii="Wingdings" w:hAnsi="Wingdings" w:cs="Wingdings"/>
    </w:rPr>
  </w:style>
  <w:style w:type="character" w:customStyle="1" w:styleId="WW8Num19z0">
    <w:name w:val="WW8Num19z0"/>
    <w:rsid w:val="008C7A6F"/>
    <w:rPr>
      <w:rFonts w:ascii="Times New Roman" w:eastAsia="Times New Roman" w:hAnsi="Times New Roman" w:cs="Times New Roman"/>
    </w:rPr>
  </w:style>
  <w:style w:type="character" w:customStyle="1" w:styleId="WW8Num20z0">
    <w:name w:val="WW8Num20z0"/>
    <w:rsid w:val="008C7A6F"/>
    <w:rPr>
      <w:rFonts w:ascii="Symbol" w:hAnsi="Symbol" w:cs="Symbol"/>
    </w:rPr>
  </w:style>
  <w:style w:type="character" w:customStyle="1" w:styleId="WW8Num20z1">
    <w:name w:val="WW8Num20z1"/>
    <w:rsid w:val="008C7A6F"/>
    <w:rPr>
      <w:rFonts w:ascii="Courier New" w:hAnsi="Courier New" w:cs="Courier New"/>
    </w:rPr>
  </w:style>
  <w:style w:type="character" w:customStyle="1" w:styleId="WW8Num20z2">
    <w:name w:val="WW8Num20z2"/>
    <w:rsid w:val="008C7A6F"/>
    <w:rPr>
      <w:rFonts w:ascii="Wingdings" w:hAnsi="Wingdings" w:cs="Wingdings"/>
    </w:rPr>
  </w:style>
  <w:style w:type="character" w:customStyle="1" w:styleId="WW8Num22z0">
    <w:name w:val="WW8Num22z0"/>
    <w:rsid w:val="008C7A6F"/>
    <w:rPr>
      <w:rFonts w:ascii="Symbol" w:hAnsi="Symbol" w:cs="Symbol"/>
    </w:rPr>
  </w:style>
  <w:style w:type="character" w:customStyle="1" w:styleId="WW8Num22z1">
    <w:name w:val="WW8Num22z1"/>
    <w:rsid w:val="008C7A6F"/>
    <w:rPr>
      <w:rFonts w:ascii="Courier New" w:hAnsi="Courier New" w:cs="Courier New"/>
    </w:rPr>
  </w:style>
  <w:style w:type="character" w:customStyle="1" w:styleId="WW8Num22z2">
    <w:name w:val="WW8Num22z2"/>
    <w:rsid w:val="008C7A6F"/>
    <w:rPr>
      <w:rFonts w:ascii="Wingdings" w:hAnsi="Wingdings" w:cs="Wingdings"/>
    </w:rPr>
  </w:style>
  <w:style w:type="character" w:customStyle="1" w:styleId="WW8Num23z0">
    <w:name w:val="WW8Num23z0"/>
    <w:rsid w:val="008C7A6F"/>
    <w:rPr>
      <w:rFonts w:ascii="Symbol" w:hAnsi="Symbol" w:cs="Symbol"/>
    </w:rPr>
  </w:style>
  <w:style w:type="character" w:customStyle="1" w:styleId="WW8Num23z1">
    <w:name w:val="WW8Num23z1"/>
    <w:rsid w:val="008C7A6F"/>
    <w:rPr>
      <w:rFonts w:ascii="Courier New" w:hAnsi="Courier New" w:cs="Courier New"/>
    </w:rPr>
  </w:style>
  <w:style w:type="character" w:customStyle="1" w:styleId="WW8Num23z2">
    <w:name w:val="WW8Num23z2"/>
    <w:rsid w:val="008C7A6F"/>
    <w:rPr>
      <w:rFonts w:ascii="Wingdings" w:hAnsi="Wingdings" w:cs="Wingdings"/>
    </w:rPr>
  </w:style>
  <w:style w:type="character" w:customStyle="1" w:styleId="WW8Num25z1">
    <w:name w:val="WW8Num25z1"/>
    <w:rsid w:val="008C7A6F"/>
    <w:rPr>
      <w:rFonts w:ascii="Times New Roman" w:eastAsia="Times New Roman" w:hAnsi="Times New Roman" w:cs="Times New Roman"/>
    </w:rPr>
  </w:style>
  <w:style w:type="character" w:customStyle="1" w:styleId="WW8Num28z0">
    <w:name w:val="WW8Num28z0"/>
    <w:rsid w:val="008C7A6F"/>
    <w:rPr>
      <w:rFonts w:ascii="Symbol" w:hAnsi="Symbol" w:cs="Symbol"/>
    </w:rPr>
  </w:style>
  <w:style w:type="character" w:customStyle="1" w:styleId="WW8Num28z1">
    <w:name w:val="WW8Num28z1"/>
    <w:rsid w:val="008C7A6F"/>
    <w:rPr>
      <w:rFonts w:ascii="Courier New" w:hAnsi="Courier New" w:cs="Courier New"/>
    </w:rPr>
  </w:style>
  <w:style w:type="character" w:customStyle="1" w:styleId="WW8Num28z2">
    <w:name w:val="WW8Num28z2"/>
    <w:rsid w:val="008C7A6F"/>
    <w:rPr>
      <w:rFonts w:ascii="Wingdings" w:hAnsi="Wingdings" w:cs="Wingdings"/>
    </w:rPr>
  </w:style>
  <w:style w:type="character" w:customStyle="1" w:styleId="WW8Num29z0">
    <w:name w:val="WW8Num29z0"/>
    <w:rsid w:val="008C7A6F"/>
    <w:rPr>
      <w:rFonts w:ascii="Symbol" w:hAnsi="Symbol" w:cs="Symbol"/>
    </w:rPr>
  </w:style>
  <w:style w:type="character" w:customStyle="1" w:styleId="WW8Num29z1">
    <w:name w:val="WW8Num29z1"/>
    <w:rsid w:val="008C7A6F"/>
    <w:rPr>
      <w:rFonts w:ascii="Courier New" w:hAnsi="Courier New" w:cs="Courier New"/>
    </w:rPr>
  </w:style>
  <w:style w:type="character" w:customStyle="1" w:styleId="WW8Num29z2">
    <w:name w:val="WW8Num29z2"/>
    <w:rsid w:val="008C7A6F"/>
    <w:rPr>
      <w:rFonts w:ascii="Wingdings" w:hAnsi="Wingdings" w:cs="Wingdings"/>
    </w:rPr>
  </w:style>
  <w:style w:type="character" w:customStyle="1" w:styleId="WW8Num30z0">
    <w:name w:val="WW8Num30z0"/>
    <w:rsid w:val="008C7A6F"/>
    <w:rPr>
      <w:rFonts w:ascii="Symbol" w:hAnsi="Symbol" w:cs="Symbol"/>
    </w:rPr>
  </w:style>
  <w:style w:type="character" w:customStyle="1" w:styleId="WW8Num30z1">
    <w:name w:val="WW8Num30z1"/>
    <w:rsid w:val="008C7A6F"/>
    <w:rPr>
      <w:rFonts w:ascii="Courier New" w:hAnsi="Courier New" w:cs="Courier New"/>
    </w:rPr>
  </w:style>
  <w:style w:type="character" w:customStyle="1" w:styleId="WW8Num30z2">
    <w:name w:val="WW8Num30z2"/>
    <w:rsid w:val="008C7A6F"/>
    <w:rPr>
      <w:rFonts w:ascii="Wingdings" w:hAnsi="Wingdings" w:cs="Wingdings"/>
    </w:rPr>
  </w:style>
  <w:style w:type="character" w:customStyle="1" w:styleId="WW8Num31z0">
    <w:name w:val="WW8Num31z0"/>
    <w:rsid w:val="008C7A6F"/>
    <w:rPr>
      <w:rFonts w:ascii="Symbol" w:hAnsi="Symbol" w:cs="Symbol"/>
    </w:rPr>
  </w:style>
  <w:style w:type="character" w:customStyle="1" w:styleId="WW8Num31z1">
    <w:name w:val="WW8Num31z1"/>
    <w:rsid w:val="008C7A6F"/>
    <w:rPr>
      <w:rFonts w:ascii="Courier New" w:hAnsi="Courier New" w:cs="Courier New"/>
    </w:rPr>
  </w:style>
  <w:style w:type="character" w:customStyle="1" w:styleId="WW8Num31z2">
    <w:name w:val="WW8Num31z2"/>
    <w:rsid w:val="008C7A6F"/>
    <w:rPr>
      <w:rFonts w:ascii="Wingdings" w:hAnsi="Wingdings" w:cs="Wingdings"/>
    </w:rPr>
  </w:style>
  <w:style w:type="character" w:customStyle="1" w:styleId="WW8Num33z0">
    <w:name w:val="WW8Num33z0"/>
    <w:rsid w:val="008C7A6F"/>
    <w:rPr>
      <w:rFonts w:ascii="Symbol" w:hAnsi="Symbol" w:cs="Symbol"/>
    </w:rPr>
  </w:style>
  <w:style w:type="character" w:customStyle="1" w:styleId="WW8Num33z1">
    <w:name w:val="WW8Num33z1"/>
    <w:rsid w:val="008C7A6F"/>
    <w:rPr>
      <w:rFonts w:ascii="Courier New" w:hAnsi="Courier New" w:cs="Courier New"/>
    </w:rPr>
  </w:style>
  <w:style w:type="character" w:customStyle="1" w:styleId="WW8Num33z2">
    <w:name w:val="WW8Num33z2"/>
    <w:rsid w:val="008C7A6F"/>
    <w:rPr>
      <w:rFonts w:ascii="Wingdings" w:hAnsi="Wingdings" w:cs="Wingdings"/>
    </w:rPr>
  </w:style>
  <w:style w:type="character" w:customStyle="1" w:styleId="WW8Num35z0">
    <w:name w:val="WW8Num35z0"/>
    <w:rsid w:val="008C7A6F"/>
    <w:rPr>
      <w:rFonts w:ascii="Symbol" w:hAnsi="Symbol" w:cs="Symbol"/>
    </w:rPr>
  </w:style>
  <w:style w:type="character" w:customStyle="1" w:styleId="WW8Num35z1">
    <w:name w:val="WW8Num35z1"/>
    <w:rsid w:val="008C7A6F"/>
    <w:rPr>
      <w:rFonts w:ascii="Courier New" w:hAnsi="Courier New" w:cs="Courier New"/>
    </w:rPr>
  </w:style>
  <w:style w:type="character" w:customStyle="1" w:styleId="WW8Num35z2">
    <w:name w:val="WW8Num35z2"/>
    <w:rsid w:val="008C7A6F"/>
    <w:rPr>
      <w:rFonts w:ascii="Wingdings" w:hAnsi="Wingdings" w:cs="Wingdings"/>
    </w:rPr>
  </w:style>
  <w:style w:type="character" w:customStyle="1" w:styleId="WW8Num36z0">
    <w:name w:val="WW8Num36z0"/>
    <w:rsid w:val="008C7A6F"/>
    <w:rPr>
      <w:rFonts w:ascii="Symbol" w:hAnsi="Symbol" w:cs="Symbol"/>
    </w:rPr>
  </w:style>
  <w:style w:type="character" w:customStyle="1" w:styleId="WW8Num37z0">
    <w:name w:val="WW8Num37z0"/>
    <w:rsid w:val="008C7A6F"/>
    <w:rPr>
      <w:rFonts w:ascii="Symbol" w:hAnsi="Symbol" w:cs="Symbol"/>
    </w:rPr>
  </w:style>
  <w:style w:type="character" w:customStyle="1" w:styleId="WW8Num37z1">
    <w:name w:val="WW8Num37z1"/>
    <w:rsid w:val="008C7A6F"/>
    <w:rPr>
      <w:rFonts w:ascii="Courier New" w:hAnsi="Courier New" w:cs="Courier New"/>
    </w:rPr>
  </w:style>
  <w:style w:type="character" w:customStyle="1" w:styleId="WW8Num37z2">
    <w:name w:val="WW8Num37z2"/>
    <w:rsid w:val="008C7A6F"/>
    <w:rPr>
      <w:rFonts w:ascii="Wingdings" w:hAnsi="Wingdings" w:cs="Wingdings"/>
    </w:rPr>
  </w:style>
  <w:style w:type="character" w:customStyle="1" w:styleId="WW8Num39z0">
    <w:name w:val="WW8Num39z0"/>
    <w:rsid w:val="008C7A6F"/>
    <w:rPr>
      <w:rFonts w:ascii="Symbol" w:hAnsi="Symbol" w:cs="Symbol"/>
    </w:rPr>
  </w:style>
  <w:style w:type="character" w:customStyle="1" w:styleId="WW8Num39z1">
    <w:name w:val="WW8Num39z1"/>
    <w:rsid w:val="008C7A6F"/>
    <w:rPr>
      <w:rFonts w:ascii="Courier New" w:hAnsi="Courier New" w:cs="Courier New"/>
    </w:rPr>
  </w:style>
  <w:style w:type="character" w:customStyle="1" w:styleId="WW8Num39z2">
    <w:name w:val="WW8Num39z2"/>
    <w:rsid w:val="008C7A6F"/>
    <w:rPr>
      <w:rFonts w:ascii="Wingdings" w:hAnsi="Wingdings" w:cs="Wingdings"/>
    </w:rPr>
  </w:style>
  <w:style w:type="character" w:customStyle="1" w:styleId="WW8Num40z0">
    <w:name w:val="WW8Num40z0"/>
    <w:rsid w:val="008C7A6F"/>
    <w:rPr>
      <w:rFonts w:cs="Times New Roman"/>
    </w:rPr>
  </w:style>
  <w:style w:type="character" w:customStyle="1" w:styleId="WW8Num41z0">
    <w:name w:val="WW8Num41z0"/>
    <w:rsid w:val="008C7A6F"/>
    <w:rPr>
      <w:rFonts w:ascii="Wingdings" w:hAnsi="Wingdings" w:cs="Wingdings"/>
    </w:rPr>
  </w:style>
  <w:style w:type="character" w:customStyle="1" w:styleId="WW8Num41z1">
    <w:name w:val="WW8Num41z1"/>
    <w:rsid w:val="008C7A6F"/>
    <w:rPr>
      <w:b/>
    </w:rPr>
  </w:style>
  <w:style w:type="character" w:customStyle="1" w:styleId="WW8Num42z0">
    <w:name w:val="WW8Num42z0"/>
    <w:rsid w:val="008C7A6F"/>
    <w:rPr>
      <w:rFonts w:cs="Times New Roman"/>
    </w:rPr>
  </w:style>
  <w:style w:type="character" w:customStyle="1" w:styleId="WW8Num43z0">
    <w:name w:val="WW8Num43z0"/>
    <w:rsid w:val="008C7A6F"/>
    <w:rPr>
      <w:rFonts w:ascii="Symbol" w:hAnsi="Symbol" w:cs="Symbol"/>
    </w:rPr>
  </w:style>
  <w:style w:type="character" w:customStyle="1" w:styleId="WW8Num43z2">
    <w:name w:val="WW8Num43z2"/>
    <w:rsid w:val="008C7A6F"/>
    <w:rPr>
      <w:rFonts w:ascii="Wingdings" w:hAnsi="Wingdings" w:cs="Wingdings"/>
    </w:rPr>
  </w:style>
  <w:style w:type="character" w:customStyle="1" w:styleId="WW8Num43z4">
    <w:name w:val="WW8Num43z4"/>
    <w:rsid w:val="008C7A6F"/>
    <w:rPr>
      <w:rFonts w:ascii="Courier New" w:hAnsi="Courier New" w:cs="Courier New"/>
    </w:rPr>
  </w:style>
  <w:style w:type="character" w:customStyle="1" w:styleId="WW8Num44z0">
    <w:name w:val="WW8Num44z0"/>
    <w:rsid w:val="008C7A6F"/>
    <w:rPr>
      <w:rFonts w:ascii="Symbol" w:hAnsi="Symbol" w:cs="Symbol"/>
    </w:rPr>
  </w:style>
  <w:style w:type="character" w:customStyle="1" w:styleId="WW8Num44z1">
    <w:name w:val="WW8Num44z1"/>
    <w:rsid w:val="008C7A6F"/>
    <w:rPr>
      <w:rFonts w:ascii="Courier New" w:hAnsi="Courier New" w:cs="Courier New"/>
    </w:rPr>
  </w:style>
  <w:style w:type="character" w:customStyle="1" w:styleId="WW8Num44z2">
    <w:name w:val="WW8Num44z2"/>
    <w:rsid w:val="008C7A6F"/>
    <w:rPr>
      <w:rFonts w:cs="Times New Roman"/>
    </w:rPr>
  </w:style>
  <w:style w:type="character" w:customStyle="1" w:styleId="WW8Num45z0">
    <w:name w:val="WW8Num45z0"/>
    <w:rsid w:val="008C7A6F"/>
    <w:rPr>
      <w:rFonts w:ascii="Symbol" w:hAnsi="Symbol" w:cs="Symbol"/>
    </w:rPr>
  </w:style>
  <w:style w:type="character" w:customStyle="1" w:styleId="WW8Num45z1">
    <w:name w:val="WW8Num45z1"/>
    <w:rsid w:val="008C7A6F"/>
    <w:rPr>
      <w:rFonts w:ascii="Courier New" w:hAnsi="Courier New" w:cs="Courier New"/>
    </w:rPr>
  </w:style>
  <w:style w:type="character" w:customStyle="1" w:styleId="WW8Num45z2">
    <w:name w:val="WW8Num45z2"/>
    <w:rsid w:val="008C7A6F"/>
    <w:rPr>
      <w:rFonts w:ascii="Wingdings" w:hAnsi="Wingdings" w:cs="Wingdings"/>
    </w:rPr>
  </w:style>
  <w:style w:type="character" w:customStyle="1" w:styleId="WW8NumSt1z0">
    <w:name w:val="WW8NumSt1z0"/>
    <w:rsid w:val="008C7A6F"/>
    <w:rPr>
      <w:rFonts w:ascii="Arial" w:hAnsi="Arial" w:cs="Arial"/>
    </w:rPr>
  </w:style>
  <w:style w:type="character" w:customStyle="1" w:styleId="WW8NumSt2z0">
    <w:name w:val="WW8NumSt2z0"/>
    <w:rsid w:val="008C7A6F"/>
    <w:rPr>
      <w:rFonts w:ascii="Arial" w:hAnsi="Arial" w:cs="Arial"/>
    </w:rPr>
  </w:style>
  <w:style w:type="character" w:customStyle="1" w:styleId="10">
    <w:name w:val="Основной шрифт абзаца1"/>
    <w:rsid w:val="008C7A6F"/>
  </w:style>
  <w:style w:type="character" w:customStyle="1" w:styleId="11">
    <w:name w:val="Знак Знак11"/>
    <w:rsid w:val="008C7A6F"/>
    <w:rPr>
      <w:rFonts w:ascii="Tahoma" w:eastAsia="Times New Roman" w:hAnsi="Tahoma" w:cs="Tahoma"/>
      <w:color w:val="2E3432"/>
      <w:kern w:val="1"/>
      <w:sz w:val="38"/>
      <w:szCs w:val="38"/>
    </w:rPr>
  </w:style>
  <w:style w:type="character" w:customStyle="1" w:styleId="100">
    <w:name w:val="Знак Знак10"/>
    <w:rsid w:val="008C7A6F"/>
    <w:rPr>
      <w:rFonts w:ascii="Tahoma" w:eastAsia="Times New Roman" w:hAnsi="Tahoma" w:cs="Tahoma"/>
      <w:sz w:val="34"/>
      <w:szCs w:val="34"/>
    </w:rPr>
  </w:style>
  <w:style w:type="character" w:customStyle="1" w:styleId="9">
    <w:name w:val="Знак Знак9"/>
    <w:rsid w:val="008C7A6F"/>
    <w:rPr>
      <w:rFonts w:ascii="Tahoma" w:eastAsia="Times New Roman" w:hAnsi="Tahoma" w:cs="Tahoma"/>
      <w:sz w:val="29"/>
      <w:szCs w:val="29"/>
    </w:rPr>
  </w:style>
  <w:style w:type="character" w:customStyle="1" w:styleId="8">
    <w:name w:val="Знак Знак8"/>
    <w:rsid w:val="008C7A6F"/>
    <w:rPr>
      <w:rFonts w:ascii="Tahoma" w:eastAsia="Times New Roman" w:hAnsi="Tahoma" w:cs="Tahoma"/>
      <w:b/>
      <w:bCs/>
      <w:sz w:val="24"/>
      <w:szCs w:val="24"/>
    </w:rPr>
  </w:style>
  <w:style w:type="character" w:customStyle="1" w:styleId="7">
    <w:name w:val="Знак Знак7"/>
    <w:rsid w:val="008C7A6F"/>
    <w:rPr>
      <w:rFonts w:ascii="Tahoma" w:eastAsia="Times New Roman" w:hAnsi="Tahoma" w:cs="Tahoma"/>
      <w:b/>
      <w:bCs/>
      <w:sz w:val="24"/>
      <w:szCs w:val="24"/>
    </w:rPr>
  </w:style>
  <w:style w:type="character" w:customStyle="1" w:styleId="60">
    <w:name w:val="Знак Знак6"/>
    <w:rsid w:val="008C7A6F"/>
    <w:rPr>
      <w:rFonts w:ascii="Tahoma" w:eastAsia="Times New Roman" w:hAnsi="Tahoma" w:cs="Tahoma"/>
      <w:b/>
      <w:bCs/>
      <w:sz w:val="24"/>
      <w:szCs w:val="24"/>
    </w:rPr>
  </w:style>
  <w:style w:type="character" w:customStyle="1" w:styleId="50">
    <w:name w:val="Знак Знак5"/>
    <w:rsid w:val="008C7A6F"/>
    <w:rPr>
      <w:rFonts w:ascii="Courier New" w:eastAsia="Times New Roman" w:hAnsi="Courier New" w:cs="Courier New"/>
      <w:sz w:val="20"/>
      <w:szCs w:val="20"/>
    </w:rPr>
  </w:style>
  <w:style w:type="character" w:customStyle="1" w:styleId="a4">
    <w:name w:val="Гипертекстовая ссылка"/>
    <w:rsid w:val="008C7A6F"/>
    <w:rPr>
      <w:b/>
      <w:bCs/>
      <w:color w:val="008000"/>
    </w:rPr>
  </w:style>
  <w:style w:type="character" w:styleId="a5">
    <w:name w:val="Hyperlink"/>
    <w:rsid w:val="008C7A6F"/>
    <w:rPr>
      <w:color w:val="0000FF"/>
      <w:u w:val="single"/>
    </w:rPr>
  </w:style>
  <w:style w:type="character" w:customStyle="1" w:styleId="40">
    <w:name w:val="Знак Знак4"/>
    <w:rsid w:val="008C7A6F"/>
    <w:rPr>
      <w:sz w:val="22"/>
      <w:szCs w:val="22"/>
    </w:rPr>
  </w:style>
  <w:style w:type="character" w:customStyle="1" w:styleId="31">
    <w:name w:val="Знак Знак3"/>
    <w:rsid w:val="008C7A6F"/>
    <w:rPr>
      <w:rFonts w:ascii="Times New Roman" w:eastAsia="Times New Roman" w:hAnsi="Times New Roman" w:cs="Times New Roman"/>
      <w:sz w:val="24"/>
      <w:szCs w:val="24"/>
    </w:rPr>
  </w:style>
  <w:style w:type="character" w:customStyle="1" w:styleId="21">
    <w:name w:val="Знак Знак2"/>
    <w:rsid w:val="008C7A6F"/>
    <w:rPr>
      <w:sz w:val="16"/>
      <w:szCs w:val="16"/>
    </w:rPr>
  </w:style>
  <w:style w:type="character" w:customStyle="1" w:styleId="WW-Absatz-Standardschriftart111111111">
    <w:name w:val="WW-Absatz-Standardschriftart111111111"/>
    <w:rsid w:val="008C7A6F"/>
  </w:style>
  <w:style w:type="character" w:customStyle="1" w:styleId="apple-style-span">
    <w:name w:val="apple-style-span"/>
    <w:basedOn w:val="10"/>
    <w:rsid w:val="008C7A6F"/>
  </w:style>
  <w:style w:type="character" w:customStyle="1" w:styleId="S">
    <w:name w:val="S_Обычный Знак"/>
    <w:rsid w:val="008C7A6F"/>
    <w:rPr>
      <w:sz w:val="24"/>
      <w:szCs w:val="24"/>
      <w:lang w:val="ru-RU" w:eastAsia="ar-SA" w:bidi="ar-SA"/>
    </w:rPr>
  </w:style>
  <w:style w:type="character" w:customStyle="1" w:styleId="210">
    <w:name w:val="Основной текст с отступом 2 Знак1 Знак"/>
    <w:rsid w:val="008C7A6F"/>
    <w:rPr>
      <w:sz w:val="24"/>
      <w:szCs w:val="24"/>
      <w:lang w:val="ru-RU" w:eastAsia="ar-SA" w:bidi="ar-SA"/>
    </w:rPr>
  </w:style>
  <w:style w:type="character" w:customStyle="1" w:styleId="a6">
    <w:name w:val="Символ сноски"/>
    <w:rsid w:val="008C7A6F"/>
    <w:rPr>
      <w:rFonts w:cs="Times New Roman"/>
      <w:vertAlign w:val="superscript"/>
    </w:rPr>
  </w:style>
  <w:style w:type="character" w:customStyle="1" w:styleId="32">
    <w:name w:val="Знак3 Знак"/>
    <w:rsid w:val="008C7A6F"/>
    <w:rPr>
      <w:lang w:val="ru-RU" w:eastAsia="ar-SA" w:bidi="ar-SA"/>
    </w:rPr>
  </w:style>
  <w:style w:type="character" w:styleId="a7">
    <w:name w:val="page number"/>
    <w:rsid w:val="008C7A6F"/>
    <w:rPr>
      <w:rFonts w:cs="Times New Roman"/>
    </w:rPr>
  </w:style>
  <w:style w:type="character" w:customStyle="1" w:styleId="22">
    <w:name w:val="Знак2 Знак Знак"/>
    <w:rsid w:val="008C7A6F"/>
    <w:rPr>
      <w:sz w:val="24"/>
      <w:szCs w:val="24"/>
      <w:lang w:val="ru-RU" w:eastAsia="ar-SA" w:bidi="ar-SA"/>
    </w:rPr>
  </w:style>
  <w:style w:type="character" w:customStyle="1" w:styleId="12">
    <w:name w:val="Знак Знак1"/>
    <w:rsid w:val="008C7A6F"/>
    <w:rPr>
      <w:sz w:val="24"/>
      <w:szCs w:val="24"/>
      <w:lang w:val="ru-RU" w:eastAsia="ar-SA" w:bidi="ar-SA"/>
    </w:rPr>
  </w:style>
  <w:style w:type="character" w:customStyle="1" w:styleId="a8">
    <w:name w:val="Знак Знак"/>
    <w:rsid w:val="008C7A6F"/>
    <w:rPr>
      <w:rFonts w:ascii="Tahoma" w:hAnsi="Tahoma" w:cs="Tahoma"/>
      <w:sz w:val="16"/>
      <w:szCs w:val="16"/>
    </w:rPr>
  </w:style>
  <w:style w:type="character" w:customStyle="1" w:styleId="13">
    <w:name w:val="Знак сноски1"/>
    <w:rsid w:val="008C7A6F"/>
    <w:rPr>
      <w:vertAlign w:val="superscript"/>
    </w:rPr>
  </w:style>
  <w:style w:type="character" w:customStyle="1" w:styleId="a9">
    <w:name w:val="Символы концевой сноски"/>
    <w:rsid w:val="008C7A6F"/>
    <w:rPr>
      <w:vertAlign w:val="superscript"/>
    </w:rPr>
  </w:style>
  <w:style w:type="character" w:customStyle="1" w:styleId="WW-">
    <w:name w:val="WW-Символы концевой сноски"/>
    <w:rsid w:val="008C7A6F"/>
  </w:style>
  <w:style w:type="character" w:customStyle="1" w:styleId="23">
    <w:name w:val="Знак сноски2"/>
    <w:rsid w:val="008C7A6F"/>
    <w:rPr>
      <w:vertAlign w:val="superscript"/>
    </w:rPr>
  </w:style>
  <w:style w:type="character" w:customStyle="1" w:styleId="14">
    <w:name w:val="Знак концевой сноски1"/>
    <w:rsid w:val="008C7A6F"/>
    <w:rPr>
      <w:vertAlign w:val="superscript"/>
    </w:rPr>
  </w:style>
  <w:style w:type="character" w:styleId="aa">
    <w:name w:val="footnote reference"/>
    <w:rsid w:val="008C7A6F"/>
    <w:rPr>
      <w:vertAlign w:val="superscript"/>
    </w:rPr>
  </w:style>
  <w:style w:type="paragraph" w:customStyle="1" w:styleId="ab">
    <w:name w:val="Заголовок"/>
    <w:basedOn w:val="a"/>
    <w:next w:val="a0"/>
    <w:rsid w:val="008C7A6F"/>
    <w:pPr>
      <w:keepNext/>
      <w:spacing w:before="240" w:after="120"/>
    </w:pPr>
    <w:rPr>
      <w:rFonts w:ascii="Arial" w:eastAsia="Arial Unicode MS" w:hAnsi="Arial" w:cs="Mangal"/>
      <w:sz w:val="28"/>
      <w:szCs w:val="28"/>
    </w:rPr>
  </w:style>
  <w:style w:type="paragraph" w:styleId="a0">
    <w:name w:val="Body Text"/>
    <w:basedOn w:val="a"/>
    <w:rsid w:val="008C7A6F"/>
    <w:pPr>
      <w:spacing w:after="120"/>
    </w:pPr>
  </w:style>
  <w:style w:type="paragraph" w:styleId="ac">
    <w:name w:val="List"/>
    <w:basedOn w:val="a0"/>
    <w:rsid w:val="008C7A6F"/>
    <w:rPr>
      <w:rFonts w:cs="Mangal"/>
    </w:rPr>
  </w:style>
  <w:style w:type="paragraph" w:customStyle="1" w:styleId="33">
    <w:name w:val="Название3"/>
    <w:basedOn w:val="a"/>
    <w:rsid w:val="008C7A6F"/>
    <w:pPr>
      <w:suppressLineNumbers/>
      <w:spacing w:before="120" w:after="120"/>
    </w:pPr>
    <w:rPr>
      <w:rFonts w:cs="Mangal"/>
      <w:i/>
      <w:iCs/>
      <w:sz w:val="24"/>
      <w:szCs w:val="24"/>
    </w:rPr>
  </w:style>
  <w:style w:type="paragraph" w:customStyle="1" w:styleId="34">
    <w:name w:val="Указатель3"/>
    <w:basedOn w:val="a"/>
    <w:rsid w:val="008C7A6F"/>
    <w:pPr>
      <w:suppressLineNumbers/>
    </w:pPr>
    <w:rPr>
      <w:rFonts w:cs="Mangal"/>
    </w:rPr>
  </w:style>
  <w:style w:type="paragraph" w:customStyle="1" w:styleId="24">
    <w:name w:val="Название2"/>
    <w:basedOn w:val="a"/>
    <w:rsid w:val="008C7A6F"/>
    <w:pPr>
      <w:suppressLineNumbers/>
      <w:spacing w:before="120" w:after="120"/>
    </w:pPr>
    <w:rPr>
      <w:rFonts w:cs="Mangal"/>
      <w:i/>
      <w:iCs/>
      <w:sz w:val="24"/>
      <w:szCs w:val="24"/>
    </w:rPr>
  </w:style>
  <w:style w:type="paragraph" w:customStyle="1" w:styleId="25">
    <w:name w:val="Указатель2"/>
    <w:basedOn w:val="a"/>
    <w:rsid w:val="008C7A6F"/>
    <w:pPr>
      <w:suppressLineNumbers/>
    </w:pPr>
    <w:rPr>
      <w:rFonts w:cs="Mangal"/>
    </w:rPr>
  </w:style>
  <w:style w:type="paragraph" w:customStyle="1" w:styleId="15">
    <w:name w:val="Название1"/>
    <w:basedOn w:val="a"/>
    <w:rsid w:val="008C7A6F"/>
    <w:pPr>
      <w:suppressLineNumbers/>
      <w:spacing w:before="120" w:after="120"/>
    </w:pPr>
    <w:rPr>
      <w:rFonts w:cs="Mangal"/>
      <w:i/>
      <w:iCs/>
      <w:sz w:val="24"/>
      <w:szCs w:val="24"/>
    </w:rPr>
  </w:style>
  <w:style w:type="paragraph" w:customStyle="1" w:styleId="16">
    <w:name w:val="Указатель1"/>
    <w:basedOn w:val="a"/>
    <w:rsid w:val="008C7A6F"/>
    <w:pPr>
      <w:suppressLineNumbers/>
    </w:pPr>
    <w:rPr>
      <w:rFonts w:cs="Mangal"/>
    </w:rPr>
  </w:style>
  <w:style w:type="paragraph" w:styleId="HTML">
    <w:name w:val="HTML Preformatted"/>
    <w:basedOn w:val="a"/>
    <w:link w:val="HTML0"/>
    <w:rsid w:val="008C7A6F"/>
    <w:pPr>
      <w:spacing w:after="0" w:line="240" w:lineRule="auto"/>
    </w:pPr>
    <w:rPr>
      <w:rFonts w:ascii="Courier New" w:eastAsia="Times New Roman" w:hAnsi="Courier New"/>
      <w:sz w:val="20"/>
      <w:szCs w:val="20"/>
    </w:rPr>
  </w:style>
  <w:style w:type="paragraph" w:customStyle="1" w:styleId="ad">
    <w:name w:val="Знак Знак Знак Знак"/>
    <w:basedOn w:val="a"/>
    <w:rsid w:val="008C7A6F"/>
    <w:pPr>
      <w:spacing w:after="0" w:line="240" w:lineRule="auto"/>
    </w:pPr>
    <w:rPr>
      <w:rFonts w:ascii="Verdana" w:eastAsia="Times New Roman" w:hAnsi="Verdana" w:cs="Verdana"/>
      <w:sz w:val="20"/>
      <w:szCs w:val="20"/>
      <w:lang w:val="en-US"/>
    </w:rPr>
  </w:style>
  <w:style w:type="paragraph" w:styleId="ae">
    <w:name w:val="Normal (Web)"/>
    <w:basedOn w:val="a"/>
    <w:rsid w:val="008C7A6F"/>
    <w:pPr>
      <w:spacing w:before="280" w:after="280" w:line="240" w:lineRule="auto"/>
    </w:pPr>
    <w:rPr>
      <w:rFonts w:ascii="Times New Roman" w:eastAsia="Times New Roman" w:hAnsi="Times New Roman"/>
      <w:sz w:val="24"/>
      <w:szCs w:val="24"/>
    </w:rPr>
  </w:style>
  <w:style w:type="paragraph" w:customStyle="1" w:styleId="17">
    <w:name w:val="Красная строка1"/>
    <w:basedOn w:val="a0"/>
    <w:rsid w:val="008C7A6F"/>
    <w:pPr>
      <w:spacing w:line="240" w:lineRule="auto"/>
      <w:ind w:firstLine="210"/>
    </w:pPr>
    <w:rPr>
      <w:rFonts w:ascii="Times New Roman" w:eastAsia="Times New Roman" w:hAnsi="Times New Roman"/>
      <w:sz w:val="24"/>
      <w:szCs w:val="24"/>
    </w:rPr>
  </w:style>
  <w:style w:type="paragraph" w:customStyle="1" w:styleId="310">
    <w:name w:val="Основной текст с отступом 31"/>
    <w:basedOn w:val="a"/>
    <w:rsid w:val="008C7A6F"/>
    <w:pPr>
      <w:spacing w:after="120"/>
      <w:ind w:left="283"/>
    </w:pPr>
    <w:rPr>
      <w:sz w:val="16"/>
      <w:szCs w:val="16"/>
    </w:rPr>
  </w:style>
  <w:style w:type="paragraph" w:customStyle="1" w:styleId="af">
    <w:name w:val="Знак Знак Знак Знак Знак Знак Знак"/>
    <w:basedOn w:val="a"/>
    <w:rsid w:val="008C7A6F"/>
    <w:pPr>
      <w:spacing w:after="160" w:line="240" w:lineRule="exact"/>
    </w:pPr>
    <w:rPr>
      <w:rFonts w:ascii="Verdana" w:eastAsia="Times New Roman" w:hAnsi="Verdana" w:cs="Verdana"/>
      <w:sz w:val="20"/>
      <w:szCs w:val="20"/>
      <w:lang w:val="en-US"/>
    </w:rPr>
  </w:style>
  <w:style w:type="paragraph" w:customStyle="1" w:styleId="af0">
    <w:name w:val="Содержимое таблицы"/>
    <w:basedOn w:val="a"/>
    <w:rsid w:val="008C7A6F"/>
    <w:pPr>
      <w:suppressLineNumbers/>
      <w:spacing w:after="0" w:line="240" w:lineRule="auto"/>
    </w:pPr>
    <w:rPr>
      <w:rFonts w:ascii="Times New Roman" w:eastAsia="Times New Roman" w:hAnsi="Times New Roman"/>
      <w:sz w:val="24"/>
      <w:szCs w:val="24"/>
    </w:rPr>
  </w:style>
  <w:style w:type="paragraph" w:styleId="af1">
    <w:name w:val="List Paragraph"/>
    <w:basedOn w:val="a"/>
    <w:uiPriority w:val="34"/>
    <w:qFormat/>
    <w:rsid w:val="008C7A6F"/>
    <w:pPr>
      <w:ind w:left="720"/>
    </w:pPr>
  </w:style>
  <w:style w:type="paragraph" w:styleId="af2">
    <w:name w:val="No Spacing"/>
    <w:uiPriority w:val="1"/>
    <w:qFormat/>
    <w:rsid w:val="008C7A6F"/>
    <w:pPr>
      <w:widowControl w:val="0"/>
      <w:suppressAutoHyphens/>
      <w:autoSpaceDE w:val="0"/>
    </w:pPr>
    <w:rPr>
      <w:rFonts w:ascii="Times New Roman CYR" w:hAnsi="Times New Roman CYR" w:cs="Times New Roman CYR"/>
      <w:sz w:val="24"/>
      <w:szCs w:val="24"/>
      <w:lang w:eastAsia="ar-SA"/>
    </w:rPr>
  </w:style>
  <w:style w:type="paragraph" w:customStyle="1" w:styleId="text">
    <w:name w:val="text"/>
    <w:basedOn w:val="a"/>
    <w:rsid w:val="008C7A6F"/>
    <w:pPr>
      <w:spacing w:before="280" w:after="280" w:line="240" w:lineRule="auto"/>
    </w:pPr>
    <w:rPr>
      <w:rFonts w:ascii="Times New Roman" w:eastAsia="Times New Roman" w:hAnsi="Times New Roman"/>
      <w:sz w:val="24"/>
      <w:szCs w:val="24"/>
    </w:rPr>
  </w:style>
  <w:style w:type="paragraph" w:customStyle="1" w:styleId="ConsPlusNormal">
    <w:name w:val="ConsPlusNormal"/>
    <w:rsid w:val="008C7A6F"/>
    <w:pPr>
      <w:widowControl w:val="0"/>
      <w:suppressAutoHyphens/>
      <w:autoSpaceDE w:val="0"/>
      <w:ind w:firstLine="720"/>
    </w:pPr>
    <w:rPr>
      <w:rFonts w:ascii="Arial" w:eastAsia="Arial" w:hAnsi="Arial" w:cs="Arial"/>
      <w:lang w:eastAsia="ar-SA"/>
    </w:rPr>
  </w:style>
  <w:style w:type="paragraph" w:customStyle="1" w:styleId="S0">
    <w:name w:val="S_Обычный"/>
    <w:basedOn w:val="a"/>
    <w:rsid w:val="008C7A6F"/>
    <w:pPr>
      <w:spacing w:after="0" w:line="360" w:lineRule="auto"/>
      <w:ind w:firstLine="709"/>
      <w:jc w:val="both"/>
    </w:pPr>
    <w:rPr>
      <w:rFonts w:ascii="Times New Roman" w:eastAsia="Times New Roman" w:hAnsi="Times New Roman"/>
      <w:sz w:val="24"/>
      <w:szCs w:val="24"/>
    </w:rPr>
  </w:style>
  <w:style w:type="paragraph" w:customStyle="1" w:styleId="211">
    <w:name w:val="Основной текст с отступом 21"/>
    <w:basedOn w:val="a"/>
    <w:rsid w:val="008C7A6F"/>
    <w:pPr>
      <w:spacing w:after="120" w:line="480" w:lineRule="auto"/>
      <w:ind w:left="283"/>
    </w:pPr>
    <w:rPr>
      <w:rFonts w:ascii="Times New Roman" w:eastAsia="Times New Roman" w:hAnsi="Times New Roman"/>
      <w:sz w:val="24"/>
      <w:szCs w:val="24"/>
    </w:rPr>
  </w:style>
  <w:style w:type="paragraph" w:styleId="af3">
    <w:name w:val="footnote text"/>
    <w:basedOn w:val="a"/>
    <w:rsid w:val="008C7A6F"/>
    <w:pPr>
      <w:spacing w:after="0" w:line="240" w:lineRule="auto"/>
    </w:pPr>
    <w:rPr>
      <w:rFonts w:ascii="Times New Roman" w:eastAsia="Times New Roman" w:hAnsi="Times New Roman"/>
      <w:sz w:val="20"/>
      <w:szCs w:val="20"/>
    </w:rPr>
  </w:style>
  <w:style w:type="paragraph" w:styleId="af4">
    <w:name w:val="footer"/>
    <w:basedOn w:val="a"/>
    <w:link w:val="af5"/>
    <w:uiPriority w:val="99"/>
    <w:rsid w:val="008C7A6F"/>
    <w:pPr>
      <w:tabs>
        <w:tab w:val="center" w:pos="4677"/>
        <w:tab w:val="right" w:pos="9355"/>
      </w:tabs>
      <w:spacing w:after="0" w:line="240" w:lineRule="auto"/>
    </w:pPr>
    <w:rPr>
      <w:rFonts w:ascii="Times New Roman" w:eastAsia="Times New Roman" w:hAnsi="Times New Roman"/>
      <w:sz w:val="24"/>
      <w:szCs w:val="24"/>
    </w:rPr>
  </w:style>
  <w:style w:type="paragraph" w:styleId="af6">
    <w:name w:val="header"/>
    <w:basedOn w:val="a"/>
    <w:rsid w:val="008C7A6F"/>
    <w:pPr>
      <w:tabs>
        <w:tab w:val="center" w:pos="4677"/>
        <w:tab w:val="right" w:pos="9355"/>
      </w:tabs>
      <w:spacing w:after="0" w:line="240" w:lineRule="auto"/>
    </w:pPr>
    <w:rPr>
      <w:rFonts w:ascii="Times New Roman" w:eastAsia="Times New Roman" w:hAnsi="Times New Roman"/>
      <w:sz w:val="24"/>
      <w:szCs w:val="24"/>
    </w:rPr>
  </w:style>
  <w:style w:type="paragraph" w:customStyle="1" w:styleId="26">
    <w:name w:val="Список_маркир.2"/>
    <w:basedOn w:val="a"/>
    <w:rsid w:val="008C7A6F"/>
    <w:pPr>
      <w:tabs>
        <w:tab w:val="left" w:pos="1021"/>
      </w:tabs>
      <w:spacing w:after="0" w:line="360" w:lineRule="auto"/>
      <w:ind w:firstLine="567"/>
      <w:jc w:val="both"/>
    </w:pPr>
    <w:rPr>
      <w:rFonts w:ascii="Times New Roman" w:eastAsia="Times New Roman" w:hAnsi="Times New Roman"/>
      <w:sz w:val="24"/>
      <w:szCs w:val="24"/>
    </w:rPr>
  </w:style>
  <w:style w:type="paragraph" w:styleId="af7">
    <w:name w:val="Balloon Text"/>
    <w:basedOn w:val="a"/>
    <w:rsid w:val="008C7A6F"/>
    <w:pPr>
      <w:spacing w:after="0" w:line="240" w:lineRule="auto"/>
    </w:pPr>
    <w:rPr>
      <w:rFonts w:ascii="Tahoma" w:hAnsi="Tahoma" w:cs="Tahoma"/>
      <w:sz w:val="16"/>
      <w:szCs w:val="16"/>
    </w:rPr>
  </w:style>
  <w:style w:type="paragraph" w:customStyle="1" w:styleId="af8">
    <w:name w:val="Заголовок таблицы"/>
    <w:basedOn w:val="af0"/>
    <w:rsid w:val="008C7A6F"/>
    <w:pPr>
      <w:jc w:val="center"/>
    </w:pPr>
    <w:rPr>
      <w:b/>
      <w:bCs/>
    </w:rPr>
  </w:style>
  <w:style w:type="table" w:styleId="-2">
    <w:name w:val="Table Web 2"/>
    <w:basedOn w:val="a2"/>
    <w:rsid w:val="00D01365"/>
    <w:pPr>
      <w:suppressAutoHyphens/>
      <w:spacing w:after="200" w:line="276" w:lineRule="auto"/>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af5">
    <w:name w:val="Нижний колонтитул Знак"/>
    <w:link w:val="af4"/>
    <w:uiPriority w:val="99"/>
    <w:rsid w:val="00A2750B"/>
    <w:rPr>
      <w:sz w:val="24"/>
      <w:szCs w:val="24"/>
      <w:lang w:eastAsia="ar-SA"/>
    </w:rPr>
  </w:style>
  <w:style w:type="paragraph" w:customStyle="1" w:styleId="0">
    <w:name w:val="Основной текст 0"/>
    <w:aliases w:val="95 ПК,А. Основной текст 0,1 Основной текст 0,А. Основной текст 0 Знак Знак Знак Знак,1. Основной текст 0,А. Основной текст 0 Знак Знак,А. Основной текст 0 Знак Знак Знак Знак Знак Знак,Основной тек..."/>
    <w:basedOn w:val="a"/>
    <w:rsid w:val="00835EA2"/>
    <w:pPr>
      <w:spacing w:after="0" w:line="240" w:lineRule="auto"/>
      <w:ind w:firstLine="539"/>
      <w:jc w:val="both"/>
    </w:pPr>
    <w:rPr>
      <w:rFonts w:ascii="Times New Roman" w:hAnsi="Times New Roman"/>
      <w:color w:val="000000"/>
      <w:kern w:val="1"/>
      <w:sz w:val="24"/>
      <w:szCs w:val="24"/>
    </w:rPr>
  </w:style>
  <w:style w:type="paragraph" w:customStyle="1" w:styleId="Style2">
    <w:name w:val="Style2"/>
    <w:basedOn w:val="a"/>
    <w:rsid w:val="00E01ED3"/>
    <w:pPr>
      <w:widowControl w:val="0"/>
      <w:suppressAutoHyphens w:val="0"/>
      <w:autoSpaceDE w:val="0"/>
      <w:autoSpaceDN w:val="0"/>
      <w:adjustRightInd w:val="0"/>
      <w:spacing w:after="0" w:line="410" w:lineRule="exact"/>
      <w:ind w:firstLine="835"/>
      <w:jc w:val="both"/>
    </w:pPr>
    <w:rPr>
      <w:rFonts w:ascii="Times New Roman" w:eastAsia="Times New Roman" w:hAnsi="Times New Roman"/>
      <w:sz w:val="24"/>
      <w:szCs w:val="24"/>
      <w:lang w:eastAsia="ru-RU"/>
    </w:rPr>
  </w:style>
  <w:style w:type="character" w:customStyle="1" w:styleId="FontStyle12">
    <w:name w:val="Font Style12"/>
    <w:rsid w:val="00E01ED3"/>
    <w:rPr>
      <w:rFonts w:ascii="Times New Roman" w:hAnsi="Times New Roman" w:cs="Times New Roman"/>
      <w:sz w:val="22"/>
      <w:szCs w:val="22"/>
    </w:rPr>
  </w:style>
  <w:style w:type="paragraph" w:customStyle="1" w:styleId="Style3">
    <w:name w:val="Style3"/>
    <w:basedOn w:val="a"/>
    <w:rsid w:val="00E01ED3"/>
    <w:pPr>
      <w:widowControl w:val="0"/>
      <w:suppressAutoHyphens w:val="0"/>
      <w:autoSpaceDE w:val="0"/>
      <w:autoSpaceDN w:val="0"/>
      <w:adjustRightInd w:val="0"/>
      <w:spacing w:after="0" w:line="410" w:lineRule="exact"/>
      <w:ind w:firstLine="830"/>
      <w:jc w:val="both"/>
    </w:pPr>
    <w:rPr>
      <w:rFonts w:ascii="Times New Roman" w:eastAsia="Times New Roman" w:hAnsi="Times New Roman"/>
      <w:sz w:val="24"/>
      <w:szCs w:val="24"/>
      <w:lang w:eastAsia="ru-RU"/>
    </w:rPr>
  </w:style>
  <w:style w:type="character" w:customStyle="1" w:styleId="FontStyle11">
    <w:name w:val="Font Style11"/>
    <w:rsid w:val="00E01ED3"/>
    <w:rPr>
      <w:rFonts w:ascii="Times New Roman" w:hAnsi="Times New Roman" w:cs="Times New Roman"/>
      <w:sz w:val="22"/>
      <w:szCs w:val="22"/>
    </w:rPr>
  </w:style>
  <w:style w:type="paragraph" w:customStyle="1" w:styleId="Style1">
    <w:name w:val="Style1"/>
    <w:basedOn w:val="a"/>
    <w:rsid w:val="00E01ED3"/>
    <w:pPr>
      <w:widowControl w:val="0"/>
      <w:suppressAutoHyphens w:val="0"/>
      <w:autoSpaceDE w:val="0"/>
      <w:autoSpaceDN w:val="0"/>
      <w:adjustRightInd w:val="0"/>
      <w:spacing w:after="0" w:line="413" w:lineRule="exact"/>
      <w:jc w:val="both"/>
    </w:pPr>
    <w:rPr>
      <w:rFonts w:ascii="Times New Roman" w:eastAsia="Times New Roman" w:hAnsi="Times New Roman"/>
      <w:sz w:val="24"/>
      <w:szCs w:val="24"/>
      <w:lang w:eastAsia="ru-RU"/>
    </w:rPr>
  </w:style>
  <w:style w:type="paragraph" w:customStyle="1" w:styleId="Style8">
    <w:name w:val="Style8"/>
    <w:basedOn w:val="a"/>
    <w:rsid w:val="00E01ED3"/>
    <w:pPr>
      <w:widowControl w:val="0"/>
      <w:suppressAutoHyphens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5">
    <w:name w:val="Style5"/>
    <w:basedOn w:val="a"/>
    <w:rsid w:val="00E01ED3"/>
    <w:pPr>
      <w:widowControl w:val="0"/>
      <w:suppressAutoHyphens w:val="0"/>
      <w:autoSpaceDE w:val="0"/>
      <w:autoSpaceDN w:val="0"/>
      <w:adjustRightInd w:val="0"/>
      <w:spacing w:after="0" w:line="422" w:lineRule="exact"/>
      <w:ind w:firstLine="830"/>
    </w:pPr>
    <w:rPr>
      <w:rFonts w:ascii="Times New Roman" w:eastAsia="Times New Roman" w:hAnsi="Times New Roman"/>
      <w:sz w:val="24"/>
      <w:szCs w:val="24"/>
      <w:lang w:eastAsia="ru-RU"/>
    </w:rPr>
  </w:style>
  <w:style w:type="paragraph" w:customStyle="1" w:styleId="Style4">
    <w:name w:val="Style4"/>
    <w:basedOn w:val="a"/>
    <w:rsid w:val="00E01ED3"/>
    <w:pPr>
      <w:widowControl w:val="0"/>
      <w:suppressAutoHyphens w:val="0"/>
      <w:autoSpaceDE w:val="0"/>
      <w:autoSpaceDN w:val="0"/>
      <w:adjustRightInd w:val="0"/>
      <w:spacing w:after="0" w:line="416" w:lineRule="exact"/>
      <w:ind w:firstLine="835"/>
      <w:jc w:val="both"/>
    </w:pPr>
    <w:rPr>
      <w:rFonts w:ascii="Times New Roman" w:eastAsia="Times New Roman" w:hAnsi="Times New Roman"/>
      <w:sz w:val="24"/>
      <w:szCs w:val="24"/>
      <w:lang w:eastAsia="ru-RU"/>
    </w:rPr>
  </w:style>
  <w:style w:type="paragraph" w:customStyle="1" w:styleId="Style6">
    <w:name w:val="Style6"/>
    <w:basedOn w:val="a"/>
    <w:rsid w:val="00E01ED3"/>
    <w:pPr>
      <w:widowControl w:val="0"/>
      <w:suppressAutoHyphens w:val="0"/>
      <w:autoSpaceDE w:val="0"/>
      <w:autoSpaceDN w:val="0"/>
      <w:adjustRightInd w:val="0"/>
      <w:spacing w:after="0" w:line="418" w:lineRule="exact"/>
      <w:ind w:firstLine="614"/>
    </w:pPr>
    <w:rPr>
      <w:rFonts w:ascii="Times New Roman" w:eastAsia="Times New Roman" w:hAnsi="Times New Roman"/>
      <w:sz w:val="24"/>
      <w:szCs w:val="24"/>
      <w:lang w:eastAsia="ru-RU"/>
    </w:rPr>
  </w:style>
  <w:style w:type="character" w:customStyle="1" w:styleId="HTML0">
    <w:name w:val="Стандартный HTML Знак"/>
    <w:link w:val="HTML"/>
    <w:rsid w:val="00E01ED3"/>
    <w:rPr>
      <w:rFonts w:ascii="Courier New" w:hAnsi="Courier New" w:cs="Courier New"/>
      <w:lang w:eastAsia="ar-SA"/>
    </w:rPr>
  </w:style>
  <w:style w:type="paragraph" w:customStyle="1" w:styleId="p10">
    <w:name w:val="p10"/>
    <w:basedOn w:val="a"/>
    <w:rsid w:val="00BC404F"/>
    <w:pPr>
      <w:suppressAutoHyphens w:val="0"/>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8">
    <w:name w:val="Абзац списка1"/>
    <w:basedOn w:val="a"/>
    <w:uiPriority w:val="99"/>
    <w:rsid w:val="00FE2B5A"/>
    <w:pPr>
      <w:widowControl w:val="0"/>
      <w:spacing w:after="0" w:line="240" w:lineRule="auto"/>
      <w:ind w:left="720"/>
    </w:pPr>
    <w:rPr>
      <w:rFonts w:ascii="Times New Roman" w:eastAsia="Times New Roman" w:hAnsi="Times New Roman"/>
      <w:kern w:val="2"/>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C7A6F"/>
    <w:pPr>
      <w:suppressAutoHyphens/>
      <w:spacing w:after="200" w:line="276" w:lineRule="auto"/>
    </w:pPr>
    <w:rPr>
      <w:rFonts w:ascii="Calibri" w:eastAsia="Calibri" w:hAnsi="Calibri"/>
      <w:sz w:val="22"/>
      <w:szCs w:val="22"/>
      <w:lang w:eastAsia="ar-SA"/>
    </w:rPr>
  </w:style>
  <w:style w:type="paragraph" w:styleId="1">
    <w:name w:val="heading 1"/>
    <w:basedOn w:val="a"/>
    <w:next w:val="a0"/>
    <w:qFormat/>
    <w:rsid w:val="008C7A6F"/>
    <w:pPr>
      <w:tabs>
        <w:tab w:val="num" w:pos="0"/>
      </w:tabs>
      <w:spacing w:after="136" w:line="288" w:lineRule="atLeast"/>
      <w:ind w:left="432" w:hanging="432"/>
      <w:outlineLvl w:val="0"/>
    </w:pPr>
    <w:rPr>
      <w:rFonts w:ascii="Tahoma" w:eastAsia="Times New Roman" w:hAnsi="Tahoma" w:cs="Tahoma"/>
      <w:color w:val="2E3432"/>
      <w:kern w:val="1"/>
      <w:sz w:val="38"/>
      <w:szCs w:val="38"/>
    </w:rPr>
  </w:style>
  <w:style w:type="paragraph" w:styleId="2">
    <w:name w:val="heading 2"/>
    <w:basedOn w:val="a"/>
    <w:next w:val="a0"/>
    <w:qFormat/>
    <w:rsid w:val="008C7A6F"/>
    <w:pPr>
      <w:tabs>
        <w:tab w:val="num" w:pos="0"/>
      </w:tabs>
      <w:spacing w:after="136" w:line="288" w:lineRule="atLeast"/>
      <w:ind w:left="576" w:hanging="576"/>
      <w:outlineLvl w:val="1"/>
    </w:pPr>
    <w:rPr>
      <w:rFonts w:ascii="Tahoma" w:eastAsia="Times New Roman" w:hAnsi="Tahoma" w:cs="Tahoma"/>
      <w:sz w:val="34"/>
      <w:szCs w:val="34"/>
    </w:rPr>
  </w:style>
  <w:style w:type="paragraph" w:styleId="3">
    <w:name w:val="heading 3"/>
    <w:basedOn w:val="a"/>
    <w:next w:val="a0"/>
    <w:qFormat/>
    <w:rsid w:val="008C7A6F"/>
    <w:pPr>
      <w:tabs>
        <w:tab w:val="num" w:pos="0"/>
      </w:tabs>
      <w:spacing w:after="136" w:line="288" w:lineRule="atLeast"/>
      <w:ind w:left="720" w:hanging="720"/>
      <w:outlineLvl w:val="2"/>
    </w:pPr>
    <w:rPr>
      <w:rFonts w:ascii="Tahoma" w:eastAsia="Times New Roman" w:hAnsi="Tahoma" w:cs="Tahoma"/>
      <w:sz w:val="29"/>
      <w:szCs w:val="29"/>
    </w:rPr>
  </w:style>
  <w:style w:type="paragraph" w:styleId="4">
    <w:name w:val="heading 4"/>
    <w:basedOn w:val="a"/>
    <w:next w:val="a0"/>
    <w:qFormat/>
    <w:rsid w:val="008C7A6F"/>
    <w:pPr>
      <w:tabs>
        <w:tab w:val="num" w:pos="0"/>
      </w:tabs>
      <w:spacing w:before="280" w:after="280" w:line="288" w:lineRule="atLeast"/>
      <w:ind w:left="864" w:hanging="864"/>
      <w:outlineLvl w:val="3"/>
    </w:pPr>
    <w:rPr>
      <w:rFonts w:ascii="Tahoma" w:eastAsia="Times New Roman" w:hAnsi="Tahoma" w:cs="Tahoma"/>
      <w:b/>
      <w:bCs/>
      <w:sz w:val="24"/>
      <w:szCs w:val="24"/>
    </w:rPr>
  </w:style>
  <w:style w:type="paragraph" w:styleId="5">
    <w:name w:val="heading 5"/>
    <w:basedOn w:val="a"/>
    <w:next w:val="a0"/>
    <w:qFormat/>
    <w:rsid w:val="008C7A6F"/>
    <w:pPr>
      <w:tabs>
        <w:tab w:val="num" w:pos="0"/>
      </w:tabs>
      <w:spacing w:before="280" w:after="280" w:line="288" w:lineRule="atLeast"/>
      <w:ind w:left="1008" w:hanging="1008"/>
      <w:outlineLvl w:val="4"/>
    </w:pPr>
    <w:rPr>
      <w:rFonts w:ascii="Tahoma" w:eastAsia="Times New Roman" w:hAnsi="Tahoma" w:cs="Tahoma"/>
      <w:b/>
      <w:bCs/>
      <w:sz w:val="24"/>
      <w:szCs w:val="24"/>
    </w:rPr>
  </w:style>
  <w:style w:type="paragraph" w:styleId="6">
    <w:name w:val="heading 6"/>
    <w:basedOn w:val="a"/>
    <w:next w:val="a0"/>
    <w:qFormat/>
    <w:rsid w:val="008C7A6F"/>
    <w:pPr>
      <w:tabs>
        <w:tab w:val="num" w:pos="0"/>
      </w:tabs>
      <w:spacing w:before="280" w:after="280" w:line="288" w:lineRule="atLeast"/>
      <w:ind w:left="1152" w:hanging="1152"/>
      <w:outlineLvl w:val="5"/>
    </w:pPr>
    <w:rPr>
      <w:rFonts w:ascii="Tahoma" w:eastAsia="Times New Roman" w:hAnsi="Tahoma" w:cs="Tahoma"/>
      <w:b/>
      <w:b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0">
    <w:name w:val="WW8Num2z0"/>
    <w:rsid w:val="008C7A6F"/>
    <w:rPr>
      <w:rFonts w:ascii="Symbol" w:hAnsi="Symbol" w:cs="OpenSymbol"/>
    </w:rPr>
  </w:style>
  <w:style w:type="character" w:customStyle="1" w:styleId="WW8Num3z0">
    <w:name w:val="WW8Num3z0"/>
    <w:rsid w:val="008C7A6F"/>
    <w:rPr>
      <w:rFonts w:ascii="Symbol" w:hAnsi="Symbol" w:cs="Symbol"/>
    </w:rPr>
  </w:style>
  <w:style w:type="character" w:customStyle="1" w:styleId="WW8Num4z0">
    <w:name w:val="WW8Num4z0"/>
    <w:rsid w:val="008C7A6F"/>
    <w:rPr>
      <w:rFonts w:cs="Times New Roman"/>
    </w:rPr>
  </w:style>
  <w:style w:type="character" w:customStyle="1" w:styleId="WW8Num5z0">
    <w:name w:val="WW8Num5z0"/>
    <w:rsid w:val="008C7A6F"/>
    <w:rPr>
      <w:rFonts w:ascii="Symbol" w:hAnsi="Symbol" w:cs="Symbol"/>
    </w:rPr>
  </w:style>
  <w:style w:type="character" w:customStyle="1" w:styleId="WW8Num6z0">
    <w:name w:val="WW8Num6z0"/>
    <w:rsid w:val="008C7A6F"/>
    <w:rPr>
      <w:rFonts w:ascii="Symbol" w:hAnsi="Symbol" w:cs="Symbol"/>
    </w:rPr>
  </w:style>
  <w:style w:type="character" w:customStyle="1" w:styleId="WW8Num8z0">
    <w:name w:val="WW8Num8z0"/>
    <w:rsid w:val="008C7A6F"/>
    <w:rPr>
      <w:rFonts w:ascii="Symbol" w:hAnsi="Symbol" w:cs="Symbol"/>
    </w:rPr>
  </w:style>
  <w:style w:type="character" w:customStyle="1" w:styleId="WW8Num9z0">
    <w:name w:val="WW8Num9z0"/>
    <w:rsid w:val="008C7A6F"/>
    <w:rPr>
      <w:rFonts w:ascii="Symbol" w:hAnsi="Symbol" w:cs="Symbol"/>
    </w:rPr>
  </w:style>
  <w:style w:type="character" w:customStyle="1" w:styleId="WW8Num10z0">
    <w:name w:val="WW8Num10z0"/>
    <w:rsid w:val="008C7A6F"/>
    <w:rPr>
      <w:rFonts w:ascii="Symbol" w:hAnsi="Symbol" w:cs="Symbol"/>
    </w:rPr>
  </w:style>
  <w:style w:type="character" w:customStyle="1" w:styleId="WW8Num11z0">
    <w:name w:val="WW8Num11z0"/>
    <w:rsid w:val="008C7A6F"/>
    <w:rPr>
      <w:rFonts w:ascii="Symbol" w:hAnsi="Symbol" w:cs="Symbol"/>
    </w:rPr>
  </w:style>
  <w:style w:type="character" w:customStyle="1" w:styleId="WW8Num13z0">
    <w:name w:val="WW8Num13z0"/>
    <w:rsid w:val="008C7A6F"/>
    <w:rPr>
      <w:rFonts w:ascii="Symbol" w:hAnsi="Symbol" w:cs="Symbol"/>
    </w:rPr>
  </w:style>
  <w:style w:type="character" w:customStyle="1" w:styleId="WW8Num14z0">
    <w:name w:val="WW8Num14z0"/>
    <w:rsid w:val="008C7A6F"/>
    <w:rPr>
      <w:rFonts w:ascii="Symbol" w:hAnsi="Symbol" w:cs="Symbol"/>
    </w:rPr>
  </w:style>
  <w:style w:type="character" w:customStyle="1" w:styleId="WW8Num15z0">
    <w:name w:val="WW8Num15z0"/>
    <w:rsid w:val="008C7A6F"/>
    <w:rPr>
      <w:rFonts w:ascii="Symbol" w:hAnsi="Symbol" w:cs="Symbol"/>
    </w:rPr>
  </w:style>
  <w:style w:type="character" w:customStyle="1" w:styleId="WW8Num16z0">
    <w:name w:val="WW8Num16z0"/>
    <w:rsid w:val="008C7A6F"/>
    <w:rPr>
      <w:rFonts w:ascii="Times New Roman" w:eastAsia="Times New Roman" w:hAnsi="Times New Roman" w:cs="Times New Roman"/>
    </w:rPr>
  </w:style>
  <w:style w:type="character" w:customStyle="1" w:styleId="Absatz-Standardschriftart">
    <w:name w:val="Absatz-Standardschriftart"/>
    <w:rsid w:val="008C7A6F"/>
  </w:style>
  <w:style w:type="character" w:customStyle="1" w:styleId="WW-Absatz-Standardschriftart">
    <w:name w:val="WW-Absatz-Standardschriftart"/>
    <w:rsid w:val="008C7A6F"/>
  </w:style>
  <w:style w:type="character" w:customStyle="1" w:styleId="30">
    <w:name w:val="Основной шрифт абзаца3"/>
    <w:rsid w:val="008C7A6F"/>
  </w:style>
  <w:style w:type="character" w:customStyle="1" w:styleId="WW-Absatz-Standardschriftart1">
    <w:name w:val="WW-Absatz-Standardschriftart1"/>
    <w:rsid w:val="008C7A6F"/>
  </w:style>
  <w:style w:type="character" w:customStyle="1" w:styleId="WW8Num9z1">
    <w:name w:val="WW8Num9z1"/>
    <w:rsid w:val="008C7A6F"/>
    <w:rPr>
      <w:rFonts w:ascii="Times New Roman" w:eastAsia="Times New Roman" w:hAnsi="Times New Roman" w:cs="Times New Roman"/>
    </w:rPr>
  </w:style>
  <w:style w:type="character" w:customStyle="1" w:styleId="WW8Num12z0">
    <w:name w:val="WW8Num12z0"/>
    <w:rsid w:val="008C7A6F"/>
    <w:rPr>
      <w:rFonts w:ascii="Symbol" w:hAnsi="Symbol" w:cs="OpenSymbol"/>
    </w:rPr>
  </w:style>
  <w:style w:type="character" w:customStyle="1" w:styleId="WW8Num17z0">
    <w:name w:val="WW8Num17z0"/>
    <w:rsid w:val="008C7A6F"/>
    <w:rPr>
      <w:rFonts w:cs="Times New Roman"/>
    </w:rPr>
  </w:style>
  <w:style w:type="character" w:customStyle="1" w:styleId="WW8Num18z0">
    <w:name w:val="WW8Num18z0"/>
    <w:rsid w:val="008C7A6F"/>
    <w:rPr>
      <w:rFonts w:ascii="Symbol" w:hAnsi="Symbol" w:cs="Symbol"/>
    </w:rPr>
  </w:style>
  <w:style w:type="character" w:customStyle="1" w:styleId="20">
    <w:name w:val="Основной шрифт абзаца2"/>
    <w:rsid w:val="008C7A6F"/>
  </w:style>
  <w:style w:type="character" w:customStyle="1" w:styleId="WW8Num7z0">
    <w:name w:val="WW8Num7z0"/>
    <w:rsid w:val="008C7A6F"/>
    <w:rPr>
      <w:rFonts w:ascii="Symbol" w:hAnsi="Symbol" w:cs="Symbol"/>
    </w:rPr>
  </w:style>
  <w:style w:type="character" w:customStyle="1" w:styleId="WW8Num15z1">
    <w:name w:val="WW8Num15z1"/>
    <w:rsid w:val="008C7A6F"/>
    <w:rPr>
      <w:rFonts w:ascii="Courier New" w:hAnsi="Courier New" w:cs="Courier New"/>
    </w:rPr>
  </w:style>
  <w:style w:type="character" w:customStyle="1" w:styleId="WW8Num15z2">
    <w:name w:val="WW8Num15z2"/>
    <w:rsid w:val="008C7A6F"/>
    <w:rPr>
      <w:rFonts w:ascii="Wingdings" w:hAnsi="Wingdings" w:cs="Wingdings"/>
    </w:rPr>
  </w:style>
  <w:style w:type="character" w:customStyle="1" w:styleId="WW8Num19z0">
    <w:name w:val="WW8Num19z0"/>
    <w:rsid w:val="008C7A6F"/>
    <w:rPr>
      <w:rFonts w:ascii="Times New Roman" w:eastAsia="Times New Roman" w:hAnsi="Times New Roman" w:cs="Times New Roman"/>
    </w:rPr>
  </w:style>
  <w:style w:type="character" w:customStyle="1" w:styleId="WW8Num20z0">
    <w:name w:val="WW8Num20z0"/>
    <w:rsid w:val="008C7A6F"/>
    <w:rPr>
      <w:rFonts w:ascii="Symbol" w:hAnsi="Symbol" w:cs="Symbol"/>
    </w:rPr>
  </w:style>
  <w:style w:type="character" w:customStyle="1" w:styleId="WW8Num20z1">
    <w:name w:val="WW8Num20z1"/>
    <w:rsid w:val="008C7A6F"/>
    <w:rPr>
      <w:rFonts w:ascii="Courier New" w:hAnsi="Courier New" w:cs="Courier New"/>
    </w:rPr>
  </w:style>
  <w:style w:type="character" w:customStyle="1" w:styleId="WW8Num20z2">
    <w:name w:val="WW8Num20z2"/>
    <w:rsid w:val="008C7A6F"/>
    <w:rPr>
      <w:rFonts w:ascii="Wingdings" w:hAnsi="Wingdings" w:cs="Wingdings"/>
    </w:rPr>
  </w:style>
  <w:style w:type="character" w:customStyle="1" w:styleId="WW8Num22z0">
    <w:name w:val="WW8Num22z0"/>
    <w:rsid w:val="008C7A6F"/>
    <w:rPr>
      <w:rFonts w:ascii="Symbol" w:hAnsi="Symbol" w:cs="Symbol"/>
    </w:rPr>
  </w:style>
  <w:style w:type="character" w:customStyle="1" w:styleId="WW8Num22z1">
    <w:name w:val="WW8Num22z1"/>
    <w:rsid w:val="008C7A6F"/>
    <w:rPr>
      <w:rFonts w:ascii="Courier New" w:hAnsi="Courier New" w:cs="Courier New"/>
    </w:rPr>
  </w:style>
  <w:style w:type="character" w:customStyle="1" w:styleId="WW8Num22z2">
    <w:name w:val="WW8Num22z2"/>
    <w:rsid w:val="008C7A6F"/>
    <w:rPr>
      <w:rFonts w:ascii="Wingdings" w:hAnsi="Wingdings" w:cs="Wingdings"/>
    </w:rPr>
  </w:style>
  <w:style w:type="character" w:customStyle="1" w:styleId="WW8Num23z0">
    <w:name w:val="WW8Num23z0"/>
    <w:rsid w:val="008C7A6F"/>
    <w:rPr>
      <w:rFonts w:ascii="Symbol" w:hAnsi="Symbol" w:cs="Symbol"/>
    </w:rPr>
  </w:style>
  <w:style w:type="character" w:customStyle="1" w:styleId="WW8Num23z1">
    <w:name w:val="WW8Num23z1"/>
    <w:rsid w:val="008C7A6F"/>
    <w:rPr>
      <w:rFonts w:ascii="Courier New" w:hAnsi="Courier New" w:cs="Courier New"/>
    </w:rPr>
  </w:style>
  <w:style w:type="character" w:customStyle="1" w:styleId="WW8Num23z2">
    <w:name w:val="WW8Num23z2"/>
    <w:rsid w:val="008C7A6F"/>
    <w:rPr>
      <w:rFonts w:ascii="Wingdings" w:hAnsi="Wingdings" w:cs="Wingdings"/>
    </w:rPr>
  </w:style>
  <w:style w:type="character" w:customStyle="1" w:styleId="WW8Num25z1">
    <w:name w:val="WW8Num25z1"/>
    <w:rsid w:val="008C7A6F"/>
    <w:rPr>
      <w:rFonts w:ascii="Times New Roman" w:eastAsia="Times New Roman" w:hAnsi="Times New Roman" w:cs="Times New Roman"/>
    </w:rPr>
  </w:style>
  <w:style w:type="character" w:customStyle="1" w:styleId="WW8Num28z0">
    <w:name w:val="WW8Num28z0"/>
    <w:rsid w:val="008C7A6F"/>
    <w:rPr>
      <w:rFonts w:ascii="Symbol" w:hAnsi="Symbol" w:cs="Symbol"/>
    </w:rPr>
  </w:style>
  <w:style w:type="character" w:customStyle="1" w:styleId="WW8Num28z1">
    <w:name w:val="WW8Num28z1"/>
    <w:rsid w:val="008C7A6F"/>
    <w:rPr>
      <w:rFonts w:ascii="Courier New" w:hAnsi="Courier New" w:cs="Courier New"/>
    </w:rPr>
  </w:style>
  <w:style w:type="character" w:customStyle="1" w:styleId="WW8Num28z2">
    <w:name w:val="WW8Num28z2"/>
    <w:rsid w:val="008C7A6F"/>
    <w:rPr>
      <w:rFonts w:ascii="Wingdings" w:hAnsi="Wingdings" w:cs="Wingdings"/>
    </w:rPr>
  </w:style>
  <w:style w:type="character" w:customStyle="1" w:styleId="WW8Num29z0">
    <w:name w:val="WW8Num29z0"/>
    <w:rsid w:val="008C7A6F"/>
    <w:rPr>
      <w:rFonts w:ascii="Symbol" w:hAnsi="Symbol" w:cs="Symbol"/>
    </w:rPr>
  </w:style>
  <w:style w:type="character" w:customStyle="1" w:styleId="WW8Num29z1">
    <w:name w:val="WW8Num29z1"/>
    <w:rsid w:val="008C7A6F"/>
    <w:rPr>
      <w:rFonts w:ascii="Courier New" w:hAnsi="Courier New" w:cs="Courier New"/>
    </w:rPr>
  </w:style>
  <w:style w:type="character" w:customStyle="1" w:styleId="WW8Num29z2">
    <w:name w:val="WW8Num29z2"/>
    <w:rsid w:val="008C7A6F"/>
    <w:rPr>
      <w:rFonts w:ascii="Wingdings" w:hAnsi="Wingdings" w:cs="Wingdings"/>
    </w:rPr>
  </w:style>
  <w:style w:type="character" w:customStyle="1" w:styleId="WW8Num30z0">
    <w:name w:val="WW8Num30z0"/>
    <w:rsid w:val="008C7A6F"/>
    <w:rPr>
      <w:rFonts w:ascii="Symbol" w:hAnsi="Symbol" w:cs="Symbol"/>
    </w:rPr>
  </w:style>
  <w:style w:type="character" w:customStyle="1" w:styleId="WW8Num30z1">
    <w:name w:val="WW8Num30z1"/>
    <w:rsid w:val="008C7A6F"/>
    <w:rPr>
      <w:rFonts w:ascii="Courier New" w:hAnsi="Courier New" w:cs="Courier New"/>
    </w:rPr>
  </w:style>
  <w:style w:type="character" w:customStyle="1" w:styleId="WW8Num30z2">
    <w:name w:val="WW8Num30z2"/>
    <w:rsid w:val="008C7A6F"/>
    <w:rPr>
      <w:rFonts w:ascii="Wingdings" w:hAnsi="Wingdings" w:cs="Wingdings"/>
    </w:rPr>
  </w:style>
  <w:style w:type="character" w:customStyle="1" w:styleId="WW8Num31z0">
    <w:name w:val="WW8Num31z0"/>
    <w:rsid w:val="008C7A6F"/>
    <w:rPr>
      <w:rFonts w:ascii="Symbol" w:hAnsi="Symbol" w:cs="Symbol"/>
    </w:rPr>
  </w:style>
  <w:style w:type="character" w:customStyle="1" w:styleId="WW8Num31z1">
    <w:name w:val="WW8Num31z1"/>
    <w:rsid w:val="008C7A6F"/>
    <w:rPr>
      <w:rFonts w:ascii="Courier New" w:hAnsi="Courier New" w:cs="Courier New"/>
    </w:rPr>
  </w:style>
  <w:style w:type="character" w:customStyle="1" w:styleId="WW8Num31z2">
    <w:name w:val="WW8Num31z2"/>
    <w:rsid w:val="008C7A6F"/>
    <w:rPr>
      <w:rFonts w:ascii="Wingdings" w:hAnsi="Wingdings" w:cs="Wingdings"/>
    </w:rPr>
  </w:style>
  <w:style w:type="character" w:customStyle="1" w:styleId="WW8Num33z0">
    <w:name w:val="WW8Num33z0"/>
    <w:rsid w:val="008C7A6F"/>
    <w:rPr>
      <w:rFonts w:ascii="Symbol" w:hAnsi="Symbol" w:cs="Symbol"/>
    </w:rPr>
  </w:style>
  <w:style w:type="character" w:customStyle="1" w:styleId="WW8Num33z1">
    <w:name w:val="WW8Num33z1"/>
    <w:rsid w:val="008C7A6F"/>
    <w:rPr>
      <w:rFonts w:ascii="Courier New" w:hAnsi="Courier New" w:cs="Courier New"/>
    </w:rPr>
  </w:style>
  <w:style w:type="character" w:customStyle="1" w:styleId="WW8Num33z2">
    <w:name w:val="WW8Num33z2"/>
    <w:rsid w:val="008C7A6F"/>
    <w:rPr>
      <w:rFonts w:ascii="Wingdings" w:hAnsi="Wingdings" w:cs="Wingdings"/>
    </w:rPr>
  </w:style>
  <w:style w:type="character" w:customStyle="1" w:styleId="WW8Num35z0">
    <w:name w:val="WW8Num35z0"/>
    <w:rsid w:val="008C7A6F"/>
    <w:rPr>
      <w:rFonts w:ascii="Symbol" w:hAnsi="Symbol" w:cs="Symbol"/>
    </w:rPr>
  </w:style>
  <w:style w:type="character" w:customStyle="1" w:styleId="WW8Num35z1">
    <w:name w:val="WW8Num35z1"/>
    <w:rsid w:val="008C7A6F"/>
    <w:rPr>
      <w:rFonts w:ascii="Courier New" w:hAnsi="Courier New" w:cs="Courier New"/>
    </w:rPr>
  </w:style>
  <w:style w:type="character" w:customStyle="1" w:styleId="WW8Num35z2">
    <w:name w:val="WW8Num35z2"/>
    <w:rsid w:val="008C7A6F"/>
    <w:rPr>
      <w:rFonts w:ascii="Wingdings" w:hAnsi="Wingdings" w:cs="Wingdings"/>
    </w:rPr>
  </w:style>
  <w:style w:type="character" w:customStyle="1" w:styleId="WW8Num36z0">
    <w:name w:val="WW8Num36z0"/>
    <w:rsid w:val="008C7A6F"/>
    <w:rPr>
      <w:rFonts w:ascii="Symbol" w:hAnsi="Symbol" w:cs="Symbol"/>
    </w:rPr>
  </w:style>
  <w:style w:type="character" w:customStyle="1" w:styleId="WW8Num37z0">
    <w:name w:val="WW8Num37z0"/>
    <w:rsid w:val="008C7A6F"/>
    <w:rPr>
      <w:rFonts w:ascii="Symbol" w:hAnsi="Symbol" w:cs="Symbol"/>
    </w:rPr>
  </w:style>
  <w:style w:type="character" w:customStyle="1" w:styleId="WW8Num37z1">
    <w:name w:val="WW8Num37z1"/>
    <w:rsid w:val="008C7A6F"/>
    <w:rPr>
      <w:rFonts w:ascii="Courier New" w:hAnsi="Courier New" w:cs="Courier New"/>
    </w:rPr>
  </w:style>
  <w:style w:type="character" w:customStyle="1" w:styleId="WW8Num37z2">
    <w:name w:val="WW8Num37z2"/>
    <w:rsid w:val="008C7A6F"/>
    <w:rPr>
      <w:rFonts w:ascii="Wingdings" w:hAnsi="Wingdings" w:cs="Wingdings"/>
    </w:rPr>
  </w:style>
  <w:style w:type="character" w:customStyle="1" w:styleId="WW8Num39z0">
    <w:name w:val="WW8Num39z0"/>
    <w:rsid w:val="008C7A6F"/>
    <w:rPr>
      <w:rFonts w:ascii="Symbol" w:hAnsi="Symbol" w:cs="Symbol"/>
    </w:rPr>
  </w:style>
  <w:style w:type="character" w:customStyle="1" w:styleId="WW8Num39z1">
    <w:name w:val="WW8Num39z1"/>
    <w:rsid w:val="008C7A6F"/>
    <w:rPr>
      <w:rFonts w:ascii="Courier New" w:hAnsi="Courier New" w:cs="Courier New"/>
    </w:rPr>
  </w:style>
  <w:style w:type="character" w:customStyle="1" w:styleId="WW8Num39z2">
    <w:name w:val="WW8Num39z2"/>
    <w:rsid w:val="008C7A6F"/>
    <w:rPr>
      <w:rFonts w:ascii="Wingdings" w:hAnsi="Wingdings" w:cs="Wingdings"/>
    </w:rPr>
  </w:style>
  <w:style w:type="character" w:customStyle="1" w:styleId="WW8Num40z0">
    <w:name w:val="WW8Num40z0"/>
    <w:rsid w:val="008C7A6F"/>
    <w:rPr>
      <w:rFonts w:cs="Times New Roman"/>
    </w:rPr>
  </w:style>
  <w:style w:type="character" w:customStyle="1" w:styleId="WW8Num41z0">
    <w:name w:val="WW8Num41z0"/>
    <w:rsid w:val="008C7A6F"/>
    <w:rPr>
      <w:rFonts w:ascii="Wingdings" w:hAnsi="Wingdings" w:cs="Wingdings"/>
    </w:rPr>
  </w:style>
  <w:style w:type="character" w:customStyle="1" w:styleId="WW8Num41z1">
    <w:name w:val="WW8Num41z1"/>
    <w:rsid w:val="008C7A6F"/>
    <w:rPr>
      <w:b/>
    </w:rPr>
  </w:style>
  <w:style w:type="character" w:customStyle="1" w:styleId="WW8Num42z0">
    <w:name w:val="WW8Num42z0"/>
    <w:rsid w:val="008C7A6F"/>
    <w:rPr>
      <w:rFonts w:cs="Times New Roman"/>
    </w:rPr>
  </w:style>
  <w:style w:type="character" w:customStyle="1" w:styleId="WW8Num43z0">
    <w:name w:val="WW8Num43z0"/>
    <w:rsid w:val="008C7A6F"/>
    <w:rPr>
      <w:rFonts w:ascii="Symbol" w:hAnsi="Symbol" w:cs="Symbol"/>
    </w:rPr>
  </w:style>
  <w:style w:type="character" w:customStyle="1" w:styleId="WW8Num43z2">
    <w:name w:val="WW8Num43z2"/>
    <w:rsid w:val="008C7A6F"/>
    <w:rPr>
      <w:rFonts w:ascii="Wingdings" w:hAnsi="Wingdings" w:cs="Wingdings"/>
    </w:rPr>
  </w:style>
  <w:style w:type="character" w:customStyle="1" w:styleId="WW8Num43z4">
    <w:name w:val="WW8Num43z4"/>
    <w:rsid w:val="008C7A6F"/>
    <w:rPr>
      <w:rFonts w:ascii="Courier New" w:hAnsi="Courier New" w:cs="Courier New"/>
    </w:rPr>
  </w:style>
  <w:style w:type="character" w:customStyle="1" w:styleId="WW8Num44z0">
    <w:name w:val="WW8Num44z0"/>
    <w:rsid w:val="008C7A6F"/>
    <w:rPr>
      <w:rFonts w:ascii="Symbol" w:hAnsi="Symbol" w:cs="Symbol"/>
    </w:rPr>
  </w:style>
  <w:style w:type="character" w:customStyle="1" w:styleId="WW8Num44z1">
    <w:name w:val="WW8Num44z1"/>
    <w:rsid w:val="008C7A6F"/>
    <w:rPr>
      <w:rFonts w:ascii="Courier New" w:hAnsi="Courier New" w:cs="Courier New"/>
    </w:rPr>
  </w:style>
  <w:style w:type="character" w:customStyle="1" w:styleId="WW8Num44z2">
    <w:name w:val="WW8Num44z2"/>
    <w:rsid w:val="008C7A6F"/>
    <w:rPr>
      <w:rFonts w:cs="Times New Roman"/>
    </w:rPr>
  </w:style>
  <w:style w:type="character" w:customStyle="1" w:styleId="WW8Num45z0">
    <w:name w:val="WW8Num45z0"/>
    <w:rsid w:val="008C7A6F"/>
    <w:rPr>
      <w:rFonts w:ascii="Symbol" w:hAnsi="Symbol" w:cs="Symbol"/>
    </w:rPr>
  </w:style>
  <w:style w:type="character" w:customStyle="1" w:styleId="WW8Num45z1">
    <w:name w:val="WW8Num45z1"/>
    <w:rsid w:val="008C7A6F"/>
    <w:rPr>
      <w:rFonts w:ascii="Courier New" w:hAnsi="Courier New" w:cs="Courier New"/>
    </w:rPr>
  </w:style>
  <w:style w:type="character" w:customStyle="1" w:styleId="WW8Num45z2">
    <w:name w:val="WW8Num45z2"/>
    <w:rsid w:val="008C7A6F"/>
    <w:rPr>
      <w:rFonts w:ascii="Wingdings" w:hAnsi="Wingdings" w:cs="Wingdings"/>
    </w:rPr>
  </w:style>
  <w:style w:type="character" w:customStyle="1" w:styleId="WW8NumSt1z0">
    <w:name w:val="WW8NumSt1z0"/>
    <w:rsid w:val="008C7A6F"/>
    <w:rPr>
      <w:rFonts w:ascii="Arial" w:hAnsi="Arial" w:cs="Arial"/>
    </w:rPr>
  </w:style>
  <w:style w:type="character" w:customStyle="1" w:styleId="WW8NumSt2z0">
    <w:name w:val="WW8NumSt2z0"/>
    <w:rsid w:val="008C7A6F"/>
    <w:rPr>
      <w:rFonts w:ascii="Arial" w:hAnsi="Arial" w:cs="Arial"/>
    </w:rPr>
  </w:style>
  <w:style w:type="character" w:customStyle="1" w:styleId="10">
    <w:name w:val="Основной шрифт абзаца1"/>
    <w:rsid w:val="008C7A6F"/>
  </w:style>
  <w:style w:type="character" w:customStyle="1" w:styleId="11">
    <w:name w:val="Знак Знак11"/>
    <w:rsid w:val="008C7A6F"/>
    <w:rPr>
      <w:rFonts w:ascii="Tahoma" w:eastAsia="Times New Roman" w:hAnsi="Tahoma" w:cs="Tahoma"/>
      <w:color w:val="2E3432"/>
      <w:kern w:val="1"/>
      <w:sz w:val="38"/>
      <w:szCs w:val="38"/>
    </w:rPr>
  </w:style>
  <w:style w:type="character" w:customStyle="1" w:styleId="100">
    <w:name w:val="Знак Знак10"/>
    <w:rsid w:val="008C7A6F"/>
    <w:rPr>
      <w:rFonts w:ascii="Tahoma" w:eastAsia="Times New Roman" w:hAnsi="Tahoma" w:cs="Tahoma"/>
      <w:sz w:val="34"/>
      <w:szCs w:val="34"/>
    </w:rPr>
  </w:style>
  <w:style w:type="character" w:customStyle="1" w:styleId="9">
    <w:name w:val="Знак Знак9"/>
    <w:rsid w:val="008C7A6F"/>
    <w:rPr>
      <w:rFonts w:ascii="Tahoma" w:eastAsia="Times New Roman" w:hAnsi="Tahoma" w:cs="Tahoma"/>
      <w:sz w:val="29"/>
      <w:szCs w:val="29"/>
    </w:rPr>
  </w:style>
  <w:style w:type="character" w:customStyle="1" w:styleId="8">
    <w:name w:val="Знак Знак8"/>
    <w:rsid w:val="008C7A6F"/>
    <w:rPr>
      <w:rFonts w:ascii="Tahoma" w:eastAsia="Times New Roman" w:hAnsi="Tahoma" w:cs="Tahoma"/>
      <w:b/>
      <w:bCs/>
      <w:sz w:val="24"/>
      <w:szCs w:val="24"/>
    </w:rPr>
  </w:style>
  <w:style w:type="character" w:customStyle="1" w:styleId="7">
    <w:name w:val="Знак Знак7"/>
    <w:rsid w:val="008C7A6F"/>
    <w:rPr>
      <w:rFonts w:ascii="Tahoma" w:eastAsia="Times New Roman" w:hAnsi="Tahoma" w:cs="Tahoma"/>
      <w:b/>
      <w:bCs/>
      <w:sz w:val="24"/>
      <w:szCs w:val="24"/>
    </w:rPr>
  </w:style>
  <w:style w:type="character" w:customStyle="1" w:styleId="60">
    <w:name w:val="Знак Знак6"/>
    <w:rsid w:val="008C7A6F"/>
    <w:rPr>
      <w:rFonts w:ascii="Tahoma" w:eastAsia="Times New Roman" w:hAnsi="Tahoma" w:cs="Tahoma"/>
      <w:b/>
      <w:bCs/>
      <w:sz w:val="24"/>
      <w:szCs w:val="24"/>
    </w:rPr>
  </w:style>
  <w:style w:type="character" w:customStyle="1" w:styleId="50">
    <w:name w:val="Знак Знак5"/>
    <w:rsid w:val="008C7A6F"/>
    <w:rPr>
      <w:rFonts w:ascii="Courier New" w:eastAsia="Times New Roman" w:hAnsi="Courier New" w:cs="Courier New"/>
      <w:sz w:val="20"/>
      <w:szCs w:val="20"/>
    </w:rPr>
  </w:style>
  <w:style w:type="character" w:customStyle="1" w:styleId="a4">
    <w:name w:val="Гипертекстовая ссылка"/>
    <w:rsid w:val="008C7A6F"/>
    <w:rPr>
      <w:b/>
      <w:bCs/>
      <w:color w:val="008000"/>
    </w:rPr>
  </w:style>
  <w:style w:type="character" w:styleId="a5">
    <w:name w:val="Hyperlink"/>
    <w:rsid w:val="008C7A6F"/>
    <w:rPr>
      <w:color w:val="0000FF"/>
      <w:u w:val="single"/>
    </w:rPr>
  </w:style>
  <w:style w:type="character" w:customStyle="1" w:styleId="40">
    <w:name w:val="Знак Знак4"/>
    <w:rsid w:val="008C7A6F"/>
    <w:rPr>
      <w:sz w:val="22"/>
      <w:szCs w:val="22"/>
    </w:rPr>
  </w:style>
  <w:style w:type="character" w:customStyle="1" w:styleId="31">
    <w:name w:val="Знак Знак3"/>
    <w:rsid w:val="008C7A6F"/>
    <w:rPr>
      <w:rFonts w:ascii="Times New Roman" w:eastAsia="Times New Roman" w:hAnsi="Times New Roman" w:cs="Times New Roman"/>
      <w:sz w:val="24"/>
      <w:szCs w:val="24"/>
    </w:rPr>
  </w:style>
  <w:style w:type="character" w:customStyle="1" w:styleId="21">
    <w:name w:val="Знак Знак2"/>
    <w:rsid w:val="008C7A6F"/>
    <w:rPr>
      <w:sz w:val="16"/>
      <w:szCs w:val="16"/>
    </w:rPr>
  </w:style>
  <w:style w:type="character" w:customStyle="1" w:styleId="WW-Absatz-Standardschriftart111111111">
    <w:name w:val="WW-Absatz-Standardschriftart111111111"/>
    <w:rsid w:val="008C7A6F"/>
  </w:style>
  <w:style w:type="character" w:customStyle="1" w:styleId="apple-style-span">
    <w:name w:val="apple-style-span"/>
    <w:basedOn w:val="10"/>
    <w:rsid w:val="008C7A6F"/>
  </w:style>
  <w:style w:type="character" w:customStyle="1" w:styleId="S">
    <w:name w:val="S_Обычный Знак"/>
    <w:rsid w:val="008C7A6F"/>
    <w:rPr>
      <w:sz w:val="24"/>
      <w:szCs w:val="24"/>
      <w:lang w:val="ru-RU" w:eastAsia="ar-SA" w:bidi="ar-SA"/>
    </w:rPr>
  </w:style>
  <w:style w:type="character" w:customStyle="1" w:styleId="210">
    <w:name w:val="Основной текст с отступом 2 Знак1 Знак"/>
    <w:rsid w:val="008C7A6F"/>
    <w:rPr>
      <w:sz w:val="24"/>
      <w:szCs w:val="24"/>
      <w:lang w:val="ru-RU" w:eastAsia="ar-SA" w:bidi="ar-SA"/>
    </w:rPr>
  </w:style>
  <w:style w:type="character" w:customStyle="1" w:styleId="a6">
    <w:name w:val="Символ сноски"/>
    <w:rsid w:val="008C7A6F"/>
    <w:rPr>
      <w:rFonts w:cs="Times New Roman"/>
      <w:vertAlign w:val="superscript"/>
    </w:rPr>
  </w:style>
  <w:style w:type="character" w:customStyle="1" w:styleId="32">
    <w:name w:val="Знак3 Знак"/>
    <w:rsid w:val="008C7A6F"/>
    <w:rPr>
      <w:lang w:val="ru-RU" w:eastAsia="ar-SA" w:bidi="ar-SA"/>
    </w:rPr>
  </w:style>
  <w:style w:type="character" w:styleId="a7">
    <w:name w:val="page number"/>
    <w:rsid w:val="008C7A6F"/>
    <w:rPr>
      <w:rFonts w:cs="Times New Roman"/>
    </w:rPr>
  </w:style>
  <w:style w:type="character" w:customStyle="1" w:styleId="22">
    <w:name w:val="Знак2 Знак Знак"/>
    <w:rsid w:val="008C7A6F"/>
    <w:rPr>
      <w:sz w:val="24"/>
      <w:szCs w:val="24"/>
      <w:lang w:val="ru-RU" w:eastAsia="ar-SA" w:bidi="ar-SA"/>
    </w:rPr>
  </w:style>
  <w:style w:type="character" w:customStyle="1" w:styleId="12">
    <w:name w:val="Знак Знак1"/>
    <w:rsid w:val="008C7A6F"/>
    <w:rPr>
      <w:sz w:val="24"/>
      <w:szCs w:val="24"/>
      <w:lang w:val="ru-RU" w:eastAsia="ar-SA" w:bidi="ar-SA"/>
    </w:rPr>
  </w:style>
  <w:style w:type="character" w:customStyle="1" w:styleId="a8">
    <w:name w:val="Знак Знак"/>
    <w:rsid w:val="008C7A6F"/>
    <w:rPr>
      <w:rFonts w:ascii="Tahoma" w:hAnsi="Tahoma" w:cs="Tahoma"/>
      <w:sz w:val="16"/>
      <w:szCs w:val="16"/>
    </w:rPr>
  </w:style>
  <w:style w:type="character" w:customStyle="1" w:styleId="13">
    <w:name w:val="Знак сноски1"/>
    <w:rsid w:val="008C7A6F"/>
    <w:rPr>
      <w:vertAlign w:val="superscript"/>
    </w:rPr>
  </w:style>
  <w:style w:type="character" w:customStyle="1" w:styleId="a9">
    <w:name w:val="Символы концевой сноски"/>
    <w:rsid w:val="008C7A6F"/>
    <w:rPr>
      <w:vertAlign w:val="superscript"/>
    </w:rPr>
  </w:style>
  <w:style w:type="character" w:customStyle="1" w:styleId="WW-">
    <w:name w:val="WW-Символы концевой сноски"/>
    <w:rsid w:val="008C7A6F"/>
  </w:style>
  <w:style w:type="character" w:customStyle="1" w:styleId="23">
    <w:name w:val="Знак сноски2"/>
    <w:rsid w:val="008C7A6F"/>
    <w:rPr>
      <w:vertAlign w:val="superscript"/>
    </w:rPr>
  </w:style>
  <w:style w:type="character" w:customStyle="1" w:styleId="14">
    <w:name w:val="Знак концевой сноски1"/>
    <w:rsid w:val="008C7A6F"/>
    <w:rPr>
      <w:vertAlign w:val="superscript"/>
    </w:rPr>
  </w:style>
  <w:style w:type="character" w:styleId="aa">
    <w:name w:val="footnote reference"/>
    <w:rsid w:val="008C7A6F"/>
    <w:rPr>
      <w:vertAlign w:val="superscript"/>
    </w:rPr>
  </w:style>
  <w:style w:type="paragraph" w:customStyle="1" w:styleId="ab">
    <w:name w:val="Заголовок"/>
    <w:basedOn w:val="a"/>
    <w:next w:val="a0"/>
    <w:rsid w:val="008C7A6F"/>
    <w:pPr>
      <w:keepNext/>
      <w:spacing w:before="240" w:after="120"/>
    </w:pPr>
    <w:rPr>
      <w:rFonts w:ascii="Arial" w:eastAsia="Arial Unicode MS" w:hAnsi="Arial" w:cs="Mangal"/>
      <w:sz w:val="28"/>
      <w:szCs w:val="28"/>
    </w:rPr>
  </w:style>
  <w:style w:type="paragraph" w:styleId="a0">
    <w:name w:val="Body Text"/>
    <w:basedOn w:val="a"/>
    <w:rsid w:val="008C7A6F"/>
    <w:pPr>
      <w:spacing w:after="120"/>
    </w:pPr>
  </w:style>
  <w:style w:type="paragraph" w:styleId="ac">
    <w:name w:val="List"/>
    <w:basedOn w:val="a0"/>
    <w:rsid w:val="008C7A6F"/>
    <w:rPr>
      <w:rFonts w:cs="Mangal"/>
    </w:rPr>
  </w:style>
  <w:style w:type="paragraph" w:customStyle="1" w:styleId="33">
    <w:name w:val="Название3"/>
    <w:basedOn w:val="a"/>
    <w:rsid w:val="008C7A6F"/>
    <w:pPr>
      <w:suppressLineNumbers/>
      <w:spacing w:before="120" w:after="120"/>
    </w:pPr>
    <w:rPr>
      <w:rFonts w:cs="Mangal"/>
      <w:i/>
      <w:iCs/>
      <w:sz w:val="24"/>
      <w:szCs w:val="24"/>
    </w:rPr>
  </w:style>
  <w:style w:type="paragraph" w:customStyle="1" w:styleId="34">
    <w:name w:val="Указатель3"/>
    <w:basedOn w:val="a"/>
    <w:rsid w:val="008C7A6F"/>
    <w:pPr>
      <w:suppressLineNumbers/>
    </w:pPr>
    <w:rPr>
      <w:rFonts w:cs="Mangal"/>
    </w:rPr>
  </w:style>
  <w:style w:type="paragraph" w:customStyle="1" w:styleId="24">
    <w:name w:val="Название2"/>
    <w:basedOn w:val="a"/>
    <w:rsid w:val="008C7A6F"/>
    <w:pPr>
      <w:suppressLineNumbers/>
      <w:spacing w:before="120" w:after="120"/>
    </w:pPr>
    <w:rPr>
      <w:rFonts w:cs="Mangal"/>
      <w:i/>
      <w:iCs/>
      <w:sz w:val="24"/>
      <w:szCs w:val="24"/>
    </w:rPr>
  </w:style>
  <w:style w:type="paragraph" w:customStyle="1" w:styleId="25">
    <w:name w:val="Указатель2"/>
    <w:basedOn w:val="a"/>
    <w:rsid w:val="008C7A6F"/>
    <w:pPr>
      <w:suppressLineNumbers/>
    </w:pPr>
    <w:rPr>
      <w:rFonts w:cs="Mangal"/>
    </w:rPr>
  </w:style>
  <w:style w:type="paragraph" w:customStyle="1" w:styleId="15">
    <w:name w:val="Название1"/>
    <w:basedOn w:val="a"/>
    <w:rsid w:val="008C7A6F"/>
    <w:pPr>
      <w:suppressLineNumbers/>
      <w:spacing w:before="120" w:after="120"/>
    </w:pPr>
    <w:rPr>
      <w:rFonts w:cs="Mangal"/>
      <w:i/>
      <w:iCs/>
      <w:sz w:val="24"/>
      <w:szCs w:val="24"/>
    </w:rPr>
  </w:style>
  <w:style w:type="paragraph" w:customStyle="1" w:styleId="16">
    <w:name w:val="Указатель1"/>
    <w:basedOn w:val="a"/>
    <w:rsid w:val="008C7A6F"/>
    <w:pPr>
      <w:suppressLineNumbers/>
    </w:pPr>
    <w:rPr>
      <w:rFonts w:cs="Mangal"/>
    </w:rPr>
  </w:style>
  <w:style w:type="paragraph" w:styleId="HTML">
    <w:name w:val="HTML Preformatted"/>
    <w:basedOn w:val="a"/>
    <w:link w:val="HTML0"/>
    <w:rsid w:val="008C7A6F"/>
    <w:pPr>
      <w:spacing w:after="0" w:line="240" w:lineRule="auto"/>
    </w:pPr>
    <w:rPr>
      <w:rFonts w:ascii="Courier New" w:eastAsia="Times New Roman" w:hAnsi="Courier New"/>
      <w:sz w:val="20"/>
      <w:szCs w:val="20"/>
    </w:rPr>
  </w:style>
  <w:style w:type="paragraph" w:customStyle="1" w:styleId="ad">
    <w:name w:val="Знак Знак Знак Знак"/>
    <w:basedOn w:val="a"/>
    <w:rsid w:val="008C7A6F"/>
    <w:pPr>
      <w:spacing w:after="0" w:line="240" w:lineRule="auto"/>
    </w:pPr>
    <w:rPr>
      <w:rFonts w:ascii="Verdana" w:eastAsia="Times New Roman" w:hAnsi="Verdana" w:cs="Verdana"/>
      <w:sz w:val="20"/>
      <w:szCs w:val="20"/>
      <w:lang w:val="en-US"/>
    </w:rPr>
  </w:style>
  <w:style w:type="paragraph" w:styleId="ae">
    <w:name w:val="Normal (Web)"/>
    <w:basedOn w:val="a"/>
    <w:rsid w:val="008C7A6F"/>
    <w:pPr>
      <w:spacing w:before="280" w:after="280" w:line="240" w:lineRule="auto"/>
    </w:pPr>
    <w:rPr>
      <w:rFonts w:ascii="Times New Roman" w:eastAsia="Times New Roman" w:hAnsi="Times New Roman"/>
      <w:sz w:val="24"/>
      <w:szCs w:val="24"/>
    </w:rPr>
  </w:style>
  <w:style w:type="paragraph" w:customStyle="1" w:styleId="17">
    <w:name w:val="Красная строка1"/>
    <w:basedOn w:val="a0"/>
    <w:rsid w:val="008C7A6F"/>
    <w:pPr>
      <w:spacing w:line="240" w:lineRule="auto"/>
      <w:ind w:firstLine="210"/>
    </w:pPr>
    <w:rPr>
      <w:rFonts w:ascii="Times New Roman" w:eastAsia="Times New Roman" w:hAnsi="Times New Roman"/>
      <w:sz w:val="24"/>
      <w:szCs w:val="24"/>
    </w:rPr>
  </w:style>
  <w:style w:type="paragraph" w:customStyle="1" w:styleId="310">
    <w:name w:val="Основной текст с отступом 31"/>
    <w:basedOn w:val="a"/>
    <w:rsid w:val="008C7A6F"/>
    <w:pPr>
      <w:spacing w:after="120"/>
      <w:ind w:left="283"/>
    </w:pPr>
    <w:rPr>
      <w:sz w:val="16"/>
      <w:szCs w:val="16"/>
    </w:rPr>
  </w:style>
  <w:style w:type="paragraph" w:customStyle="1" w:styleId="af">
    <w:name w:val="Знак Знак Знак Знак Знак Знак Знак"/>
    <w:basedOn w:val="a"/>
    <w:rsid w:val="008C7A6F"/>
    <w:pPr>
      <w:spacing w:after="160" w:line="240" w:lineRule="exact"/>
    </w:pPr>
    <w:rPr>
      <w:rFonts w:ascii="Verdana" w:eastAsia="Times New Roman" w:hAnsi="Verdana" w:cs="Verdana"/>
      <w:sz w:val="20"/>
      <w:szCs w:val="20"/>
      <w:lang w:val="en-US"/>
    </w:rPr>
  </w:style>
  <w:style w:type="paragraph" w:customStyle="1" w:styleId="af0">
    <w:name w:val="Содержимое таблицы"/>
    <w:basedOn w:val="a"/>
    <w:rsid w:val="008C7A6F"/>
    <w:pPr>
      <w:suppressLineNumbers/>
      <w:spacing w:after="0" w:line="240" w:lineRule="auto"/>
    </w:pPr>
    <w:rPr>
      <w:rFonts w:ascii="Times New Roman" w:eastAsia="Times New Roman" w:hAnsi="Times New Roman"/>
      <w:sz w:val="24"/>
      <w:szCs w:val="24"/>
    </w:rPr>
  </w:style>
  <w:style w:type="paragraph" w:styleId="af1">
    <w:name w:val="List Paragraph"/>
    <w:basedOn w:val="a"/>
    <w:uiPriority w:val="34"/>
    <w:qFormat/>
    <w:rsid w:val="008C7A6F"/>
    <w:pPr>
      <w:ind w:left="720"/>
    </w:pPr>
  </w:style>
  <w:style w:type="paragraph" w:styleId="af2">
    <w:name w:val="No Spacing"/>
    <w:uiPriority w:val="1"/>
    <w:qFormat/>
    <w:rsid w:val="008C7A6F"/>
    <w:pPr>
      <w:widowControl w:val="0"/>
      <w:suppressAutoHyphens/>
      <w:autoSpaceDE w:val="0"/>
    </w:pPr>
    <w:rPr>
      <w:rFonts w:ascii="Times New Roman CYR" w:hAnsi="Times New Roman CYR" w:cs="Times New Roman CYR"/>
      <w:sz w:val="24"/>
      <w:szCs w:val="24"/>
      <w:lang w:eastAsia="ar-SA"/>
    </w:rPr>
  </w:style>
  <w:style w:type="paragraph" w:customStyle="1" w:styleId="text">
    <w:name w:val="text"/>
    <w:basedOn w:val="a"/>
    <w:rsid w:val="008C7A6F"/>
    <w:pPr>
      <w:spacing w:before="280" w:after="280" w:line="240" w:lineRule="auto"/>
    </w:pPr>
    <w:rPr>
      <w:rFonts w:ascii="Times New Roman" w:eastAsia="Times New Roman" w:hAnsi="Times New Roman"/>
      <w:sz w:val="24"/>
      <w:szCs w:val="24"/>
    </w:rPr>
  </w:style>
  <w:style w:type="paragraph" w:customStyle="1" w:styleId="ConsPlusNormal">
    <w:name w:val="ConsPlusNormal"/>
    <w:rsid w:val="008C7A6F"/>
    <w:pPr>
      <w:widowControl w:val="0"/>
      <w:suppressAutoHyphens/>
      <w:autoSpaceDE w:val="0"/>
      <w:ind w:firstLine="720"/>
    </w:pPr>
    <w:rPr>
      <w:rFonts w:ascii="Arial" w:eastAsia="Arial" w:hAnsi="Arial" w:cs="Arial"/>
      <w:lang w:eastAsia="ar-SA"/>
    </w:rPr>
  </w:style>
  <w:style w:type="paragraph" w:customStyle="1" w:styleId="S0">
    <w:name w:val="S_Обычный"/>
    <w:basedOn w:val="a"/>
    <w:rsid w:val="008C7A6F"/>
    <w:pPr>
      <w:spacing w:after="0" w:line="360" w:lineRule="auto"/>
      <w:ind w:firstLine="709"/>
      <w:jc w:val="both"/>
    </w:pPr>
    <w:rPr>
      <w:rFonts w:ascii="Times New Roman" w:eastAsia="Times New Roman" w:hAnsi="Times New Roman"/>
      <w:sz w:val="24"/>
      <w:szCs w:val="24"/>
    </w:rPr>
  </w:style>
  <w:style w:type="paragraph" w:customStyle="1" w:styleId="211">
    <w:name w:val="Основной текст с отступом 21"/>
    <w:basedOn w:val="a"/>
    <w:rsid w:val="008C7A6F"/>
    <w:pPr>
      <w:spacing w:after="120" w:line="480" w:lineRule="auto"/>
      <w:ind w:left="283"/>
    </w:pPr>
    <w:rPr>
      <w:rFonts w:ascii="Times New Roman" w:eastAsia="Times New Roman" w:hAnsi="Times New Roman"/>
      <w:sz w:val="24"/>
      <w:szCs w:val="24"/>
    </w:rPr>
  </w:style>
  <w:style w:type="paragraph" w:styleId="af3">
    <w:name w:val="footnote text"/>
    <w:basedOn w:val="a"/>
    <w:rsid w:val="008C7A6F"/>
    <w:pPr>
      <w:spacing w:after="0" w:line="240" w:lineRule="auto"/>
    </w:pPr>
    <w:rPr>
      <w:rFonts w:ascii="Times New Roman" w:eastAsia="Times New Roman" w:hAnsi="Times New Roman"/>
      <w:sz w:val="20"/>
      <w:szCs w:val="20"/>
    </w:rPr>
  </w:style>
  <w:style w:type="paragraph" w:styleId="af4">
    <w:name w:val="footer"/>
    <w:basedOn w:val="a"/>
    <w:link w:val="af5"/>
    <w:uiPriority w:val="99"/>
    <w:rsid w:val="008C7A6F"/>
    <w:pPr>
      <w:tabs>
        <w:tab w:val="center" w:pos="4677"/>
        <w:tab w:val="right" w:pos="9355"/>
      </w:tabs>
      <w:spacing w:after="0" w:line="240" w:lineRule="auto"/>
    </w:pPr>
    <w:rPr>
      <w:rFonts w:ascii="Times New Roman" w:eastAsia="Times New Roman" w:hAnsi="Times New Roman"/>
      <w:sz w:val="24"/>
      <w:szCs w:val="24"/>
    </w:rPr>
  </w:style>
  <w:style w:type="paragraph" w:styleId="af6">
    <w:name w:val="header"/>
    <w:basedOn w:val="a"/>
    <w:rsid w:val="008C7A6F"/>
    <w:pPr>
      <w:tabs>
        <w:tab w:val="center" w:pos="4677"/>
        <w:tab w:val="right" w:pos="9355"/>
      </w:tabs>
      <w:spacing w:after="0" w:line="240" w:lineRule="auto"/>
    </w:pPr>
    <w:rPr>
      <w:rFonts w:ascii="Times New Roman" w:eastAsia="Times New Roman" w:hAnsi="Times New Roman"/>
      <w:sz w:val="24"/>
      <w:szCs w:val="24"/>
    </w:rPr>
  </w:style>
  <w:style w:type="paragraph" w:customStyle="1" w:styleId="26">
    <w:name w:val="Список_маркир.2"/>
    <w:basedOn w:val="a"/>
    <w:rsid w:val="008C7A6F"/>
    <w:pPr>
      <w:tabs>
        <w:tab w:val="left" w:pos="1021"/>
      </w:tabs>
      <w:spacing w:after="0" w:line="360" w:lineRule="auto"/>
      <w:ind w:firstLine="567"/>
      <w:jc w:val="both"/>
    </w:pPr>
    <w:rPr>
      <w:rFonts w:ascii="Times New Roman" w:eastAsia="Times New Roman" w:hAnsi="Times New Roman"/>
      <w:sz w:val="24"/>
      <w:szCs w:val="24"/>
    </w:rPr>
  </w:style>
  <w:style w:type="paragraph" w:styleId="af7">
    <w:name w:val="Balloon Text"/>
    <w:basedOn w:val="a"/>
    <w:rsid w:val="008C7A6F"/>
    <w:pPr>
      <w:spacing w:after="0" w:line="240" w:lineRule="auto"/>
    </w:pPr>
    <w:rPr>
      <w:rFonts w:ascii="Tahoma" w:hAnsi="Tahoma" w:cs="Tahoma"/>
      <w:sz w:val="16"/>
      <w:szCs w:val="16"/>
    </w:rPr>
  </w:style>
  <w:style w:type="paragraph" w:customStyle="1" w:styleId="af8">
    <w:name w:val="Заголовок таблицы"/>
    <w:basedOn w:val="af0"/>
    <w:rsid w:val="008C7A6F"/>
    <w:pPr>
      <w:jc w:val="center"/>
    </w:pPr>
    <w:rPr>
      <w:b/>
      <w:bCs/>
    </w:rPr>
  </w:style>
  <w:style w:type="table" w:styleId="-2">
    <w:name w:val="Table Web 2"/>
    <w:basedOn w:val="a2"/>
    <w:rsid w:val="00D01365"/>
    <w:pPr>
      <w:suppressAutoHyphens/>
      <w:spacing w:after="200" w:line="276" w:lineRule="auto"/>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af5">
    <w:name w:val="Нижний колонтитул Знак"/>
    <w:link w:val="af4"/>
    <w:uiPriority w:val="99"/>
    <w:rsid w:val="00A2750B"/>
    <w:rPr>
      <w:sz w:val="24"/>
      <w:szCs w:val="24"/>
      <w:lang w:eastAsia="ar-SA"/>
    </w:rPr>
  </w:style>
  <w:style w:type="paragraph" w:customStyle="1" w:styleId="0">
    <w:name w:val="Основной текст 0"/>
    <w:aliases w:val="95 ПК,А. Основной текст 0,1 Основной текст 0,А. Основной текст 0 Знак Знак Знак Знак,1. Основной текст 0,А. Основной текст 0 Знак Знак,А. Основной текст 0 Знак Знак Знак Знак Знак Знак,Основной тек..."/>
    <w:basedOn w:val="a"/>
    <w:rsid w:val="00835EA2"/>
    <w:pPr>
      <w:spacing w:after="0" w:line="240" w:lineRule="auto"/>
      <w:ind w:firstLine="539"/>
      <w:jc w:val="both"/>
    </w:pPr>
    <w:rPr>
      <w:rFonts w:ascii="Times New Roman" w:hAnsi="Times New Roman"/>
      <w:color w:val="000000"/>
      <w:kern w:val="1"/>
      <w:sz w:val="24"/>
      <w:szCs w:val="24"/>
    </w:rPr>
  </w:style>
  <w:style w:type="paragraph" w:customStyle="1" w:styleId="Style2">
    <w:name w:val="Style2"/>
    <w:basedOn w:val="a"/>
    <w:rsid w:val="00E01ED3"/>
    <w:pPr>
      <w:widowControl w:val="0"/>
      <w:suppressAutoHyphens w:val="0"/>
      <w:autoSpaceDE w:val="0"/>
      <w:autoSpaceDN w:val="0"/>
      <w:adjustRightInd w:val="0"/>
      <w:spacing w:after="0" w:line="410" w:lineRule="exact"/>
      <w:ind w:firstLine="835"/>
      <w:jc w:val="both"/>
    </w:pPr>
    <w:rPr>
      <w:rFonts w:ascii="Times New Roman" w:eastAsia="Times New Roman" w:hAnsi="Times New Roman"/>
      <w:sz w:val="24"/>
      <w:szCs w:val="24"/>
      <w:lang w:eastAsia="ru-RU"/>
    </w:rPr>
  </w:style>
  <w:style w:type="character" w:customStyle="1" w:styleId="FontStyle12">
    <w:name w:val="Font Style12"/>
    <w:rsid w:val="00E01ED3"/>
    <w:rPr>
      <w:rFonts w:ascii="Times New Roman" w:hAnsi="Times New Roman" w:cs="Times New Roman"/>
      <w:sz w:val="22"/>
      <w:szCs w:val="22"/>
    </w:rPr>
  </w:style>
  <w:style w:type="paragraph" w:customStyle="1" w:styleId="Style3">
    <w:name w:val="Style3"/>
    <w:basedOn w:val="a"/>
    <w:rsid w:val="00E01ED3"/>
    <w:pPr>
      <w:widowControl w:val="0"/>
      <w:suppressAutoHyphens w:val="0"/>
      <w:autoSpaceDE w:val="0"/>
      <w:autoSpaceDN w:val="0"/>
      <w:adjustRightInd w:val="0"/>
      <w:spacing w:after="0" w:line="410" w:lineRule="exact"/>
      <w:ind w:firstLine="830"/>
      <w:jc w:val="both"/>
    </w:pPr>
    <w:rPr>
      <w:rFonts w:ascii="Times New Roman" w:eastAsia="Times New Roman" w:hAnsi="Times New Roman"/>
      <w:sz w:val="24"/>
      <w:szCs w:val="24"/>
      <w:lang w:eastAsia="ru-RU"/>
    </w:rPr>
  </w:style>
  <w:style w:type="character" w:customStyle="1" w:styleId="FontStyle11">
    <w:name w:val="Font Style11"/>
    <w:rsid w:val="00E01ED3"/>
    <w:rPr>
      <w:rFonts w:ascii="Times New Roman" w:hAnsi="Times New Roman" w:cs="Times New Roman"/>
      <w:sz w:val="22"/>
      <w:szCs w:val="22"/>
    </w:rPr>
  </w:style>
  <w:style w:type="paragraph" w:customStyle="1" w:styleId="Style1">
    <w:name w:val="Style1"/>
    <w:basedOn w:val="a"/>
    <w:rsid w:val="00E01ED3"/>
    <w:pPr>
      <w:widowControl w:val="0"/>
      <w:suppressAutoHyphens w:val="0"/>
      <w:autoSpaceDE w:val="0"/>
      <w:autoSpaceDN w:val="0"/>
      <w:adjustRightInd w:val="0"/>
      <w:spacing w:after="0" w:line="413" w:lineRule="exact"/>
      <w:jc w:val="both"/>
    </w:pPr>
    <w:rPr>
      <w:rFonts w:ascii="Times New Roman" w:eastAsia="Times New Roman" w:hAnsi="Times New Roman"/>
      <w:sz w:val="24"/>
      <w:szCs w:val="24"/>
      <w:lang w:eastAsia="ru-RU"/>
    </w:rPr>
  </w:style>
  <w:style w:type="paragraph" w:customStyle="1" w:styleId="Style8">
    <w:name w:val="Style8"/>
    <w:basedOn w:val="a"/>
    <w:rsid w:val="00E01ED3"/>
    <w:pPr>
      <w:widowControl w:val="0"/>
      <w:suppressAutoHyphens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5">
    <w:name w:val="Style5"/>
    <w:basedOn w:val="a"/>
    <w:rsid w:val="00E01ED3"/>
    <w:pPr>
      <w:widowControl w:val="0"/>
      <w:suppressAutoHyphens w:val="0"/>
      <w:autoSpaceDE w:val="0"/>
      <w:autoSpaceDN w:val="0"/>
      <w:adjustRightInd w:val="0"/>
      <w:spacing w:after="0" w:line="422" w:lineRule="exact"/>
      <w:ind w:firstLine="830"/>
    </w:pPr>
    <w:rPr>
      <w:rFonts w:ascii="Times New Roman" w:eastAsia="Times New Roman" w:hAnsi="Times New Roman"/>
      <w:sz w:val="24"/>
      <w:szCs w:val="24"/>
      <w:lang w:eastAsia="ru-RU"/>
    </w:rPr>
  </w:style>
  <w:style w:type="paragraph" w:customStyle="1" w:styleId="Style4">
    <w:name w:val="Style4"/>
    <w:basedOn w:val="a"/>
    <w:rsid w:val="00E01ED3"/>
    <w:pPr>
      <w:widowControl w:val="0"/>
      <w:suppressAutoHyphens w:val="0"/>
      <w:autoSpaceDE w:val="0"/>
      <w:autoSpaceDN w:val="0"/>
      <w:adjustRightInd w:val="0"/>
      <w:spacing w:after="0" w:line="416" w:lineRule="exact"/>
      <w:ind w:firstLine="835"/>
      <w:jc w:val="both"/>
    </w:pPr>
    <w:rPr>
      <w:rFonts w:ascii="Times New Roman" w:eastAsia="Times New Roman" w:hAnsi="Times New Roman"/>
      <w:sz w:val="24"/>
      <w:szCs w:val="24"/>
      <w:lang w:eastAsia="ru-RU"/>
    </w:rPr>
  </w:style>
  <w:style w:type="paragraph" w:customStyle="1" w:styleId="Style6">
    <w:name w:val="Style6"/>
    <w:basedOn w:val="a"/>
    <w:rsid w:val="00E01ED3"/>
    <w:pPr>
      <w:widowControl w:val="0"/>
      <w:suppressAutoHyphens w:val="0"/>
      <w:autoSpaceDE w:val="0"/>
      <w:autoSpaceDN w:val="0"/>
      <w:adjustRightInd w:val="0"/>
      <w:spacing w:after="0" w:line="418" w:lineRule="exact"/>
      <w:ind w:firstLine="614"/>
    </w:pPr>
    <w:rPr>
      <w:rFonts w:ascii="Times New Roman" w:eastAsia="Times New Roman" w:hAnsi="Times New Roman"/>
      <w:sz w:val="24"/>
      <w:szCs w:val="24"/>
      <w:lang w:eastAsia="ru-RU"/>
    </w:rPr>
  </w:style>
  <w:style w:type="character" w:customStyle="1" w:styleId="HTML0">
    <w:name w:val="Стандартный HTML Знак"/>
    <w:link w:val="HTML"/>
    <w:rsid w:val="00E01ED3"/>
    <w:rPr>
      <w:rFonts w:ascii="Courier New" w:hAnsi="Courier New" w:cs="Courier New"/>
      <w:lang w:eastAsia="ar-SA"/>
    </w:rPr>
  </w:style>
  <w:style w:type="paragraph" w:customStyle="1" w:styleId="p10">
    <w:name w:val="p10"/>
    <w:basedOn w:val="a"/>
    <w:rsid w:val="00BC404F"/>
    <w:pPr>
      <w:suppressAutoHyphens w:val="0"/>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8">
    <w:name w:val="Абзац списка1"/>
    <w:basedOn w:val="a"/>
    <w:uiPriority w:val="99"/>
    <w:rsid w:val="00FE2B5A"/>
    <w:pPr>
      <w:widowControl w:val="0"/>
      <w:spacing w:after="0" w:line="240" w:lineRule="auto"/>
      <w:ind w:left="720"/>
    </w:pPr>
    <w:rPr>
      <w:rFonts w:ascii="Times New Roman" w:eastAsia="Times New Roman" w:hAnsi="Times New Roman"/>
      <w:kern w:val="2"/>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0357654">
      <w:bodyDiv w:val="1"/>
      <w:marLeft w:val="0"/>
      <w:marRight w:val="0"/>
      <w:marTop w:val="0"/>
      <w:marBottom w:val="0"/>
      <w:divBdr>
        <w:top w:val="none" w:sz="0" w:space="0" w:color="auto"/>
        <w:left w:val="none" w:sz="0" w:space="0" w:color="auto"/>
        <w:bottom w:val="none" w:sz="0" w:space="0" w:color="auto"/>
        <w:right w:val="none" w:sz="0" w:space="0" w:color="auto"/>
      </w:divBdr>
    </w:div>
    <w:div w:id="555357935">
      <w:bodyDiv w:val="1"/>
      <w:marLeft w:val="0"/>
      <w:marRight w:val="0"/>
      <w:marTop w:val="0"/>
      <w:marBottom w:val="0"/>
      <w:divBdr>
        <w:top w:val="none" w:sz="0" w:space="0" w:color="auto"/>
        <w:left w:val="none" w:sz="0" w:space="0" w:color="auto"/>
        <w:bottom w:val="none" w:sz="0" w:space="0" w:color="auto"/>
        <w:right w:val="none" w:sz="0" w:space="0" w:color="auto"/>
      </w:divBdr>
      <w:divsChild>
        <w:div w:id="385179308">
          <w:marLeft w:val="600"/>
          <w:marRight w:val="600"/>
          <w:marTop w:val="225"/>
          <w:marBottom w:val="225"/>
          <w:divBdr>
            <w:top w:val="single" w:sz="6" w:space="0" w:color="CCCCCC"/>
            <w:left w:val="single" w:sz="6" w:space="0" w:color="CCCCCC"/>
            <w:bottom w:val="single" w:sz="6" w:space="0" w:color="CCCCCC"/>
            <w:right w:val="single" w:sz="6" w:space="0" w:color="CCCCCC"/>
          </w:divBdr>
          <w:divsChild>
            <w:div w:id="1826167300">
              <w:marLeft w:val="0"/>
              <w:marRight w:val="0"/>
              <w:marTop w:val="0"/>
              <w:marBottom w:val="0"/>
              <w:divBdr>
                <w:top w:val="none" w:sz="0" w:space="0" w:color="auto"/>
                <w:left w:val="none" w:sz="0" w:space="0" w:color="auto"/>
                <w:bottom w:val="none" w:sz="0" w:space="0" w:color="auto"/>
                <w:right w:val="none" w:sz="0" w:space="0" w:color="auto"/>
              </w:divBdr>
              <w:divsChild>
                <w:div w:id="885987783">
                  <w:marLeft w:val="0"/>
                  <w:marRight w:val="0"/>
                  <w:marTop w:val="0"/>
                  <w:marBottom w:val="0"/>
                  <w:divBdr>
                    <w:top w:val="none" w:sz="0" w:space="0" w:color="auto"/>
                    <w:left w:val="none" w:sz="0" w:space="0" w:color="auto"/>
                    <w:bottom w:val="none" w:sz="0" w:space="0" w:color="auto"/>
                    <w:right w:val="none" w:sz="0" w:space="0" w:color="auto"/>
                  </w:divBdr>
                  <w:divsChild>
                    <w:div w:id="788234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2321604">
      <w:bodyDiv w:val="1"/>
      <w:marLeft w:val="0"/>
      <w:marRight w:val="0"/>
      <w:marTop w:val="0"/>
      <w:marBottom w:val="0"/>
      <w:divBdr>
        <w:top w:val="none" w:sz="0" w:space="0" w:color="auto"/>
        <w:left w:val="none" w:sz="0" w:space="0" w:color="auto"/>
        <w:bottom w:val="none" w:sz="0" w:space="0" w:color="auto"/>
        <w:right w:val="none" w:sz="0" w:space="0" w:color="auto"/>
      </w:divBdr>
    </w:div>
    <w:div w:id="1449087668">
      <w:bodyDiv w:val="1"/>
      <w:marLeft w:val="0"/>
      <w:marRight w:val="0"/>
      <w:marTop w:val="0"/>
      <w:marBottom w:val="0"/>
      <w:divBdr>
        <w:top w:val="none" w:sz="0" w:space="0" w:color="auto"/>
        <w:left w:val="none" w:sz="0" w:space="0" w:color="auto"/>
        <w:bottom w:val="none" w:sz="0" w:space="0" w:color="auto"/>
        <w:right w:val="none" w:sz="0" w:space="0" w:color="auto"/>
      </w:divBdr>
    </w:div>
    <w:div w:id="1749693076">
      <w:bodyDiv w:val="1"/>
      <w:marLeft w:val="0"/>
      <w:marRight w:val="0"/>
      <w:marTop w:val="0"/>
      <w:marBottom w:val="0"/>
      <w:divBdr>
        <w:top w:val="none" w:sz="0" w:space="0" w:color="auto"/>
        <w:left w:val="none" w:sz="0" w:space="0" w:color="auto"/>
        <w:bottom w:val="none" w:sz="0" w:space="0" w:color="auto"/>
        <w:right w:val="none" w:sz="0" w:space="0" w:color="auto"/>
      </w:divBdr>
      <w:divsChild>
        <w:div w:id="1955598577">
          <w:marLeft w:val="600"/>
          <w:marRight w:val="600"/>
          <w:marTop w:val="225"/>
          <w:marBottom w:val="225"/>
          <w:divBdr>
            <w:top w:val="single" w:sz="6" w:space="0" w:color="CCCCCC"/>
            <w:left w:val="single" w:sz="6" w:space="0" w:color="CCCCCC"/>
            <w:bottom w:val="single" w:sz="6" w:space="0" w:color="CCCCCC"/>
            <w:right w:val="single" w:sz="6" w:space="0" w:color="CCCCCC"/>
          </w:divBdr>
          <w:divsChild>
            <w:div w:id="1596741574">
              <w:marLeft w:val="0"/>
              <w:marRight w:val="0"/>
              <w:marTop w:val="0"/>
              <w:marBottom w:val="0"/>
              <w:divBdr>
                <w:top w:val="none" w:sz="0" w:space="0" w:color="auto"/>
                <w:left w:val="none" w:sz="0" w:space="0" w:color="auto"/>
                <w:bottom w:val="none" w:sz="0" w:space="0" w:color="auto"/>
                <w:right w:val="none" w:sz="0" w:space="0" w:color="auto"/>
              </w:divBdr>
              <w:divsChild>
                <w:div w:id="1479766650">
                  <w:marLeft w:val="0"/>
                  <w:marRight w:val="0"/>
                  <w:marTop w:val="0"/>
                  <w:marBottom w:val="0"/>
                  <w:divBdr>
                    <w:top w:val="none" w:sz="0" w:space="0" w:color="auto"/>
                    <w:left w:val="none" w:sz="0" w:space="0" w:color="auto"/>
                    <w:bottom w:val="none" w:sz="0" w:space="0" w:color="auto"/>
                    <w:right w:val="none" w:sz="0" w:space="0" w:color="auto"/>
                  </w:divBdr>
                  <w:divsChild>
                    <w:div w:id="1960524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pandia.ru/text/category/territorialmznoe_planirovanie/"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pandia.ru/text/category/promishlennoe_i_grazhdanskoe_stroitelmzstvo/" TargetMode="External"/><Relationship Id="rId4" Type="http://schemas.microsoft.com/office/2007/relationships/stylesWithEffects" Target="stylesWithEffects.xml"/><Relationship Id="rId9" Type="http://schemas.openxmlformats.org/officeDocument/2006/relationships/hyperlink" Target="consultantplus://offline/ref=73EC219F95BC7EED4CEC81FBE492483A371E661898533EC5B7A429BEC972537BF17F4D39CCl3s0F"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FFC55-F6FC-412D-9862-FA07E5A803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7108</Words>
  <Characters>40518</Characters>
  <Application>Microsoft Office Word</Application>
  <DocSecurity>0</DocSecurity>
  <Lines>337</Lines>
  <Paragraphs>95</Paragraphs>
  <ScaleCrop>false</ScaleCrop>
  <HeadingPairs>
    <vt:vector size="2" baseType="variant">
      <vt:variant>
        <vt:lpstr>Название</vt:lpstr>
      </vt:variant>
      <vt:variant>
        <vt:i4>1</vt:i4>
      </vt:variant>
    </vt:vector>
  </HeadingPairs>
  <TitlesOfParts>
    <vt:vector size="1" baseType="lpstr">
      <vt:lpstr>Программа комплексного развития коммунальной инфраструктуры  Некрасовского сельского поселения</vt:lpstr>
    </vt:vector>
  </TitlesOfParts>
  <Company>HOME</Company>
  <LinksUpToDate>false</LinksUpToDate>
  <CharactersWithSpaces>47531</CharactersWithSpaces>
  <SharedDoc>false</SharedDoc>
  <HLinks>
    <vt:vector size="18" baseType="variant">
      <vt:variant>
        <vt:i4>7602181</vt:i4>
      </vt:variant>
      <vt:variant>
        <vt:i4>6</vt:i4>
      </vt:variant>
      <vt:variant>
        <vt:i4>0</vt:i4>
      </vt:variant>
      <vt:variant>
        <vt:i4>5</vt:i4>
      </vt:variant>
      <vt:variant>
        <vt:lpwstr>http://pandia.ru/text/category/territorialmznoe_planirovanie/</vt:lpwstr>
      </vt:variant>
      <vt:variant>
        <vt:lpwstr/>
      </vt:variant>
      <vt:variant>
        <vt:i4>65636</vt:i4>
      </vt:variant>
      <vt:variant>
        <vt:i4>3</vt:i4>
      </vt:variant>
      <vt:variant>
        <vt:i4>0</vt:i4>
      </vt:variant>
      <vt:variant>
        <vt:i4>5</vt:i4>
      </vt:variant>
      <vt:variant>
        <vt:lpwstr>http://pandia.ru/text/category/promishlennoe_i_grazhdanskoe_stroitelmzstvo/</vt:lpwstr>
      </vt:variant>
      <vt:variant>
        <vt:lpwstr/>
      </vt:variant>
      <vt:variant>
        <vt:i4>5242965</vt:i4>
      </vt:variant>
      <vt:variant>
        <vt:i4>0</vt:i4>
      </vt:variant>
      <vt:variant>
        <vt:i4>0</vt:i4>
      </vt:variant>
      <vt:variant>
        <vt:i4>5</vt:i4>
      </vt:variant>
      <vt:variant>
        <vt:lpwstr>consultantplus://offline/ref=73EC219F95BC7EED4CEC81FBE492483A371E661898533EC5B7A429BEC972537BF17F4D39CCl3s0F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Программа комплексного развития коммунальной инфраструктуры  Некрасовского сельского поселения</dc:title>
  <dc:creator>Кузнецова</dc:creator>
  <cp:lastModifiedBy>user</cp:lastModifiedBy>
  <cp:revision>4</cp:revision>
  <cp:lastPrinted>2024-06-25T09:18:00Z</cp:lastPrinted>
  <dcterms:created xsi:type="dcterms:W3CDTF">2024-06-27T07:24:00Z</dcterms:created>
  <dcterms:modified xsi:type="dcterms:W3CDTF">2024-07-01T06:26:00Z</dcterms:modified>
</cp:coreProperties>
</file>